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ook w:val="04A0" w:firstRow="1" w:lastRow="0" w:firstColumn="1" w:lastColumn="0" w:noHBand="0" w:noVBand="1"/>
      </w:tblPr>
      <w:tblGrid>
        <w:gridCol w:w="4678"/>
        <w:gridCol w:w="5245"/>
        <w:gridCol w:w="5245"/>
      </w:tblGrid>
      <w:tr w:rsidR="00ED0A9D" w:rsidRPr="009C3E8D" w:rsidTr="00ED0A9D">
        <w:tc>
          <w:tcPr>
            <w:tcW w:w="4678" w:type="dxa"/>
          </w:tcPr>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«СОГЛАСОВАНО»</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 xml:space="preserve">Председатель Единой комиссии ФГУП »ППП» по закупкам товаров, работ, услуг </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___________________А.И. СТЕРЛЕВ</w:t>
            </w:r>
          </w:p>
        </w:tc>
        <w:tc>
          <w:tcPr>
            <w:tcW w:w="5245" w:type="dxa"/>
          </w:tcPr>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«УТВЕРЖДАЮ»</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Генеральный директор</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ФГУП «ППП»</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_______________П.Е. ГУБИН</w:t>
            </w:r>
          </w:p>
        </w:tc>
        <w:tc>
          <w:tcPr>
            <w:tcW w:w="5245" w:type="dxa"/>
          </w:tcPr>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«УТВЕРЖДАЮ»</w:t>
            </w: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Генеральный директор</w:t>
            </w: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ФГУП «ППП»</w:t>
            </w: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210A39" w:rsidRDefault="00ED0A9D" w:rsidP="00210A39">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________________П.Е. ГУБИН</w:t>
            </w:r>
          </w:p>
        </w:tc>
      </w:tr>
    </w:tbl>
    <w:p w:rsidR="007B4351" w:rsidRPr="009C3E8D"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Pr="009C3E8D"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ИЗВЕЩЕНИЕ </w:t>
      </w:r>
    </w:p>
    <w:p w:rsidR="00B15D31" w:rsidRPr="009C3E8D"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О ПРОВЕДЕНИИ ЗАПРОСА КОТИРОВОК В ЭЛЕКТРОННОЙ ФОРМЕ</w:t>
      </w:r>
      <w:r w:rsidR="00F04442" w:rsidRPr="009C3E8D">
        <w:rPr>
          <w:rFonts w:ascii="Times New Roman" w:hAnsi="Times New Roman" w:cs="Times New Roman"/>
          <w:b/>
          <w:sz w:val="24"/>
          <w:szCs w:val="24"/>
        </w:rPr>
        <w:t xml:space="preserve"> </w:t>
      </w:r>
    </w:p>
    <w:p w:rsidR="00AC32F6" w:rsidRPr="009C3E8D"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СРЕДИ СУБЪЕКТОВ МАЛОГО И СРЕДНЕГО ПРЕДПРИНИМАТЕЛЬСТВА</w:t>
      </w:r>
    </w:p>
    <w:p w:rsidR="0097059E" w:rsidRPr="009C3E8D" w:rsidRDefault="00683DAE" w:rsidP="0097059E">
      <w:pPr>
        <w:widowControl w:val="0"/>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НА ПОСТАВКУ </w:t>
      </w:r>
      <w:r w:rsidRPr="00683DAE">
        <w:rPr>
          <w:rFonts w:ascii="Times New Roman" w:hAnsi="Times New Roman" w:cs="Times New Roman"/>
          <w:b/>
          <w:sz w:val="24"/>
          <w:szCs w:val="24"/>
        </w:rPr>
        <w:t>ПРОТИВОГО</w:t>
      </w:r>
      <w:r>
        <w:rPr>
          <w:rFonts w:ascii="Times New Roman" w:hAnsi="Times New Roman" w:cs="Times New Roman"/>
          <w:b/>
          <w:sz w:val="24"/>
          <w:szCs w:val="24"/>
        </w:rPr>
        <w:t>ЛОЛЕДНЫХ РЕАГЕНТОВ И МАТЕРИАЛОВ</w:t>
      </w:r>
    </w:p>
    <w:p w:rsidR="0097059E" w:rsidRPr="009C3E8D" w:rsidRDefault="0097059E" w:rsidP="0097059E">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 </w:t>
      </w:r>
      <w:r w:rsidR="00295E2F" w:rsidRPr="009C3E8D">
        <w:rPr>
          <w:rFonts w:ascii="Times New Roman" w:hAnsi="Times New Roman" w:cs="Times New Roman"/>
          <w:b/>
          <w:sz w:val="24"/>
          <w:szCs w:val="24"/>
        </w:rPr>
        <w:t>ЭЗК/СМП-УПП/</w:t>
      </w:r>
      <w:r w:rsidR="00BB2251" w:rsidRPr="009C3E8D">
        <w:rPr>
          <w:rFonts w:ascii="Times New Roman" w:hAnsi="Times New Roman" w:cs="Times New Roman"/>
          <w:b/>
          <w:sz w:val="24"/>
          <w:szCs w:val="24"/>
        </w:rPr>
        <w:t>1</w:t>
      </w:r>
      <w:r w:rsidR="00683DAE">
        <w:rPr>
          <w:rFonts w:ascii="Times New Roman" w:hAnsi="Times New Roman" w:cs="Times New Roman"/>
          <w:b/>
          <w:sz w:val="24"/>
          <w:szCs w:val="24"/>
        </w:rPr>
        <w:t>7</w:t>
      </w:r>
      <w:r w:rsidR="00295E2F" w:rsidRPr="009C3E8D">
        <w:rPr>
          <w:rFonts w:ascii="Times New Roman" w:hAnsi="Times New Roman" w:cs="Times New Roman"/>
          <w:b/>
          <w:sz w:val="24"/>
          <w:szCs w:val="24"/>
        </w:rPr>
        <w:t>-</w:t>
      </w:r>
      <w:r w:rsidR="00210A39">
        <w:rPr>
          <w:rFonts w:ascii="Times New Roman" w:hAnsi="Times New Roman" w:cs="Times New Roman"/>
          <w:b/>
          <w:sz w:val="24"/>
          <w:szCs w:val="24"/>
        </w:rPr>
        <w:t>0</w:t>
      </w:r>
      <w:r w:rsidR="00683DAE">
        <w:rPr>
          <w:rFonts w:ascii="Times New Roman" w:hAnsi="Times New Roman" w:cs="Times New Roman"/>
          <w:b/>
          <w:sz w:val="24"/>
          <w:szCs w:val="24"/>
        </w:rPr>
        <w:t>7</w:t>
      </w:r>
      <w:r w:rsidR="00295E2F" w:rsidRPr="009C3E8D">
        <w:rPr>
          <w:rFonts w:ascii="Times New Roman" w:hAnsi="Times New Roman" w:cs="Times New Roman"/>
          <w:b/>
          <w:sz w:val="24"/>
          <w:szCs w:val="24"/>
        </w:rPr>
        <w:t>-2</w:t>
      </w:r>
      <w:r w:rsidR="00683DAE">
        <w:rPr>
          <w:rFonts w:ascii="Times New Roman" w:hAnsi="Times New Roman" w:cs="Times New Roman"/>
          <w:b/>
          <w:sz w:val="24"/>
          <w:szCs w:val="24"/>
        </w:rPr>
        <w:t>4</w:t>
      </w:r>
    </w:p>
    <w:p w:rsidR="00321331" w:rsidRPr="009C3E8D" w:rsidRDefault="00321331" w:rsidP="0097059E">
      <w:pPr>
        <w:autoSpaceDE w:val="0"/>
        <w:autoSpaceDN w:val="0"/>
        <w:adjustRightInd w:val="0"/>
        <w:spacing w:after="0" w:line="240" w:lineRule="auto"/>
        <w:jc w:val="center"/>
        <w:rPr>
          <w:rFonts w:ascii="Times New Roman" w:hAnsi="Times New Roman" w:cs="Times New Roman"/>
          <w:sz w:val="24"/>
          <w:szCs w:val="24"/>
        </w:rPr>
      </w:pPr>
    </w:p>
    <w:p w:rsidR="007B4351" w:rsidRPr="009C3E8D" w:rsidRDefault="00C93AF6" w:rsidP="001D2E80">
      <w:pPr>
        <w:autoSpaceDE w:val="0"/>
        <w:autoSpaceDN w:val="0"/>
        <w:adjustRightInd w:val="0"/>
        <w:spacing w:after="0" w:line="240" w:lineRule="auto"/>
        <w:jc w:val="right"/>
        <w:rPr>
          <w:rFonts w:ascii="Times New Roman" w:hAnsi="Times New Roman" w:cs="Times New Roman"/>
          <w:sz w:val="24"/>
          <w:szCs w:val="24"/>
        </w:rPr>
      </w:pPr>
      <w:r w:rsidRPr="009C3E8D">
        <w:rPr>
          <w:rFonts w:ascii="Times New Roman" w:hAnsi="Times New Roman" w:cs="Times New Roman"/>
          <w:sz w:val="24"/>
          <w:szCs w:val="24"/>
        </w:rPr>
        <w:t>«</w:t>
      </w:r>
      <w:r w:rsidR="0094701B">
        <w:rPr>
          <w:rFonts w:ascii="Times New Roman" w:hAnsi="Times New Roman" w:cs="Times New Roman"/>
          <w:sz w:val="24"/>
          <w:szCs w:val="24"/>
        </w:rPr>
        <w:t>30</w:t>
      </w:r>
      <w:r w:rsidRPr="009C3E8D">
        <w:rPr>
          <w:rFonts w:ascii="Times New Roman" w:hAnsi="Times New Roman" w:cs="Times New Roman"/>
          <w:sz w:val="24"/>
          <w:szCs w:val="24"/>
        </w:rPr>
        <w:t>»</w:t>
      </w:r>
      <w:r w:rsidR="001D2E80" w:rsidRPr="009C3E8D">
        <w:rPr>
          <w:rFonts w:ascii="Times New Roman" w:hAnsi="Times New Roman" w:cs="Times New Roman"/>
          <w:sz w:val="24"/>
          <w:szCs w:val="24"/>
        </w:rPr>
        <w:t xml:space="preserve"> </w:t>
      </w:r>
      <w:r w:rsidR="00210A39">
        <w:rPr>
          <w:rFonts w:ascii="Times New Roman" w:hAnsi="Times New Roman" w:cs="Times New Roman"/>
          <w:sz w:val="24"/>
          <w:szCs w:val="24"/>
        </w:rPr>
        <w:t>ию</w:t>
      </w:r>
      <w:r w:rsidR="00683DAE">
        <w:rPr>
          <w:rFonts w:ascii="Times New Roman" w:hAnsi="Times New Roman" w:cs="Times New Roman"/>
          <w:sz w:val="24"/>
          <w:szCs w:val="24"/>
        </w:rPr>
        <w:t>л</w:t>
      </w:r>
      <w:r w:rsidR="00210A39">
        <w:rPr>
          <w:rFonts w:ascii="Times New Roman" w:hAnsi="Times New Roman" w:cs="Times New Roman"/>
          <w:sz w:val="24"/>
          <w:szCs w:val="24"/>
        </w:rPr>
        <w:t>я</w:t>
      </w:r>
      <w:r w:rsidR="0063046D" w:rsidRPr="009C3E8D">
        <w:rPr>
          <w:rFonts w:ascii="Times New Roman" w:hAnsi="Times New Roman" w:cs="Times New Roman"/>
          <w:sz w:val="24"/>
          <w:szCs w:val="24"/>
        </w:rPr>
        <w:t xml:space="preserve"> </w:t>
      </w:r>
      <w:r w:rsidR="001D2E80" w:rsidRPr="009C3E8D">
        <w:rPr>
          <w:rFonts w:ascii="Times New Roman" w:hAnsi="Times New Roman" w:cs="Times New Roman"/>
          <w:sz w:val="24"/>
          <w:szCs w:val="24"/>
        </w:rPr>
        <w:t>20</w:t>
      </w:r>
      <w:r w:rsidR="0010263D" w:rsidRPr="009C3E8D">
        <w:rPr>
          <w:rFonts w:ascii="Times New Roman" w:hAnsi="Times New Roman" w:cs="Times New Roman"/>
          <w:sz w:val="24"/>
          <w:szCs w:val="24"/>
        </w:rPr>
        <w:t>2</w:t>
      </w:r>
      <w:r w:rsidR="00363A14" w:rsidRPr="009C3E8D">
        <w:rPr>
          <w:rFonts w:ascii="Times New Roman" w:hAnsi="Times New Roman" w:cs="Times New Roman"/>
          <w:sz w:val="24"/>
          <w:szCs w:val="24"/>
        </w:rPr>
        <w:t>4</w:t>
      </w:r>
      <w:r w:rsidR="001D2E80" w:rsidRPr="009C3E8D">
        <w:rPr>
          <w:rFonts w:ascii="Times New Roman" w:hAnsi="Times New Roman" w:cs="Times New Roman"/>
          <w:sz w:val="24"/>
          <w:szCs w:val="24"/>
        </w:rPr>
        <w:t xml:space="preserve"> г.</w:t>
      </w:r>
    </w:p>
    <w:p w:rsidR="007B4351" w:rsidRPr="009C3E8D"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9C3E8D"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9C3E8D">
        <w:rPr>
          <w:rFonts w:ascii="Times New Roman" w:hAnsi="Times New Roman" w:cs="Times New Roman"/>
          <w:b/>
          <w:sz w:val="24"/>
          <w:szCs w:val="24"/>
        </w:rPr>
        <w:t>1. </w:t>
      </w:r>
      <w:r w:rsidR="002456D7" w:rsidRPr="009C3E8D">
        <w:rPr>
          <w:rFonts w:ascii="Times New Roman" w:hAnsi="Times New Roman" w:cs="Times New Roman"/>
          <w:b/>
          <w:sz w:val="24"/>
          <w:szCs w:val="24"/>
        </w:rPr>
        <w:t>С</w:t>
      </w:r>
      <w:r w:rsidR="003A4662" w:rsidRPr="009C3E8D">
        <w:rPr>
          <w:rFonts w:ascii="Times New Roman" w:hAnsi="Times New Roman" w:cs="Times New Roman"/>
          <w:b/>
          <w:sz w:val="24"/>
          <w:szCs w:val="24"/>
        </w:rPr>
        <w:t>пособ осуществления закупки</w:t>
      </w:r>
      <w:r w:rsidR="007B4351" w:rsidRPr="009C3E8D">
        <w:rPr>
          <w:rFonts w:ascii="Times New Roman" w:hAnsi="Times New Roman" w:cs="Times New Roman"/>
          <w:b/>
          <w:sz w:val="24"/>
          <w:szCs w:val="24"/>
        </w:rPr>
        <w:t>:</w:t>
      </w:r>
      <w:r w:rsidR="007B4351" w:rsidRPr="009C3E8D">
        <w:rPr>
          <w:rFonts w:ascii="Times New Roman" w:hAnsi="Times New Roman" w:cs="Times New Roman"/>
          <w:sz w:val="24"/>
          <w:szCs w:val="24"/>
        </w:rPr>
        <w:t xml:space="preserve"> запрос котировок в электронной форме.</w:t>
      </w:r>
    </w:p>
    <w:p w:rsidR="0093169C" w:rsidRPr="009C3E8D"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 xml:space="preserve">Запрос котировок в электронной форме </w:t>
      </w:r>
      <w:r w:rsidR="00A51976" w:rsidRPr="009C3E8D">
        <w:rPr>
          <w:rFonts w:ascii="Times New Roman" w:hAnsi="Times New Roman" w:cs="Times New Roman"/>
          <w:b/>
          <w:sz w:val="24"/>
          <w:szCs w:val="24"/>
        </w:rPr>
        <w:t xml:space="preserve">(далее – запрос котировок, запрос котировок в электронной форме) </w:t>
      </w:r>
      <w:r w:rsidRPr="009C3E8D">
        <w:rPr>
          <w:rFonts w:ascii="Times New Roman" w:hAnsi="Times New Roman" w:cs="Times New Roman"/>
          <w:b/>
          <w:sz w:val="24"/>
          <w:szCs w:val="24"/>
        </w:rPr>
        <w:t>проводится среди</w:t>
      </w:r>
      <w:r w:rsidRPr="009C3E8D">
        <w:rPr>
          <w:rFonts w:ascii="Times New Roman" w:hAnsi="Times New Roman" w:cs="Times New Roman"/>
          <w:b/>
          <w:bCs/>
          <w:sz w:val="24"/>
          <w:szCs w:val="24"/>
        </w:rPr>
        <w:t xml:space="preserve"> субъектов малого и среднего предпринимательства</w:t>
      </w:r>
      <w:r w:rsidR="00256EC9" w:rsidRPr="009C3E8D">
        <w:rPr>
          <w:rFonts w:ascii="Times New Roman" w:hAnsi="Times New Roman" w:cs="Times New Roman"/>
          <w:b/>
          <w:bCs/>
          <w:sz w:val="24"/>
          <w:szCs w:val="24"/>
        </w:rPr>
        <w:t xml:space="preserve"> (далее - СМП)</w:t>
      </w:r>
      <w:r w:rsidRPr="009C3E8D">
        <w:rPr>
          <w:rFonts w:ascii="Times New Roman" w:hAnsi="Times New Roman" w:cs="Times New Roman"/>
          <w:b/>
          <w:bCs/>
          <w:sz w:val="24"/>
          <w:szCs w:val="24"/>
        </w:rPr>
        <w:t>.</w:t>
      </w:r>
    </w:p>
    <w:p w:rsidR="007B4351" w:rsidRPr="009C3E8D"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2</w:t>
      </w:r>
      <w:r w:rsidR="00A373A1" w:rsidRPr="009C3E8D">
        <w:rPr>
          <w:rFonts w:ascii="Times New Roman" w:hAnsi="Times New Roman" w:cs="Times New Roman"/>
          <w:b/>
          <w:sz w:val="24"/>
          <w:szCs w:val="24"/>
        </w:rPr>
        <w:t>.</w:t>
      </w:r>
      <w:r w:rsidR="00F16F43" w:rsidRPr="009C3E8D">
        <w:rPr>
          <w:rFonts w:ascii="Times New Roman" w:hAnsi="Times New Roman" w:cs="Times New Roman"/>
          <w:b/>
          <w:sz w:val="24"/>
          <w:szCs w:val="24"/>
        </w:rPr>
        <w:t> </w:t>
      </w:r>
      <w:r w:rsidR="002456D7" w:rsidRPr="009C3E8D">
        <w:rPr>
          <w:rFonts w:ascii="Times New Roman" w:hAnsi="Times New Roman" w:cs="Times New Roman"/>
          <w:b/>
          <w:sz w:val="24"/>
          <w:szCs w:val="24"/>
        </w:rPr>
        <w:t>Н</w:t>
      </w:r>
      <w:r w:rsidRPr="009C3E8D">
        <w:rPr>
          <w:rFonts w:ascii="Times New Roman" w:hAnsi="Times New Roman" w:cs="Times New Roman"/>
          <w:b/>
          <w:sz w:val="24"/>
          <w:szCs w:val="24"/>
        </w:rPr>
        <w:t>аименование</w:t>
      </w:r>
      <w:r w:rsidR="006E3713" w:rsidRPr="009C3E8D">
        <w:rPr>
          <w:rFonts w:ascii="Times New Roman" w:hAnsi="Times New Roman" w:cs="Times New Roman"/>
          <w:b/>
          <w:sz w:val="24"/>
          <w:szCs w:val="24"/>
        </w:rPr>
        <w:t xml:space="preserve"> З</w:t>
      </w:r>
      <w:r w:rsidR="007B4351" w:rsidRPr="009C3E8D">
        <w:rPr>
          <w:rFonts w:ascii="Times New Roman" w:hAnsi="Times New Roman" w:cs="Times New Roman"/>
          <w:b/>
          <w:sz w:val="24"/>
          <w:szCs w:val="24"/>
        </w:rPr>
        <w:t>аказчика:</w:t>
      </w:r>
      <w:r w:rsidR="007B4351" w:rsidRPr="009C3E8D">
        <w:rPr>
          <w:rFonts w:ascii="Times New Roman" w:hAnsi="Times New Roman" w:cs="Times New Roman"/>
          <w:sz w:val="24"/>
          <w:szCs w:val="24"/>
        </w:rPr>
        <w:t xml:space="preserve"> федеральное государственное унитарное предприятие </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Предприятие по поставкам продукции Управления делами Президента Российской Федерации</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 xml:space="preserve"> (ФГУП </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w:t>
      </w:r>
    </w:p>
    <w:p w:rsidR="007B4351" w:rsidRPr="009C3E8D"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место нахождения</w:t>
      </w:r>
      <w:r w:rsidR="007B4351" w:rsidRPr="009C3E8D">
        <w:rPr>
          <w:rFonts w:ascii="Times New Roman" w:hAnsi="Times New Roman" w:cs="Times New Roman"/>
          <w:sz w:val="24"/>
          <w:szCs w:val="24"/>
        </w:rPr>
        <w:t xml:space="preserve"> и</w:t>
      </w:r>
      <w:r w:rsidRPr="009C3E8D">
        <w:rPr>
          <w:rFonts w:ascii="Times New Roman" w:hAnsi="Times New Roman" w:cs="Times New Roman"/>
          <w:sz w:val="24"/>
          <w:szCs w:val="24"/>
        </w:rPr>
        <w:t xml:space="preserve"> почтовый адрес</w:t>
      </w:r>
      <w:r w:rsidR="007B4351" w:rsidRPr="009C3E8D">
        <w:rPr>
          <w:rFonts w:ascii="Times New Roman" w:hAnsi="Times New Roman" w:cs="Times New Roman"/>
          <w:sz w:val="24"/>
          <w:szCs w:val="24"/>
        </w:rPr>
        <w:t xml:space="preserve"> </w:t>
      </w:r>
      <w:r w:rsidR="00FB6F5D" w:rsidRPr="009C3E8D">
        <w:rPr>
          <w:rFonts w:ascii="Times New Roman" w:hAnsi="Times New Roman" w:cs="Times New Roman"/>
          <w:sz w:val="24"/>
          <w:szCs w:val="24"/>
        </w:rPr>
        <w:t>З</w:t>
      </w:r>
      <w:r w:rsidR="007B4351" w:rsidRPr="009C3E8D">
        <w:rPr>
          <w:rFonts w:ascii="Times New Roman" w:hAnsi="Times New Roman" w:cs="Times New Roman"/>
          <w:sz w:val="24"/>
          <w:szCs w:val="24"/>
        </w:rPr>
        <w:t>аказчика:</w:t>
      </w:r>
      <w:r w:rsidRPr="009C3E8D">
        <w:rPr>
          <w:rFonts w:ascii="Times New Roman" w:hAnsi="Times New Roman" w:cs="Times New Roman"/>
          <w:sz w:val="24"/>
          <w:szCs w:val="24"/>
        </w:rPr>
        <w:t xml:space="preserve"> </w:t>
      </w:r>
      <w:r w:rsidR="007B4351" w:rsidRPr="009C3E8D">
        <w:rPr>
          <w:rFonts w:ascii="Times New Roman" w:hAnsi="Times New Roman" w:cs="Times New Roman"/>
          <w:sz w:val="24"/>
          <w:szCs w:val="24"/>
        </w:rPr>
        <w:t xml:space="preserve">125047, г. Москва, ул. 2-я </w:t>
      </w:r>
      <w:proofErr w:type="gramStart"/>
      <w:r w:rsidR="007B4351" w:rsidRPr="009C3E8D">
        <w:rPr>
          <w:rFonts w:ascii="Times New Roman" w:hAnsi="Times New Roman" w:cs="Times New Roman"/>
          <w:sz w:val="24"/>
          <w:szCs w:val="24"/>
        </w:rPr>
        <w:t>Тверская-Ямская</w:t>
      </w:r>
      <w:proofErr w:type="gramEnd"/>
      <w:r w:rsidR="007B4351" w:rsidRPr="009C3E8D">
        <w:rPr>
          <w:rFonts w:ascii="Times New Roman" w:hAnsi="Times New Roman" w:cs="Times New Roman"/>
          <w:sz w:val="24"/>
          <w:szCs w:val="24"/>
        </w:rPr>
        <w:t>, д. 16;</w:t>
      </w:r>
    </w:p>
    <w:p w:rsidR="007B4351" w:rsidRPr="009C3E8D"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r w:rsidR="007B4351" w:rsidRPr="009C3E8D">
        <w:rPr>
          <w:rFonts w:ascii="Times New Roman" w:hAnsi="Times New Roman" w:cs="Times New Roman"/>
          <w:sz w:val="24"/>
          <w:szCs w:val="24"/>
        </w:rPr>
        <w:t xml:space="preserve">: </w:t>
      </w:r>
      <w:hyperlink r:id="rId9" w:history="1">
        <w:r w:rsidR="007B4351" w:rsidRPr="009C3E8D">
          <w:rPr>
            <w:rStyle w:val="a8"/>
            <w:rFonts w:ascii="Times New Roman" w:hAnsi="Times New Roman" w:cs="Times New Roman"/>
            <w:color w:val="auto"/>
            <w:sz w:val="24"/>
            <w:szCs w:val="24"/>
            <w:lang w:val="en-US"/>
          </w:rPr>
          <w:t>torgi</w:t>
        </w:r>
        <w:r w:rsidR="007B4351" w:rsidRPr="009C3E8D">
          <w:rPr>
            <w:rStyle w:val="a8"/>
            <w:rFonts w:ascii="Times New Roman" w:hAnsi="Times New Roman" w:cs="Times New Roman"/>
            <w:color w:val="auto"/>
            <w:sz w:val="24"/>
            <w:szCs w:val="24"/>
          </w:rPr>
          <w:t>@</w:t>
        </w:r>
        <w:r w:rsidR="007B4351" w:rsidRPr="009C3E8D">
          <w:rPr>
            <w:rStyle w:val="a8"/>
            <w:rFonts w:ascii="Times New Roman" w:hAnsi="Times New Roman" w:cs="Times New Roman"/>
            <w:color w:val="auto"/>
            <w:sz w:val="24"/>
            <w:szCs w:val="24"/>
            <w:lang w:val="en-US"/>
          </w:rPr>
          <w:t>pppudp</w:t>
        </w:r>
        <w:r w:rsidR="007B4351" w:rsidRPr="009C3E8D">
          <w:rPr>
            <w:rStyle w:val="a8"/>
            <w:rFonts w:ascii="Times New Roman" w:hAnsi="Times New Roman" w:cs="Times New Roman"/>
            <w:color w:val="auto"/>
            <w:sz w:val="24"/>
            <w:szCs w:val="24"/>
          </w:rPr>
          <w:t>.</w:t>
        </w:r>
        <w:proofErr w:type="spellStart"/>
        <w:r w:rsidR="007B4351" w:rsidRPr="009C3E8D">
          <w:rPr>
            <w:rStyle w:val="a8"/>
            <w:rFonts w:ascii="Times New Roman" w:hAnsi="Times New Roman" w:cs="Times New Roman"/>
            <w:color w:val="auto"/>
            <w:sz w:val="24"/>
            <w:szCs w:val="24"/>
            <w:lang w:val="en-US"/>
          </w:rPr>
          <w:t>ru</w:t>
        </w:r>
        <w:proofErr w:type="spellEnd"/>
      </w:hyperlink>
      <w:r w:rsidR="007B4351" w:rsidRPr="009C3E8D">
        <w:rPr>
          <w:rFonts w:ascii="Times New Roman" w:hAnsi="Times New Roman" w:cs="Times New Roman"/>
          <w:sz w:val="24"/>
          <w:szCs w:val="24"/>
        </w:rPr>
        <w:t>;</w:t>
      </w:r>
    </w:p>
    <w:p w:rsidR="003A4662" w:rsidRPr="009C3E8D"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номер контактного телефона: 499-250-39-36.</w:t>
      </w:r>
    </w:p>
    <w:p w:rsidR="003268B3" w:rsidRPr="009C3E8D"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3</w:t>
      </w:r>
      <w:r w:rsidR="00A373A1" w:rsidRPr="009C3E8D">
        <w:rPr>
          <w:rFonts w:ascii="Times New Roman" w:hAnsi="Times New Roman" w:cs="Times New Roman"/>
          <w:b/>
          <w:sz w:val="24"/>
          <w:szCs w:val="24"/>
        </w:rPr>
        <w:t>.</w:t>
      </w:r>
      <w:r w:rsidRPr="009C3E8D">
        <w:rPr>
          <w:rFonts w:ascii="Times New Roman" w:hAnsi="Times New Roman" w:cs="Times New Roman"/>
          <w:b/>
          <w:sz w:val="24"/>
          <w:szCs w:val="24"/>
        </w:rPr>
        <w:t> </w:t>
      </w:r>
      <w:r w:rsidR="002456D7" w:rsidRPr="009C3E8D">
        <w:rPr>
          <w:rFonts w:ascii="Times New Roman" w:hAnsi="Times New Roman" w:cs="Times New Roman"/>
          <w:b/>
          <w:sz w:val="24"/>
          <w:szCs w:val="24"/>
        </w:rPr>
        <w:t>Н</w:t>
      </w:r>
      <w:r w:rsidRPr="009C3E8D">
        <w:rPr>
          <w:rFonts w:ascii="Times New Roman" w:hAnsi="Times New Roman" w:cs="Times New Roman"/>
          <w:b/>
          <w:sz w:val="24"/>
          <w:szCs w:val="24"/>
        </w:rPr>
        <w:t>аименование Организатора:</w:t>
      </w:r>
      <w:r w:rsidR="003268B3" w:rsidRPr="009C3E8D">
        <w:rPr>
          <w:rFonts w:ascii="Times New Roman" w:hAnsi="Times New Roman" w:cs="Times New Roman"/>
          <w:sz w:val="24"/>
          <w:szCs w:val="24"/>
        </w:rPr>
        <w:t xml:space="preserve"> Единая комиссия ФГУП </w:t>
      </w:r>
      <w:r w:rsidR="00C93AF6" w:rsidRPr="009C3E8D">
        <w:rPr>
          <w:rFonts w:ascii="Times New Roman" w:hAnsi="Times New Roman" w:cs="Times New Roman"/>
          <w:sz w:val="24"/>
          <w:szCs w:val="24"/>
        </w:rPr>
        <w:t>«</w:t>
      </w:r>
      <w:r w:rsidR="003268B3"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3268B3" w:rsidRPr="009C3E8D">
        <w:rPr>
          <w:rFonts w:ascii="Times New Roman" w:hAnsi="Times New Roman" w:cs="Times New Roman"/>
          <w:sz w:val="24"/>
          <w:szCs w:val="24"/>
        </w:rPr>
        <w:t xml:space="preserve"> по закупкам товаров, работ, услуг</w:t>
      </w:r>
      <w:r w:rsidR="004A5876" w:rsidRPr="009C3E8D">
        <w:rPr>
          <w:rFonts w:ascii="Times New Roman" w:hAnsi="Times New Roman" w:cs="Times New Roman"/>
          <w:sz w:val="24"/>
          <w:szCs w:val="24"/>
        </w:rPr>
        <w:t xml:space="preserve"> (далее – Организатор, Единая комиссия)</w:t>
      </w:r>
      <w:r w:rsidR="003268B3" w:rsidRPr="009C3E8D">
        <w:rPr>
          <w:rFonts w:ascii="Times New Roman" w:hAnsi="Times New Roman" w:cs="Times New Roman"/>
          <w:sz w:val="24"/>
          <w:szCs w:val="24"/>
        </w:rPr>
        <w:t>.</w:t>
      </w:r>
    </w:p>
    <w:p w:rsidR="003268B3" w:rsidRPr="009C3E8D" w:rsidRDefault="003268B3" w:rsidP="00BC5CDE">
      <w:pPr>
        <w:autoSpaceDE w:val="0"/>
        <w:autoSpaceDN w:val="0"/>
        <w:adjustRightInd w:val="0"/>
        <w:spacing w:after="0" w:line="240" w:lineRule="auto"/>
        <w:ind w:firstLine="567"/>
        <w:jc w:val="both"/>
        <w:rPr>
          <w:rStyle w:val="a8"/>
          <w:rFonts w:ascii="Times New Roman" w:hAnsi="Times New Roman" w:cs="Times New Roman"/>
          <w:color w:val="auto"/>
          <w:sz w:val="24"/>
          <w:szCs w:val="24"/>
        </w:rPr>
      </w:pPr>
      <w:r w:rsidRPr="009C3E8D">
        <w:rPr>
          <w:rFonts w:ascii="Times New Roman" w:hAnsi="Times New Roman" w:cs="Times New Roman"/>
          <w:sz w:val="24"/>
          <w:szCs w:val="24"/>
        </w:rPr>
        <w:t xml:space="preserve">адрес электронной почты: </w:t>
      </w:r>
      <w:hyperlink r:id="rId10" w:history="1">
        <w:r w:rsidRPr="009C3E8D">
          <w:rPr>
            <w:rStyle w:val="a8"/>
            <w:rFonts w:ascii="Times New Roman" w:hAnsi="Times New Roman" w:cs="Times New Roman"/>
            <w:color w:val="auto"/>
            <w:sz w:val="24"/>
            <w:szCs w:val="24"/>
            <w:lang w:val="en-US"/>
          </w:rPr>
          <w:t>torgi</w:t>
        </w:r>
        <w:r w:rsidRPr="009C3E8D">
          <w:rPr>
            <w:rStyle w:val="a8"/>
            <w:rFonts w:ascii="Times New Roman" w:hAnsi="Times New Roman" w:cs="Times New Roman"/>
            <w:color w:val="auto"/>
            <w:sz w:val="24"/>
            <w:szCs w:val="24"/>
          </w:rPr>
          <w:t>@</w:t>
        </w:r>
        <w:r w:rsidRPr="009C3E8D">
          <w:rPr>
            <w:rStyle w:val="a8"/>
            <w:rFonts w:ascii="Times New Roman" w:hAnsi="Times New Roman" w:cs="Times New Roman"/>
            <w:color w:val="auto"/>
            <w:sz w:val="24"/>
            <w:szCs w:val="24"/>
            <w:lang w:val="en-US"/>
          </w:rPr>
          <w:t>pppudp</w:t>
        </w:r>
        <w:r w:rsidRPr="009C3E8D">
          <w:rPr>
            <w:rStyle w:val="a8"/>
            <w:rFonts w:ascii="Times New Roman" w:hAnsi="Times New Roman" w:cs="Times New Roman"/>
            <w:color w:val="auto"/>
            <w:sz w:val="24"/>
            <w:szCs w:val="24"/>
          </w:rPr>
          <w:t>.</w:t>
        </w:r>
        <w:proofErr w:type="spellStart"/>
        <w:r w:rsidRPr="009C3E8D">
          <w:rPr>
            <w:rStyle w:val="a8"/>
            <w:rFonts w:ascii="Times New Roman" w:hAnsi="Times New Roman" w:cs="Times New Roman"/>
            <w:color w:val="auto"/>
            <w:sz w:val="24"/>
            <w:szCs w:val="24"/>
            <w:lang w:val="en-US"/>
          </w:rPr>
          <w:t>ru</w:t>
        </w:r>
        <w:proofErr w:type="spellEnd"/>
      </w:hyperlink>
      <w:r w:rsidRPr="009C3E8D">
        <w:rPr>
          <w:rStyle w:val="a8"/>
          <w:rFonts w:ascii="Times New Roman" w:hAnsi="Times New Roman" w:cs="Times New Roman"/>
          <w:color w:val="auto"/>
          <w:sz w:val="24"/>
          <w:szCs w:val="24"/>
        </w:rPr>
        <w:t>.</w:t>
      </w:r>
    </w:p>
    <w:p w:rsidR="003268B3" w:rsidRPr="009C3E8D" w:rsidRDefault="003268B3" w:rsidP="00BC5CDE">
      <w:pPr>
        <w:autoSpaceDE w:val="0"/>
        <w:autoSpaceDN w:val="0"/>
        <w:adjustRightInd w:val="0"/>
        <w:spacing w:after="0" w:line="240" w:lineRule="auto"/>
        <w:ind w:firstLine="567"/>
        <w:jc w:val="both"/>
        <w:rPr>
          <w:rFonts w:ascii="Times New Roman" w:hAnsi="Times New Roman" w:cs="Times New Roman"/>
          <w:sz w:val="24"/>
          <w:szCs w:val="24"/>
          <w:u w:val="single"/>
        </w:rPr>
      </w:pPr>
      <w:r w:rsidRPr="009C3E8D">
        <w:rPr>
          <w:rFonts w:ascii="Times New Roman" w:hAnsi="Times New Roman" w:cs="Times New Roman"/>
          <w:sz w:val="24"/>
          <w:szCs w:val="24"/>
        </w:rPr>
        <w:t xml:space="preserve">контактный тел.: (499) 250-20-91. </w:t>
      </w:r>
    </w:p>
    <w:p w:rsidR="00220144" w:rsidRPr="009C3E8D"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4</w:t>
      </w:r>
      <w:r w:rsidR="00A373A1" w:rsidRPr="009C3E8D">
        <w:rPr>
          <w:rFonts w:ascii="Times New Roman" w:hAnsi="Times New Roman" w:cs="Times New Roman"/>
          <w:b/>
          <w:sz w:val="24"/>
          <w:szCs w:val="24"/>
        </w:rPr>
        <w:t>.</w:t>
      </w:r>
      <w:r w:rsidR="00314CFB" w:rsidRPr="009C3E8D">
        <w:rPr>
          <w:rFonts w:ascii="Times New Roman" w:hAnsi="Times New Roman" w:cs="Times New Roman"/>
          <w:b/>
          <w:sz w:val="24"/>
          <w:szCs w:val="24"/>
        </w:rPr>
        <w:t> </w:t>
      </w:r>
      <w:r w:rsidR="00530BEE" w:rsidRPr="009C3E8D">
        <w:rPr>
          <w:rFonts w:ascii="Times New Roman" w:hAnsi="Times New Roman" w:cs="Times New Roman"/>
          <w:b/>
          <w:sz w:val="24"/>
          <w:szCs w:val="24"/>
        </w:rPr>
        <w:t>Н</w:t>
      </w:r>
      <w:r w:rsidR="00C85E96" w:rsidRPr="009C3E8D">
        <w:rPr>
          <w:rFonts w:ascii="Times New Roman" w:hAnsi="Times New Roman" w:cs="Times New Roman"/>
          <w:b/>
          <w:sz w:val="24"/>
          <w:szCs w:val="24"/>
        </w:rPr>
        <w:t xml:space="preserve">аименование </w:t>
      </w:r>
      <w:r w:rsidR="003A4662" w:rsidRPr="009C3E8D">
        <w:rPr>
          <w:rFonts w:ascii="Times New Roman" w:hAnsi="Times New Roman" w:cs="Times New Roman"/>
          <w:b/>
          <w:sz w:val="24"/>
          <w:szCs w:val="24"/>
        </w:rPr>
        <w:t>предмет</w:t>
      </w:r>
      <w:r w:rsidR="00C85E96" w:rsidRPr="009C3E8D">
        <w:rPr>
          <w:rFonts w:ascii="Times New Roman" w:hAnsi="Times New Roman" w:cs="Times New Roman"/>
          <w:b/>
          <w:sz w:val="24"/>
          <w:szCs w:val="24"/>
        </w:rPr>
        <w:t>а</w:t>
      </w:r>
      <w:r w:rsidR="003A4662" w:rsidRPr="009C3E8D">
        <w:rPr>
          <w:rFonts w:ascii="Times New Roman" w:hAnsi="Times New Roman" w:cs="Times New Roman"/>
          <w:b/>
          <w:sz w:val="24"/>
          <w:szCs w:val="24"/>
        </w:rPr>
        <w:t xml:space="preserve"> договора</w:t>
      </w:r>
      <w:r w:rsidR="00C85E96" w:rsidRPr="009C3E8D">
        <w:rPr>
          <w:rFonts w:ascii="Times New Roman" w:hAnsi="Times New Roman" w:cs="Times New Roman"/>
          <w:b/>
          <w:sz w:val="24"/>
          <w:szCs w:val="24"/>
        </w:rPr>
        <w:t>:</w:t>
      </w:r>
      <w:r w:rsidR="00E059E3" w:rsidRPr="009C3E8D">
        <w:rPr>
          <w:rFonts w:ascii="Times New Roman" w:hAnsi="Times New Roman" w:cs="Times New Roman"/>
          <w:sz w:val="24"/>
          <w:szCs w:val="24"/>
        </w:rPr>
        <w:t xml:space="preserve"> </w:t>
      </w:r>
      <w:r w:rsidR="00363A14" w:rsidRPr="009C3E8D">
        <w:rPr>
          <w:rFonts w:ascii="Times New Roman" w:hAnsi="Times New Roman" w:cs="Times New Roman"/>
          <w:sz w:val="24"/>
          <w:szCs w:val="24"/>
        </w:rPr>
        <w:t xml:space="preserve">поставка </w:t>
      </w:r>
      <w:proofErr w:type="spellStart"/>
      <w:r w:rsidR="00683DAE" w:rsidRPr="00683DAE">
        <w:rPr>
          <w:rFonts w:ascii="Times New Roman" w:hAnsi="Times New Roman" w:cs="Times New Roman"/>
          <w:sz w:val="24"/>
          <w:szCs w:val="24"/>
        </w:rPr>
        <w:t>противогололедных</w:t>
      </w:r>
      <w:proofErr w:type="spellEnd"/>
      <w:r w:rsidR="00683DAE" w:rsidRPr="00683DAE">
        <w:rPr>
          <w:rFonts w:ascii="Times New Roman" w:hAnsi="Times New Roman" w:cs="Times New Roman"/>
          <w:sz w:val="24"/>
          <w:szCs w:val="24"/>
        </w:rPr>
        <w:t xml:space="preserve"> реагентов и материалов</w:t>
      </w:r>
      <w:r w:rsidR="00220144" w:rsidRPr="009C3E8D">
        <w:rPr>
          <w:rFonts w:ascii="Times New Roman" w:hAnsi="Times New Roman" w:cs="Times New Roman"/>
          <w:sz w:val="24"/>
          <w:szCs w:val="24"/>
        </w:rPr>
        <w:t>.</w:t>
      </w:r>
    </w:p>
    <w:p w:rsidR="0017723A" w:rsidRPr="009C3E8D"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5</w:t>
      </w:r>
      <w:r w:rsidR="00C85E96" w:rsidRPr="009C3E8D">
        <w:rPr>
          <w:rFonts w:ascii="Times New Roman" w:hAnsi="Times New Roman" w:cs="Times New Roman"/>
          <w:b/>
          <w:sz w:val="24"/>
          <w:szCs w:val="24"/>
        </w:rPr>
        <w:t>. </w:t>
      </w:r>
      <w:r w:rsidR="005F18BC" w:rsidRPr="009C3E8D">
        <w:rPr>
          <w:rFonts w:ascii="Times New Roman" w:hAnsi="Times New Roman" w:cs="Times New Roman"/>
          <w:b/>
          <w:sz w:val="24"/>
          <w:szCs w:val="24"/>
        </w:rPr>
        <w:t xml:space="preserve">Количество </w:t>
      </w:r>
      <w:r w:rsidR="004D1A89" w:rsidRPr="009C3E8D">
        <w:rPr>
          <w:rFonts w:ascii="Times New Roman" w:hAnsi="Times New Roman" w:cs="Times New Roman"/>
          <w:b/>
          <w:sz w:val="24"/>
          <w:szCs w:val="24"/>
        </w:rPr>
        <w:t>поставляемого товара</w:t>
      </w:r>
      <w:r w:rsidR="005F18BC" w:rsidRPr="009C3E8D">
        <w:rPr>
          <w:rFonts w:ascii="Times New Roman" w:hAnsi="Times New Roman" w:cs="Times New Roman"/>
          <w:b/>
          <w:sz w:val="24"/>
          <w:szCs w:val="24"/>
        </w:rPr>
        <w:t xml:space="preserve">: </w:t>
      </w:r>
      <w:r w:rsidR="003B785F">
        <w:rPr>
          <w:rFonts w:ascii="Times New Roman" w:hAnsi="Times New Roman" w:cs="Times New Roman"/>
          <w:sz w:val="24"/>
          <w:szCs w:val="24"/>
          <w:lang w:eastAsia="zh-CN"/>
        </w:rPr>
        <w:t>22 725</w:t>
      </w:r>
      <w:bookmarkStart w:id="0" w:name="_GoBack"/>
      <w:bookmarkEnd w:id="0"/>
      <w:r w:rsidR="00210A39" w:rsidRPr="007D2E91">
        <w:rPr>
          <w:rFonts w:ascii="Times New Roman" w:hAnsi="Times New Roman" w:cs="Times New Roman"/>
          <w:sz w:val="24"/>
          <w:szCs w:val="24"/>
          <w:lang w:eastAsia="zh-CN"/>
        </w:rPr>
        <w:t xml:space="preserve"> </w:t>
      </w:r>
      <w:r w:rsidR="00683DAE">
        <w:rPr>
          <w:rFonts w:ascii="Times New Roman" w:hAnsi="Times New Roman" w:cs="Times New Roman"/>
          <w:sz w:val="24"/>
          <w:szCs w:val="24"/>
          <w:lang w:eastAsia="zh-CN"/>
        </w:rPr>
        <w:t>кг</w:t>
      </w:r>
      <w:r w:rsidR="0017723A" w:rsidRPr="009C3E8D">
        <w:rPr>
          <w:rFonts w:ascii="Times New Roman" w:hAnsi="Times New Roman" w:cs="Times New Roman"/>
          <w:sz w:val="24"/>
          <w:szCs w:val="24"/>
        </w:rPr>
        <w:t>.</w:t>
      </w:r>
    </w:p>
    <w:p w:rsidR="00453A65" w:rsidRPr="009C3E8D" w:rsidRDefault="00EA4790" w:rsidP="004D1A89">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 xml:space="preserve">6. </w:t>
      </w:r>
      <w:r w:rsidR="005F18BC" w:rsidRPr="009C3E8D">
        <w:rPr>
          <w:rFonts w:ascii="Times New Roman" w:hAnsi="Times New Roman" w:cs="Times New Roman"/>
          <w:b/>
          <w:sz w:val="24"/>
          <w:szCs w:val="24"/>
        </w:rPr>
        <w:t>Место</w:t>
      </w:r>
      <w:r w:rsidR="005E32CD" w:rsidRPr="009C3E8D">
        <w:rPr>
          <w:rFonts w:ascii="Times New Roman" w:hAnsi="Times New Roman" w:cs="Times New Roman"/>
          <w:b/>
          <w:sz w:val="24"/>
          <w:szCs w:val="24"/>
        </w:rPr>
        <w:t>,</w:t>
      </w:r>
      <w:r w:rsidR="005F18BC" w:rsidRPr="009C3E8D">
        <w:rPr>
          <w:rFonts w:ascii="Times New Roman" w:hAnsi="Times New Roman" w:cs="Times New Roman"/>
          <w:b/>
          <w:sz w:val="24"/>
          <w:szCs w:val="24"/>
        </w:rPr>
        <w:t xml:space="preserve"> срок и условия </w:t>
      </w:r>
      <w:r w:rsidR="004D1A89" w:rsidRPr="009C3E8D">
        <w:rPr>
          <w:rFonts w:ascii="Times New Roman" w:hAnsi="Times New Roman" w:cs="Times New Roman"/>
          <w:b/>
          <w:sz w:val="24"/>
          <w:szCs w:val="24"/>
        </w:rPr>
        <w:t>поставки товара</w:t>
      </w:r>
      <w:r w:rsidR="00453A65" w:rsidRPr="009C3E8D">
        <w:rPr>
          <w:rFonts w:ascii="Times New Roman" w:hAnsi="Times New Roman" w:cs="Times New Roman"/>
          <w:b/>
          <w:sz w:val="24"/>
          <w:szCs w:val="24"/>
        </w:rPr>
        <w:t>:</w:t>
      </w:r>
    </w:p>
    <w:p w:rsidR="00210A39" w:rsidRPr="007D2E91" w:rsidRDefault="00EA4790" w:rsidP="00683DAE">
      <w:pPr>
        <w:tabs>
          <w:tab w:val="left" w:pos="4208"/>
        </w:tabs>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b/>
          <w:sz w:val="24"/>
          <w:szCs w:val="24"/>
        </w:rPr>
        <w:t>6.1. </w:t>
      </w:r>
      <w:r w:rsidR="005F18BC" w:rsidRPr="009C3E8D">
        <w:rPr>
          <w:rFonts w:ascii="Times New Roman" w:hAnsi="Times New Roman" w:cs="Times New Roman"/>
          <w:b/>
          <w:sz w:val="24"/>
          <w:szCs w:val="24"/>
        </w:rPr>
        <w:t xml:space="preserve">Место </w:t>
      </w:r>
      <w:r w:rsidR="004D1A89" w:rsidRPr="009C3E8D">
        <w:rPr>
          <w:rFonts w:ascii="Times New Roman" w:hAnsi="Times New Roman" w:cs="Times New Roman"/>
          <w:b/>
          <w:sz w:val="24"/>
          <w:szCs w:val="24"/>
        </w:rPr>
        <w:t>поставки товара</w:t>
      </w:r>
      <w:r w:rsidR="001E2A82" w:rsidRPr="009C3E8D">
        <w:rPr>
          <w:rFonts w:ascii="Times New Roman" w:hAnsi="Times New Roman" w:cs="Times New Roman"/>
          <w:b/>
          <w:sz w:val="24"/>
          <w:szCs w:val="24"/>
        </w:rPr>
        <w:t>:</w:t>
      </w:r>
    </w:p>
    <w:p w:rsidR="00210A39" w:rsidRPr="007D2E91" w:rsidRDefault="00210A39" w:rsidP="00431354">
      <w:pPr>
        <w:spacing w:after="0" w:line="240" w:lineRule="auto"/>
        <w:ind w:firstLine="567"/>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г. Москва, Дмитровское шоссе, д. 116.</w:t>
      </w:r>
    </w:p>
    <w:p w:rsidR="00210A39" w:rsidRPr="007D2E91" w:rsidRDefault="00210A39" w:rsidP="00431354">
      <w:pPr>
        <w:spacing w:after="0" w:line="240" w:lineRule="auto"/>
        <w:ind w:firstLine="567"/>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г. Москва, 2-ой Магистральный тупик, д. 7а.</w:t>
      </w:r>
    </w:p>
    <w:p w:rsidR="00210A39" w:rsidRPr="007D2E91" w:rsidRDefault="00210A39" w:rsidP="00431354">
      <w:pPr>
        <w:spacing w:after="0" w:line="240" w:lineRule="auto"/>
        <w:ind w:firstLine="567"/>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xml:space="preserve">- г. Москва, ул. </w:t>
      </w:r>
      <w:proofErr w:type="spellStart"/>
      <w:r w:rsidRPr="007D2E91">
        <w:rPr>
          <w:rFonts w:ascii="Times New Roman" w:hAnsi="Times New Roman" w:cs="Times New Roman"/>
          <w:sz w:val="24"/>
          <w:szCs w:val="24"/>
          <w:lang w:eastAsia="zh-CN"/>
        </w:rPr>
        <w:t>Башиловская</w:t>
      </w:r>
      <w:proofErr w:type="spellEnd"/>
      <w:r w:rsidRPr="007D2E91">
        <w:rPr>
          <w:rFonts w:ascii="Times New Roman" w:hAnsi="Times New Roman" w:cs="Times New Roman"/>
          <w:sz w:val="24"/>
          <w:szCs w:val="24"/>
          <w:lang w:eastAsia="zh-CN"/>
        </w:rPr>
        <w:t>, д. 24.</w:t>
      </w:r>
    </w:p>
    <w:p w:rsidR="004D1A89" w:rsidRPr="009C3E8D" w:rsidRDefault="00210A39" w:rsidP="00431354">
      <w:pPr>
        <w:spacing w:after="0" w:line="240" w:lineRule="auto"/>
        <w:ind w:firstLine="567"/>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xml:space="preserve">- </w:t>
      </w:r>
      <w:proofErr w:type="gramStart"/>
      <w:r w:rsidRPr="007D2E91">
        <w:rPr>
          <w:rFonts w:ascii="Times New Roman" w:hAnsi="Times New Roman" w:cs="Times New Roman"/>
          <w:sz w:val="24"/>
          <w:szCs w:val="24"/>
          <w:lang w:eastAsia="zh-CN"/>
        </w:rPr>
        <w:t>Московская</w:t>
      </w:r>
      <w:proofErr w:type="gramEnd"/>
      <w:r w:rsidRPr="007D2E91">
        <w:rPr>
          <w:rFonts w:ascii="Times New Roman" w:hAnsi="Times New Roman" w:cs="Times New Roman"/>
          <w:sz w:val="24"/>
          <w:szCs w:val="24"/>
          <w:lang w:eastAsia="zh-CN"/>
        </w:rPr>
        <w:t xml:space="preserve"> обл., г. Одинцово, ул. Транспортная, д. 8</w:t>
      </w:r>
      <w:r w:rsidR="004D1A89" w:rsidRPr="009C3E8D">
        <w:rPr>
          <w:rFonts w:ascii="Times New Roman" w:hAnsi="Times New Roman" w:cs="Times New Roman"/>
          <w:sz w:val="24"/>
          <w:szCs w:val="24"/>
          <w:lang w:eastAsia="zh-CN"/>
        </w:rPr>
        <w:t>.</w:t>
      </w:r>
    </w:p>
    <w:p w:rsidR="00702C4F" w:rsidRPr="009C3E8D" w:rsidRDefault="0017723A" w:rsidP="004D1A89">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b/>
          <w:sz w:val="24"/>
          <w:szCs w:val="24"/>
          <w:lang w:eastAsia="zh-CN"/>
        </w:rPr>
        <w:t xml:space="preserve">6.2. Срок </w:t>
      </w:r>
      <w:r w:rsidR="0097059E" w:rsidRPr="009C3E8D">
        <w:rPr>
          <w:rFonts w:ascii="Times New Roman" w:hAnsi="Times New Roman" w:cs="Times New Roman"/>
          <w:b/>
          <w:sz w:val="24"/>
          <w:szCs w:val="24"/>
        </w:rPr>
        <w:t xml:space="preserve">и условия </w:t>
      </w:r>
      <w:r w:rsidR="004D1A89" w:rsidRPr="009C3E8D">
        <w:rPr>
          <w:rFonts w:ascii="Times New Roman" w:hAnsi="Times New Roman" w:cs="Times New Roman"/>
          <w:b/>
          <w:sz w:val="24"/>
          <w:szCs w:val="24"/>
        </w:rPr>
        <w:t>поставки товара</w:t>
      </w:r>
      <w:r w:rsidR="0097059E" w:rsidRPr="009C3E8D">
        <w:rPr>
          <w:rFonts w:ascii="Times New Roman" w:hAnsi="Times New Roman" w:cs="Times New Roman"/>
          <w:b/>
          <w:sz w:val="24"/>
          <w:szCs w:val="24"/>
        </w:rPr>
        <w:t>:</w:t>
      </w:r>
      <w:r w:rsidR="001F2C0A" w:rsidRPr="009C3E8D">
        <w:rPr>
          <w:rFonts w:ascii="Times New Roman" w:hAnsi="Times New Roman" w:cs="Times New Roman"/>
          <w:sz w:val="24"/>
          <w:szCs w:val="24"/>
          <w:lang w:eastAsia="zh-CN"/>
        </w:rPr>
        <w:t xml:space="preserve"> </w:t>
      </w:r>
      <w:r w:rsidR="00210A39" w:rsidRPr="007D2E91">
        <w:rPr>
          <w:rFonts w:ascii="Times New Roman" w:hAnsi="Times New Roman" w:cs="Times New Roman"/>
          <w:sz w:val="24"/>
          <w:szCs w:val="24"/>
          <w:lang w:eastAsia="zh-CN"/>
        </w:rPr>
        <w:t xml:space="preserve">поставка </w:t>
      </w:r>
      <w:r w:rsidR="00683DAE" w:rsidRPr="003665D5">
        <w:rPr>
          <w:rFonts w:ascii="Times New Roman" w:hAnsi="Times New Roman" w:cs="Times New Roman"/>
          <w:sz w:val="24"/>
          <w:szCs w:val="24"/>
          <w:lang w:eastAsia="zh-CN"/>
        </w:rPr>
        <w:t>осуществляется отдельными партиями по заявкам Покупателя в течение 7 (семи) рабочих дней с момента получения заявки, по указанным в заявках адресам</w:t>
      </w:r>
      <w:r w:rsidR="004D1A89" w:rsidRPr="009C3E8D">
        <w:rPr>
          <w:rFonts w:ascii="Times New Roman" w:eastAsia="Times New Roman" w:hAnsi="Times New Roman" w:cs="Times New Roman"/>
          <w:sz w:val="24"/>
          <w:szCs w:val="24"/>
          <w:lang w:eastAsia="ru-RU"/>
        </w:rPr>
        <w:t>.</w:t>
      </w:r>
    </w:p>
    <w:p w:rsidR="00F06E4B" w:rsidRPr="009C3E8D" w:rsidRDefault="009B099A" w:rsidP="004D1A89">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b/>
          <w:sz w:val="24"/>
          <w:szCs w:val="24"/>
        </w:rPr>
        <w:t>7</w:t>
      </w:r>
      <w:r w:rsidR="00A373A1" w:rsidRPr="009C3E8D">
        <w:rPr>
          <w:rFonts w:ascii="Times New Roman" w:hAnsi="Times New Roman" w:cs="Times New Roman"/>
          <w:b/>
          <w:sz w:val="24"/>
          <w:szCs w:val="24"/>
        </w:rPr>
        <w:t>.</w:t>
      </w:r>
      <w:r w:rsidR="008F6722" w:rsidRPr="009C3E8D">
        <w:rPr>
          <w:rFonts w:ascii="Times New Roman" w:hAnsi="Times New Roman" w:cs="Times New Roman"/>
          <w:b/>
          <w:sz w:val="24"/>
          <w:szCs w:val="24"/>
        </w:rPr>
        <w:t> </w:t>
      </w:r>
      <w:r w:rsidR="00F06E4B" w:rsidRPr="009C3E8D">
        <w:rPr>
          <w:rFonts w:ascii="Times New Roman" w:hAnsi="Times New Roman" w:cs="Times New Roman"/>
          <w:b/>
          <w:sz w:val="24"/>
          <w:szCs w:val="24"/>
        </w:rPr>
        <w:t>Начальная (максимальная) цена договора:</w:t>
      </w:r>
    </w:p>
    <w:p w:rsidR="00A52556" w:rsidRPr="009C3E8D"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7.1. </w:t>
      </w:r>
      <w:r w:rsidR="006C2F5F" w:rsidRPr="009C3E8D">
        <w:rPr>
          <w:rFonts w:ascii="Times New Roman" w:hAnsi="Times New Roman" w:cs="Times New Roman"/>
          <w:b/>
          <w:sz w:val="24"/>
          <w:szCs w:val="24"/>
        </w:rPr>
        <w:t>С</w:t>
      </w:r>
      <w:r w:rsidR="003A4662" w:rsidRPr="009C3E8D">
        <w:rPr>
          <w:rFonts w:ascii="Times New Roman" w:hAnsi="Times New Roman" w:cs="Times New Roman"/>
          <w:b/>
          <w:sz w:val="24"/>
          <w:szCs w:val="24"/>
        </w:rPr>
        <w:t>ведения о начальной (максимальной) цене договора</w:t>
      </w:r>
      <w:r w:rsidR="00C76C31" w:rsidRPr="009C3E8D">
        <w:rPr>
          <w:rFonts w:ascii="Times New Roman" w:hAnsi="Times New Roman" w:cs="Times New Roman"/>
          <w:b/>
          <w:sz w:val="24"/>
          <w:szCs w:val="24"/>
        </w:rPr>
        <w:t>:</w:t>
      </w:r>
      <w:r w:rsidR="003A4662" w:rsidRPr="009C3E8D">
        <w:rPr>
          <w:rFonts w:ascii="Times New Roman" w:hAnsi="Times New Roman" w:cs="Times New Roman"/>
          <w:sz w:val="24"/>
          <w:szCs w:val="24"/>
        </w:rPr>
        <w:t xml:space="preserve"> </w:t>
      </w:r>
      <w:r w:rsidR="00683DAE" w:rsidRPr="00683DAE">
        <w:rPr>
          <w:rFonts w:ascii="Times New Roman" w:hAnsi="Times New Roman" w:cs="Times New Roman"/>
          <w:sz w:val="24"/>
          <w:szCs w:val="24"/>
        </w:rPr>
        <w:t xml:space="preserve">1 081 009 </w:t>
      </w:r>
      <w:r w:rsidR="00210A39">
        <w:t>(</w:t>
      </w:r>
      <w:r w:rsidR="00210A39" w:rsidRPr="00210A39">
        <w:rPr>
          <w:rFonts w:ascii="Times New Roman" w:hAnsi="Times New Roman" w:cs="Times New Roman"/>
          <w:sz w:val="24"/>
          <w:szCs w:val="24"/>
        </w:rPr>
        <w:t xml:space="preserve">один </w:t>
      </w:r>
      <w:r w:rsidR="00683DAE" w:rsidRPr="00683DAE">
        <w:rPr>
          <w:rFonts w:ascii="Times New Roman" w:hAnsi="Times New Roman" w:cs="Times New Roman"/>
          <w:sz w:val="24"/>
          <w:szCs w:val="24"/>
        </w:rPr>
        <w:t>миллион восемьдесят одна тысяча девять</w:t>
      </w:r>
      <w:r w:rsidR="00683DAE">
        <w:rPr>
          <w:rFonts w:ascii="Times New Roman" w:hAnsi="Times New Roman" w:cs="Times New Roman"/>
          <w:sz w:val="24"/>
          <w:szCs w:val="24"/>
        </w:rPr>
        <w:t>)</w:t>
      </w:r>
      <w:r w:rsidR="00683DAE" w:rsidRPr="00683DAE">
        <w:rPr>
          <w:rFonts w:ascii="Times New Roman" w:hAnsi="Times New Roman" w:cs="Times New Roman"/>
          <w:sz w:val="24"/>
          <w:szCs w:val="24"/>
        </w:rPr>
        <w:t xml:space="preserve"> рублей 92 копейки</w:t>
      </w:r>
      <w:r w:rsidR="00A52556" w:rsidRPr="009C3E8D">
        <w:rPr>
          <w:rFonts w:ascii="Times New Roman" w:hAnsi="Times New Roman" w:cs="Times New Roman"/>
          <w:sz w:val="24"/>
          <w:szCs w:val="24"/>
        </w:rPr>
        <w:t xml:space="preserve">, в </w:t>
      </w:r>
      <w:proofErr w:type="spellStart"/>
      <w:r w:rsidR="00A52556" w:rsidRPr="009C3E8D">
        <w:rPr>
          <w:rFonts w:ascii="Times New Roman" w:hAnsi="Times New Roman" w:cs="Times New Roman"/>
          <w:sz w:val="24"/>
          <w:szCs w:val="24"/>
        </w:rPr>
        <w:t>т.ч</w:t>
      </w:r>
      <w:proofErr w:type="spellEnd"/>
      <w:r w:rsidR="00A52556" w:rsidRPr="009C3E8D">
        <w:rPr>
          <w:rFonts w:ascii="Times New Roman" w:hAnsi="Times New Roman" w:cs="Times New Roman"/>
          <w:sz w:val="24"/>
          <w:szCs w:val="24"/>
        </w:rPr>
        <w:t>. НДС 20%.</w:t>
      </w:r>
    </w:p>
    <w:p w:rsidR="00C93AF6" w:rsidRPr="009C3E8D" w:rsidRDefault="00F06E4B" w:rsidP="00FD782F">
      <w:pPr>
        <w:spacing w:after="0" w:line="240" w:lineRule="auto"/>
        <w:ind w:firstLine="567"/>
        <w:jc w:val="both"/>
        <w:rPr>
          <w:rFonts w:ascii="Times New Roman" w:hAnsi="Times New Roman" w:cs="Times New Roman"/>
          <w:sz w:val="24"/>
          <w:szCs w:val="24"/>
        </w:rPr>
        <w:sectPr w:rsidR="00C93AF6" w:rsidRPr="009C3E8D" w:rsidSect="0097059E">
          <w:headerReference w:type="default" r:id="rId11"/>
          <w:footerReference w:type="default" r:id="rId12"/>
          <w:pgSz w:w="11905" w:h="16838"/>
          <w:pgMar w:top="1134" w:right="706" w:bottom="993" w:left="1418" w:header="113" w:footer="510" w:gutter="0"/>
          <w:cols w:space="720"/>
          <w:noEndnote/>
          <w:docGrid w:linePitch="299"/>
        </w:sectPr>
      </w:pPr>
      <w:r w:rsidRPr="009C3E8D">
        <w:rPr>
          <w:rFonts w:ascii="Times New Roman" w:hAnsi="Times New Roman" w:cs="Times New Roman"/>
          <w:b/>
          <w:sz w:val="24"/>
          <w:szCs w:val="24"/>
        </w:rPr>
        <w:t>7.2. </w:t>
      </w:r>
      <w:proofErr w:type="gramStart"/>
      <w:r w:rsidRPr="009C3E8D">
        <w:rPr>
          <w:rFonts w:ascii="Times New Roman" w:hAnsi="Times New Roman" w:cs="Times New Roman"/>
          <w:b/>
          <w:bCs/>
          <w:sz w:val="24"/>
          <w:szCs w:val="24"/>
        </w:rPr>
        <w:t>Порядок формирования цены договора:</w:t>
      </w:r>
      <w:r w:rsidRPr="009C3E8D">
        <w:rPr>
          <w:rFonts w:ascii="Times New Roman" w:hAnsi="Times New Roman" w:cs="Times New Roman"/>
          <w:bCs/>
          <w:sz w:val="24"/>
          <w:szCs w:val="24"/>
        </w:rPr>
        <w:t xml:space="preserve"> </w:t>
      </w:r>
      <w:r w:rsidR="00BC3E4F" w:rsidRPr="009C3E8D">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w:t>
      </w:r>
      <w:proofErr w:type="gramEnd"/>
      <w:r w:rsidR="00BC3E4F" w:rsidRPr="009C3E8D">
        <w:rPr>
          <w:rFonts w:ascii="Times New Roman" w:hAnsi="Times New Roman" w:cs="Times New Roman"/>
          <w:sz w:val="24"/>
          <w:szCs w:val="24"/>
        </w:rPr>
        <w:t xml:space="preserve"> расходы, которые нельзя было предусмотреть при заключении договора.</w:t>
      </w:r>
      <w:r w:rsidR="00771168" w:rsidRPr="009C3E8D">
        <w:rPr>
          <w:rFonts w:ascii="Times New Roman" w:hAnsi="Times New Roman" w:cs="Times New Roman"/>
          <w:sz w:val="24"/>
          <w:szCs w:val="24"/>
        </w:rPr>
        <w:t xml:space="preserve"> </w:t>
      </w:r>
    </w:p>
    <w:p w:rsidR="00F06E4B" w:rsidRPr="009C3E8D"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9C3E8D">
        <w:rPr>
          <w:rFonts w:ascii="Times New Roman" w:hAnsi="Times New Roman" w:cs="Times New Roman"/>
          <w:b/>
          <w:bCs/>
          <w:sz w:val="24"/>
          <w:szCs w:val="24"/>
        </w:rPr>
        <w:lastRenderedPageBreak/>
        <w:t>7.3. </w:t>
      </w:r>
      <w:proofErr w:type="gramStart"/>
      <w:r w:rsidRPr="009C3E8D">
        <w:rPr>
          <w:rFonts w:ascii="Times New Roman" w:hAnsi="Times New Roman" w:cs="Times New Roman"/>
          <w:b/>
          <w:bCs/>
          <w:sz w:val="24"/>
          <w:szCs w:val="24"/>
        </w:rPr>
        <w:t>О</w:t>
      </w:r>
      <w:r w:rsidRPr="009C3E8D">
        <w:rPr>
          <w:rFonts w:ascii="Times New Roman" w:hAnsi="Times New Roman" w:cs="Times New Roman"/>
          <w:b/>
          <w:sz w:val="24"/>
          <w:szCs w:val="24"/>
        </w:rPr>
        <w:t xml:space="preserve">боснование начальной (максимальной) цены договора: </w:t>
      </w:r>
      <w:r w:rsidRPr="009C3E8D">
        <w:rPr>
          <w:rFonts w:ascii="Times New Roman" w:hAnsi="Times New Roman" w:cs="Times New Roman"/>
          <w:sz w:val="24"/>
          <w:szCs w:val="24"/>
        </w:rPr>
        <w:t xml:space="preserve">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w:t>
      </w:r>
      <w:proofErr w:type="gramEnd"/>
      <w:r w:rsidRPr="009C3E8D">
        <w:rPr>
          <w:rFonts w:ascii="Times New Roman" w:hAnsi="Times New Roman" w:cs="Times New Roman"/>
          <w:sz w:val="24"/>
          <w:szCs w:val="24"/>
        </w:rPr>
        <w:t xml:space="preserve"> Результат определения НМЦД указан в Приложении №1 к настояще</w:t>
      </w:r>
      <w:r w:rsidR="00103955" w:rsidRPr="009C3E8D">
        <w:rPr>
          <w:rFonts w:ascii="Times New Roman" w:hAnsi="Times New Roman" w:cs="Times New Roman"/>
          <w:sz w:val="24"/>
          <w:szCs w:val="24"/>
        </w:rPr>
        <w:t>му</w:t>
      </w:r>
      <w:r w:rsidRPr="009C3E8D">
        <w:rPr>
          <w:rFonts w:ascii="Times New Roman" w:hAnsi="Times New Roman" w:cs="Times New Roman"/>
          <w:sz w:val="24"/>
          <w:szCs w:val="24"/>
        </w:rPr>
        <w:t xml:space="preserve"> </w:t>
      </w:r>
      <w:r w:rsidR="007F6A45" w:rsidRPr="009C3E8D">
        <w:rPr>
          <w:rFonts w:ascii="Times New Roman" w:hAnsi="Times New Roman" w:cs="Times New Roman"/>
          <w:sz w:val="24"/>
          <w:szCs w:val="24"/>
        </w:rPr>
        <w:t>и</w:t>
      </w:r>
      <w:r w:rsidR="00103955" w:rsidRPr="009C3E8D">
        <w:rPr>
          <w:rFonts w:ascii="Times New Roman" w:hAnsi="Times New Roman" w:cs="Times New Roman"/>
          <w:sz w:val="24"/>
          <w:szCs w:val="24"/>
        </w:rPr>
        <w:t>звещению</w:t>
      </w:r>
      <w:r w:rsidR="007F6A45" w:rsidRPr="009C3E8D">
        <w:rPr>
          <w:rFonts w:ascii="Times New Roman" w:hAnsi="Times New Roman" w:cs="Times New Roman"/>
          <w:bCs/>
          <w:sz w:val="24"/>
          <w:szCs w:val="24"/>
        </w:rPr>
        <w:t xml:space="preserve"> о проведении запроса котировок в электронной форме</w:t>
      </w:r>
      <w:r w:rsidRPr="009C3E8D">
        <w:rPr>
          <w:rFonts w:ascii="Times New Roman" w:hAnsi="Times New Roman" w:cs="Times New Roman"/>
          <w:sz w:val="24"/>
          <w:szCs w:val="24"/>
        </w:rPr>
        <w:t>.</w:t>
      </w:r>
    </w:p>
    <w:p w:rsidR="00502D7D" w:rsidRPr="009C3E8D" w:rsidRDefault="007F6A45" w:rsidP="00325991">
      <w:pPr>
        <w:autoSpaceDE w:val="0"/>
        <w:autoSpaceDN w:val="0"/>
        <w:adjustRightInd w:val="0"/>
        <w:spacing w:after="0" w:line="240" w:lineRule="auto"/>
        <w:ind w:firstLine="567"/>
        <w:jc w:val="both"/>
        <w:rPr>
          <w:rFonts w:ascii="Times New Roman" w:hAnsi="Times New Roman" w:cs="Times New Roman"/>
          <w:bCs/>
          <w:iCs/>
          <w:sz w:val="24"/>
          <w:szCs w:val="24"/>
        </w:rPr>
      </w:pPr>
      <w:r w:rsidRPr="009C3E8D">
        <w:rPr>
          <w:rFonts w:ascii="Times New Roman" w:hAnsi="Times New Roman" w:cs="Times New Roman"/>
          <w:b/>
          <w:sz w:val="24"/>
          <w:szCs w:val="24"/>
        </w:rPr>
        <w:t>8. </w:t>
      </w:r>
      <w:r w:rsidR="008F6722" w:rsidRPr="009C3E8D">
        <w:rPr>
          <w:rFonts w:ascii="Times New Roman" w:hAnsi="Times New Roman" w:cs="Times New Roman"/>
          <w:b/>
          <w:sz w:val="24"/>
          <w:szCs w:val="24"/>
        </w:rPr>
        <w:t>Срок, место и порядок предоставления сведений о закупке:</w:t>
      </w:r>
      <w:r w:rsidR="008F6722" w:rsidRPr="009C3E8D">
        <w:rPr>
          <w:rFonts w:ascii="Times New Roman" w:hAnsi="Times New Roman" w:cs="Times New Roman"/>
          <w:sz w:val="24"/>
          <w:szCs w:val="24"/>
        </w:rPr>
        <w:t xml:space="preserve"> И</w:t>
      </w:r>
      <w:r w:rsidR="00502D7D" w:rsidRPr="009C3E8D">
        <w:rPr>
          <w:rFonts w:ascii="Times New Roman" w:hAnsi="Times New Roman" w:cs="Times New Roman"/>
          <w:bCs/>
          <w:sz w:val="24"/>
          <w:szCs w:val="24"/>
        </w:rPr>
        <w:t xml:space="preserve">звещение о проведении запроса котировок </w:t>
      </w:r>
      <w:r w:rsidR="008622FD" w:rsidRPr="009C3E8D">
        <w:rPr>
          <w:rFonts w:ascii="Times New Roman" w:hAnsi="Times New Roman" w:cs="Times New Roman"/>
          <w:bCs/>
          <w:sz w:val="24"/>
          <w:szCs w:val="24"/>
        </w:rPr>
        <w:t xml:space="preserve">в электронной форме </w:t>
      </w:r>
      <w:r w:rsidR="00556874" w:rsidRPr="009C3E8D">
        <w:rPr>
          <w:rFonts w:ascii="Times New Roman" w:hAnsi="Times New Roman" w:cs="Times New Roman"/>
          <w:bCs/>
          <w:sz w:val="24"/>
          <w:szCs w:val="24"/>
        </w:rPr>
        <w:t xml:space="preserve">(далее – Извещение) </w:t>
      </w:r>
      <w:r w:rsidR="00502D7D" w:rsidRPr="009C3E8D">
        <w:rPr>
          <w:rFonts w:ascii="Times New Roman" w:hAnsi="Times New Roman" w:cs="Times New Roman"/>
          <w:bCs/>
          <w:sz w:val="24"/>
          <w:szCs w:val="24"/>
        </w:rPr>
        <w:t xml:space="preserve">в электронном виде </w:t>
      </w:r>
      <w:r w:rsidR="00502D7D" w:rsidRPr="009C3E8D">
        <w:rPr>
          <w:rFonts w:ascii="Times New Roman" w:hAnsi="Times New Roman" w:cs="Times New Roman"/>
          <w:sz w:val="24"/>
          <w:szCs w:val="24"/>
        </w:rPr>
        <w:t xml:space="preserve">доступно для ознакомления на </w:t>
      </w:r>
      <w:r w:rsidR="00502D7D" w:rsidRPr="009C3E8D">
        <w:rPr>
          <w:rFonts w:ascii="Times New Roman" w:hAnsi="Times New Roman" w:cs="Times New Roman"/>
          <w:bCs/>
          <w:iCs/>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9C3E8D">
          <w:rPr>
            <w:rStyle w:val="a8"/>
            <w:rFonts w:ascii="Times New Roman" w:hAnsi="Times New Roman" w:cs="Times New Roman"/>
            <w:bCs/>
            <w:iCs/>
            <w:color w:val="auto"/>
            <w:sz w:val="24"/>
            <w:szCs w:val="24"/>
          </w:rPr>
          <w:t>www.zakupki.gov.r</w:t>
        </w:r>
        <w:r w:rsidR="00CA491B" w:rsidRPr="009C3E8D">
          <w:rPr>
            <w:rStyle w:val="a8"/>
            <w:rFonts w:ascii="Times New Roman" w:hAnsi="Times New Roman" w:cs="Times New Roman"/>
            <w:bCs/>
            <w:iCs/>
            <w:color w:val="auto"/>
            <w:sz w:val="24"/>
            <w:szCs w:val="24"/>
            <w:lang w:val="en-US"/>
          </w:rPr>
          <w:t>u</w:t>
        </w:r>
      </w:hyperlink>
      <w:r w:rsidR="00502D7D" w:rsidRPr="009C3E8D">
        <w:rPr>
          <w:rFonts w:ascii="Times New Roman" w:hAnsi="Times New Roman" w:cs="Times New Roman"/>
          <w:bCs/>
          <w:iCs/>
          <w:sz w:val="24"/>
          <w:szCs w:val="24"/>
        </w:rPr>
        <w:t>), на электронной площадке (</w:t>
      </w:r>
      <w:hyperlink r:id="rId13" w:history="1">
        <w:r w:rsidR="00D43DED" w:rsidRPr="009C3E8D">
          <w:rPr>
            <w:rStyle w:val="a8"/>
            <w:rFonts w:ascii="Times New Roman" w:hAnsi="Times New Roman" w:cs="Times New Roman"/>
            <w:color w:val="auto"/>
            <w:sz w:val="24"/>
            <w:szCs w:val="24"/>
          </w:rPr>
          <w:t>http://rts-tender.ru</w:t>
        </w:r>
      </w:hyperlink>
      <w:r w:rsidR="00502D7D" w:rsidRPr="009C3E8D">
        <w:rPr>
          <w:rFonts w:ascii="Times New Roman" w:hAnsi="Times New Roman" w:cs="Times New Roman"/>
          <w:bCs/>
          <w:iCs/>
          <w:sz w:val="24"/>
          <w:szCs w:val="24"/>
        </w:rPr>
        <w:t>) и на сайте Заказчика (</w:t>
      </w:r>
      <w:hyperlink r:id="rId14" w:history="1">
        <w:r w:rsidR="00502D7D" w:rsidRPr="009C3E8D">
          <w:rPr>
            <w:rStyle w:val="a8"/>
            <w:rFonts w:ascii="Times New Roman" w:hAnsi="Times New Roman" w:cs="Times New Roman"/>
            <w:color w:val="auto"/>
            <w:sz w:val="24"/>
            <w:szCs w:val="24"/>
          </w:rPr>
          <w:t>www.pppudp.ru</w:t>
        </w:r>
      </w:hyperlink>
      <w:r w:rsidR="00502D7D" w:rsidRPr="009C3E8D">
        <w:rPr>
          <w:rFonts w:ascii="Times New Roman" w:hAnsi="Times New Roman" w:cs="Times New Roman"/>
          <w:bCs/>
          <w:iCs/>
          <w:sz w:val="24"/>
          <w:szCs w:val="24"/>
        </w:rPr>
        <w:t>) без взимания платы.</w:t>
      </w:r>
    </w:p>
    <w:p w:rsidR="003772C1" w:rsidRPr="009C3E8D"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9</w:t>
      </w:r>
      <w:r w:rsidR="00A373A1" w:rsidRPr="009C3E8D">
        <w:rPr>
          <w:rFonts w:ascii="Times New Roman" w:hAnsi="Times New Roman" w:cs="Times New Roman"/>
          <w:b/>
          <w:sz w:val="24"/>
          <w:szCs w:val="24"/>
        </w:rPr>
        <w:t>.</w:t>
      </w:r>
      <w:r w:rsidR="003A4662" w:rsidRPr="009C3E8D">
        <w:rPr>
          <w:rFonts w:ascii="Times New Roman" w:hAnsi="Times New Roman" w:cs="Times New Roman"/>
          <w:b/>
          <w:sz w:val="24"/>
          <w:szCs w:val="24"/>
        </w:rPr>
        <w:t xml:space="preserve"> </w:t>
      </w:r>
      <w:r w:rsidR="004A1192" w:rsidRPr="009C3E8D">
        <w:rPr>
          <w:rFonts w:ascii="Times New Roman" w:hAnsi="Times New Roman" w:cs="Times New Roman"/>
          <w:b/>
          <w:sz w:val="24"/>
          <w:szCs w:val="24"/>
        </w:rPr>
        <w:t>А</w:t>
      </w:r>
      <w:r w:rsidR="00C76F92" w:rsidRPr="009C3E8D">
        <w:rPr>
          <w:rFonts w:ascii="Times New Roman" w:hAnsi="Times New Roman" w:cs="Times New Roman"/>
          <w:b/>
          <w:sz w:val="24"/>
          <w:szCs w:val="24"/>
        </w:rPr>
        <w:t>дрес электронной площадки</w:t>
      </w:r>
      <w:r w:rsidR="00C76F92" w:rsidRPr="009C3E8D">
        <w:rPr>
          <w:rFonts w:ascii="Times New Roman" w:hAnsi="Times New Roman" w:cs="Times New Roman"/>
          <w:sz w:val="24"/>
          <w:szCs w:val="24"/>
        </w:rPr>
        <w:t xml:space="preserve"> </w:t>
      </w:r>
      <w:r w:rsidR="00C76F92" w:rsidRPr="009C3E8D">
        <w:rPr>
          <w:rFonts w:ascii="Times New Roman" w:hAnsi="Times New Roman" w:cs="Times New Roman"/>
          <w:b/>
          <w:sz w:val="24"/>
          <w:szCs w:val="24"/>
        </w:rPr>
        <w:t xml:space="preserve">в информационно-телекоммуникационной сети </w:t>
      </w:r>
      <w:r w:rsidR="00C93AF6" w:rsidRPr="009C3E8D">
        <w:rPr>
          <w:rFonts w:ascii="Times New Roman" w:hAnsi="Times New Roman" w:cs="Times New Roman"/>
          <w:b/>
          <w:sz w:val="24"/>
          <w:szCs w:val="24"/>
        </w:rPr>
        <w:t>«</w:t>
      </w:r>
      <w:r w:rsidR="00C76F92" w:rsidRPr="009C3E8D">
        <w:rPr>
          <w:rFonts w:ascii="Times New Roman" w:hAnsi="Times New Roman" w:cs="Times New Roman"/>
          <w:b/>
          <w:sz w:val="24"/>
          <w:szCs w:val="24"/>
        </w:rPr>
        <w:t>Интернет</w:t>
      </w:r>
      <w:r w:rsidR="00C93AF6" w:rsidRPr="009C3E8D">
        <w:rPr>
          <w:rFonts w:ascii="Times New Roman" w:hAnsi="Times New Roman" w:cs="Times New Roman"/>
          <w:b/>
          <w:sz w:val="24"/>
          <w:szCs w:val="24"/>
        </w:rPr>
        <w:t>»</w:t>
      </w:r>
      <w:r w:rsidR="004A1192" w:rsidRPr="009C3E8D">
        <w:rPr>
          <w:rFonts w:ascii="Times New Roman" w:hAnsi="Times New Roman" w:cs="Times New Roman"/>
          <w:b/>
          <w:sz w:val="24"/>
          <w:szCs w:val="24"/>
        </w:rPr>
        <w:t>:</w:t>
      </w:r>
      <w:r w:rsidR="004A1192" w:rsidRPr="009C3E8D">
        <w:rPr>
          <w:rFonts w:ascii="Times New Roman" w:hAnsi="Times New Roman" w:cs="Times New Roman"/>
          <w:sz w:val="24"/>
          <w:szCs w:val="24"/>
        </w:rPr>
        <w:t xml:space="preserve"> </w:t>
      </w:r>
      <w:r w:rsidR="00C76F92" w:rsidRPr="009C3E8D">
        <w:rPr>
          <w:rFonts w:ascii="Times New Roman" w:hAnsi="Times New Roman" w:cs="Times New Roman"/>
          <w:sz w:val="24"/>
          <w:szCs w:val="24"/>
        </w:rPr>
        <w:t xml:space="preserve"> </w:t>
      </w:r>
      <w:hyperlink r:id="rId15" w:history="1">
        <w:r w:rsidR="006A17A7" w:rsidRPr="009C3E8D">
          <w:rPr>
            <w:rStyle w:val="a8"/>
            <w:rFonts w:ascii="Times New Roman" w:hAnsi="Times New Roman" w:cs="Times New Roman"/>
            <w:color w:val="auto"/>
            <w:sz w:val="24"/>
            <w:szCs w:val="24"/>
          </w:rPr>
          <w:t>http://rts-tender.ru</w:t>
        </w:r>
      </w:hyperlink>
      <w:r w:rsidR="00C76F92" w:rsidRPr="009C3E8D">
        <w:rPr>
          <w:rFonts w:ascii="Times New Roman" w:hAnsi="Times New Roman" w:cs="Times New Roman"/>
          <w:bCs/>
          <w:iCs/>
          <w:sz w:val="24"/>
          <w:szCs w:val="24"/>
        </w:rPr>
        <w:t>.</w:t>
      </w:r>
    </w:p>
    <w:p w:rsidR="00C76F92" w:rsidRPr="009C3E8D"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10</w:t>
      </w:r>
      <w:r w:rsidR="00A373A1" w:rsidRPr="009C3E8D">
        <w:rPr>
          <w:rFonts w:ascii="Times New Roman" w:hAnsi="Times New Roman" w:cs="Times New Roman"/>
          <w:b/>
          <w:sz w:val="24"/>
          <w:szCs w:val="24"/>
        </w:rPr>
        <w:t>.</w:t>
      </w:r>
      <w:r w:rsidR="003A4662" w:rsidRPr="009C3E8D">
        <w:rPr>
          <w:rFonts w:ascii="Times New Roman" w:hAnsi="Times New Roman" w:cs="Times New Roman"/>
          <w:b/>
          <w:sz w:val="24"/>
          <w:szCs w:val="24"/>
        </w:rPr>
        <w:t xml:space="preserve"> </w:t>
      </w:r>
      <w:r w:rsidR="00C46D0C" w:rsidRPr="009C3E8D">
        <w:rPr>
          <w:rFonts w:ascii="Times New Roman" w:hAnsi="Times New Roman" w:cs="Times New Roman"/>
          <w:b/>
          <w:sz w:val="24"/>
          <w:szCs w:val="24"/>
        </w:rPr>
        <w:t>П</w:t>
      </w:r>
      <w:r w:rsidR="00C76F92" w:rsidRPr="009C3E8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9C3E8D">
        <w:rPr>
          <w:rFonts w:ascii="Times New Roman" w:hAnsi="Times New Roman" w:cs="Times New Roman"/>
          <w:b/>
          <w:sz w:val="24"/>
          <w:szCs w:val="24"/>
        </w:rPr>
        <w:t>е</w:t>
      </w:r>
      <w:r w:rsidR="002C624F" w:rsidRPr="009C3E8D">
        <w:rPr>
          <w:rFonts w:ascii="Times New Roman" w:hAnsi="Times New Roman" w:cs="Times New Roman"/>
          <w:b/>
          <w:sz w:val="24"/>
          <w:szCs w:val="24"/>
        </w:rPr>
        <w:t>:</w:t>
      </w:r>
    </w:p>
    <w:p w:rsidR="00FB19CC" w:rsidRPr="009C3E8D" w:rsidRDefault="0032118B" w:rsidP="00A238B5">
      <w:pPr>
        <w:tabs>
          <w:tab w:val="left" w:pos="900"/>
          <w:tab w:val="left" w:pos="1080"/>
        </w:tabs>
        <w:spacing w:after="0" w:line="240" w:lineRule="auto"/>
        <w:ind w:firstLine="567"/>
        <w:contextualSpacing/>
        <w:jc w:val="both"/>
        <w:rPr>
          <w:rFonts w:ascii="Times New Roman" w:hAnsi="Times New Roman" w:cs="Times New Roman"/>
          <w:sz w:val="24"/>
          <w:szCs w:val="24"/>
        </w:rPr>
      </w:pPr>
      <w:r w:rsidRPr="009C3E8D">
        <w:rPr>
          <w:rFonts w:ascii="Times New Roman" w:hAnsi="Times New Roman" w:cs="Times New Roman"/>
          <w:sz w:val="24"/>
          <w:szCs w:val="24"/>
        </w:rPr>
        <w:t>10.1. </w:t>
      </w:r>
      <w:r w:rsidR="00C76F92" w:rsidRPr="009C3E8D">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9C3E8D">
        <w:rPr>
          <w:rFonts w:ascii="Times New Roman" w:hAnsi="Times New Roman" w:cs="Times New Roman"/>
          <w:sz w:val="24"/>
          <w:szCs w:val="24"/>
        </w:rPr>
        <w:t>П</w:t>
      </w:r>
      <w:r w:rsidR="00C76F92" w:rsidRPr="009C3E8D">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9C3E8D">
          <w:rPr>
            <w:rStyle w:val="a8"/>
            <w:rFonts w:ascii="Times New Roman" w:hAnsi="Times New Roman" w:cs="Times New Roman"/>
            <w:color w:val="auto"/>
            <w:sz w:val="24"/>
            <w:szCs w:val="24"/>
          </w:rPr>
          <w:t>http://rts-tender.ru</w:t>
        </w:r>
      </w:hyperlink>
      <w:r w:rsidR="00C76F92" w:rsidRPr="009C3E8D">
        <w:rPr>
          <w:rStyle w:val="a8"/>
          <w:rFonts w:ascii="Times New Roman" w:hAnsi="Times New Roman" w:cs="Times New Roman"/>
          <w:color w:val="auto"/>
          <w:sz w:val="24"/>
          <w:szCs w:val="24"/>
          <w:u w:val="none"/>
        </w:rPr>
        <w:t xml:space="preserve"> </w:t>
      </w:r>
      <w:r w:rsidR="00C76F92" w:rsidRPr="009C3E8D">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Pr="009C3E8D" w:rsidRDefault="0032118B" w:rsidP="00DC345F">
      <w:pPr>
        <w:autoSpaceDE w:val="0"/>
        <w:autoSpaceDN w:val="0"/>
        <w:adjustRightInd w:val="0"/>
        <w:spacing w:after="0" w:line="240" w:lineRule="auto"/>
        <w:ind w:firstLine="540"/>
        <w:jc w:val="both"/>
        <w:rPr>
          <w:rFonts w:ascii="Times New Roman" w:hAnsi="Times New Roman" w:cs="Times New Roman"/>
          <w:bCs/>
          <w:iCs/>
          <w:sz w:val="24"/>
          <w:szCs w:val="24"/>
        </w:rPr>
      </w:pPr>
      <w:r w:rsidRPr="009C3E8D">
        <w:rPr>
          <w:rFonts w:ascii="Times New Roman" w:hAnsi="Times New Roman" w:cs="Times New Roman"/>
          <w:sz w:val="24"/>
          <w:szCs w:val="24"/>
        </w:rPr>
        <w:t>10.2. </w:t>
      </w:r>
      <w:r w:rsidR="00C76F92" w:rsidRPr="009C3E8D">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sidRPr="009C3E8D">
        <w:rPr>
          <w:rFonts w:ascii="Times New Roman" w:hAnsi="Times New Roman" w:cs="Times New Roman"/>
          <w:bCs/>
          <w:iCs/>
          <w:sz w:val="24"/>
          <w:szCs w:val="24"/>
        </w:rPr>
        <w:t xml:space="preserve">с момента опубликования </w:t>
      </w:r>
      <w:r w:rsidR="00556874" w:rsidRPr="009C3E8D">
        <w:rPr>
          <w:rFonts w:ascii="Times New Roman" w:hAnsi="Times New Roman" w:cs="Times New Roman"/>
          <w:bCs/>
          <w:iCs/>
          <w:sz w:val="24"/>
          <w:szCs w:val="24"/>
        </w:rPr>
        <w:t>Извещения</w:t>
      </w:r>
      <w:r w:rsidR="00DC345F" w:rsidRPr="009C3E8D">
        <w:rPr>
          <w:rFonts w:ascii="Times New Roman" w:hAnsi="Times New Roman" w:cs="Times New Roman"/>
          <w:bCs/>
          <w:iCs/>
          <w:sz w:val="24"/>
          <w:szCs w:val="24"/>
        </w:rPr>
        <w:t xml:space="preserve"> на Официальном сайте единой информационной системы в сфере закупок (далее – ЕИС) в информационно-телекоммуникационной сети Интернет </w:t>
      </w:r>
      <w:hyperlink w:history="1">
        <w:r w:rsidR="00773361" w:rsidRPr="009C3E8D">
          <w:rPr>
            <w:rStyle w:val="a8"/>
            <w:rFonts w:ascii="Times New Roman" w:hAnsi="Times New Roman" w:cs="Times New Roman"/>
            <w:bCs/>
            <w:iCs/>
            <w:color w:val="auto"/>
            <w:sz w:val="24"/>
            <w:szCs w:val="24"/>
          </w:rPr>
          <w:t>www.zakupki.gov.r</w:t>
        </w:r>
        <w:r w:rsidR="00773361" w:rsidRPr="009C3E8D">
          <w:rPr>
            <w:rStyle w:val="a8"/>
            <w:rFonts w:ascii="Times New Roman" w:hAnsi="Times New Roman" w:cs="Times New Roman"/>
            <w:bCs/>
            <w:iCs/>
            <w:color w:val="auto"/>
            <w:sz w:val="24"/>
            <w:szCs w:val="24"/>
            <w:lang w:val="en-US"/>
          </w:rPr>
          <w:t>u</w:t>
        </w:r>
      </w:hyperlink>
      <w:r w:rsidR="00DC345F" w:rsidRPr="009C3E8D">
        <w:rPr>
          <w:rFonts w:ascii="Times New Roman" w:hAnsi="Times New Roman" w:cs="Times New Roman"/>
          <w:bCs/>
          <w:iCs/>
          <w:sz w:val="24"/>
          <w:szCs w:val="24"/>
        </w:rPr>
        <w:t>.</w:t>
      </w:r>
    </w:p>
    <w:p w:rsidR="00C76F92" w:rsidRPr="009C3E8D"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10.3. </w:t>
      </w:r>
      <w:r w:rsidR="00C76F92" w:rsidRPr="009C3E8D">
        <w:rPr>
          <w:rFonts w:ascii="Times New Roman" w:hAnsi="Times New Roman" w:cs="Times New Roman"/>
          <w:sz w:val="24"/>
          <w:szCs w:val="24"/>
        </w:rPr>
        <w:t xml:space="preserve">Дата </w:t>
      </w:r>
      <w:r w:rsidR="005F05C8" w:rsidRPr="009C3E8D">
        <w:rPr>
          <w:rFonts w:ascii="Times New Roman" w:hAnsi="Times New Roman" w:cs="Times New Roman"/>
          <w:sz w:val="24"/>
          <w:szCs w:val="24"/>
        </w:rPr>
        <w:t xml:space="preserve">и время </w:t>
      </w:r>
      <w:r w:rsidR="00C76F92" w:rsidRPr="009C3E8D">
        <w:rPr>
          <w:rFonts w:ascii="Times New Roman" w:hAnsi="Times New Roman" w:cs="Times New Roman"/>
          <w:sz w:val="24"/>
          <w:szCs w:val="24"/>
        </w:rPr>
        <w:t xml:space="preserve">окончания срока подачи заявок на участие в запросе котировок в электронной форме: </w:t>
      </w:r>
      <w:r w:rsidR="00C93AF6" w:rsidRPr="00431354">
        <w:rPr>
          <w:rFonts w:ascii="Times New Roman" w:hAnsi="Times New Roman" w:cs="Times New Roman"/>
          <w:b/>
          <w:sz w:val="24"/>
          <w:szCs w:val="24"/>
        </w:rPr>
        <w:t>«</w:t>
      </w:r>
      <w:r w:rsidR="0094701B">
        <w:rPr>
          <w:rFonts w:ascii="Times New Roman" w:hAnsi="Times New Roman" w:cs="Times New Roman"/>
          <w:b/>
          <w:sz w:val="24"/>
          <w:szCs w:val="24"/>
        </w:rPr>
        <w:t>06</w:t>
      </w:r>
      <w:r w:rsidR="00C93AF6" w:rsidRPr="00431354">
        <w:rPr>
          <w:rFonts w:ascii="Times New Roman" w:hAnsi="Times New Roman" w:cs="Times New Roman"/>
          <w:b/>
          <w:sz w:val="24"/>
          <w:szCs w:val="24"/>
        </w:rPr>
        <w:t>»</w:t>
      </w:r>
      <w:r w:rsidR="0063046D" w:rsidRPr="00431354">
        <w:rPr>
          <w:rFonts w:ascii="Times New Roman" w:hAnsi="Times New Roman" w:cs="Times New Roman"/>
          <w:b/>
          <w:sz w:val="24"/>
          <w:szCs w:val="24"/>
        </w:rPr>
        <w:t xml:space="preserve"> </w:t>
      </w:r>
      <w:r w:rsidR="0094701B" w:rsidRPr="0094701B">
        <w:rPr>
          <w:rFonts w:ascii="Times New Roman" w:hAnsi="Times New Roman" w:cs="Times New Roman"/>
          <w:b/>
          <w:sz w:val="24"/>
          <w:szCs w:val="24"/>
        </w:rPr>
        <w:t>августа</w:t>
      </w:r>
      <w:r w:rsidR="0094701B">
        <w:rPr>
          <w:sz w:val="28"/>
          <w:szCs w:val="28"/>
        </w:rPr>
        <w:t xml:space="preserve"> </w:t>
      </w:r>
      <w:r w:rsidR="00194009" w:rsidRPr="009C3E8D">
        <w:rPr>
          <w:rFonts w:ascii="Times New Roman" w:hAnsi="Times New Roman" w:cs="Times New Roman"/>
          <w:b/>
          <w:sz w:val="24"/>
          <w:szCs w:val="24"/>
        </w:rPr>
        <w:t>20</w:t>
      </w:r>
      <w:r w:rsidR="008B3858" w:rsidRPr="009C3E8D">
        <w:rPr>
          <w:rFonts w:ascii="Times New Roman" w:hAnsi="Times New Roman" w:cs="Times New Roman"/>
          <w:b/>
          <w:sz w:val="24"/>
          <w:szCs w:val="24"/>
        </w:rPr>
        <w:t>2</w:t>
      </w:r>
      <w:r w:rsidR="00363A14" w:rsidRPr="009C3E8D">
        <w:rPr>
          <w:rFonts w:ascii="Times New Roman" w:hAnsi="Times New Roman" w:cs="Times New Roman"/>
          <w:b/>
          <w:sz w:val="24"/>
          <w:szCs w:val="24"/>
        </w:rPr>
        <w:t>4</w:t>
      </w:r>
      <w:r w:rsidR="00194009" w:rsidRPr="009C3E8D">
        <w:rPr>
          <w:rFonts w:ascii="Times New Roman" w:hAnsi="Times New Roman" w:cs="Times New Roman"/>
          <w:b/>
          <w:sz w:val="24"/>
          <w:szCs w:val="24"/>
        </w:rPr>
        <w:t xml:space="preserve"> г. 10-00 час.</w:t>
      </w:r>
    </w:p>
    <w:p w:rsidR="00FD3432" w:rsidRPr="009C3E8D" w:rsidRDefault="0032118B" w:rsidP="005D7EAF">
      <w:pPr>
        <w:pStyle w:val="aa"/>
        <w:widowControl w:val="0"/>
        <w:spacing w:after="0" w:line="240" w:lineRule="auto"/>
        <w:ind w:left="0" w:firstLine="540"/>
        <w:jc w:val="both"/>
        <w:rPr>
          <w:rFonts w:ascii="Times New Roman" w:hAnsi="Times New Roman" w:cs="Times New Roman"/>
          <w:sz w:val="24"/>
          <w:szCs w:val="24"/>
        </w:rPr>
      </w:pPr>
      <w:r w:rsidRPr="009C3E8D">
        <w:rPr>
          <w:rFonts w:ascii="Times New Roman" w:hAnsi="Times New Roman" w:cs="Times New Roman"/>
          <w:sz w:val="24"/>
          <w:szCs w:val="24"/>
        </w:rPr>
        <w:t>10.4. </w:t>
      </w:r>
      <w:r w:rsidR="00FD3432" w:rsidRPr="009C3E8D">
        <w:rPr>
          <w:rFonts w:ascii="Times New Roman" w:hAnsi="Times New Roman" w:cs="Times New Roman"/>
          <w:sz w:val="24"/>
          <w:szCs w:val="24"/>
        </w:rPr>
        <w:t xml:space="preserve">Датой и временем подачи заявки на участие в </w:t>
      </w:r>
      <w:r w:rsidR="00990349" w:rsidRPr="009C3E8D">
        <w:rPr>
          <w:rFonts w:ascii="Times New Roman" w:hAnsi="Times New Roman" w:cs="Times New Roman"/>
          <w:sz w:val="24"/>
          <w:szCs w:val="24"/>
        </w:rPr>
        <w:t>запросе котировок в электронной форме</w:t>
      </w:r>
      <w:r w:rsidR="00FD3432" w:rsidRPr="009C3E8D">
        <w:rPr>
          <w:rFonts w:ascii="Times New Roman" w:hAnsi="Times New Roman" w:cs="Times New Roman"/>
          <w:sz w:val="24"/>
          <w:szCs w:val="24"/>
        </w:rPr>
        <w:t xml:space="preserve"> является дата и время поступления такой заявки на </w:t>
      </w:r>
      <w:r w:rsidR="00B215B4" w:rsidRPr="009C3E8D">
        <w:rPr>
          <w:rFonts w:ascii="Times New Roman" w:hAnsi="Times New Roman" w:cs="Times New Roman"/>
          <w:sz w:val="24"/>
          <w:szCs w:val="24"/>
        </w:rPr>
        <w:t>электронную площадку.</w:t>
      </w:r>
    </w:p>
    <w:p w:rsidR="002C624F" w:rsidRPr="009C3E8D"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9C3E8D">
        <w:rPr>
          <w:rFonts w:ascii="Times New Roman" w:hAnsi="Times New Roman" w:cs="Times New Roman"/>
          <w:b/>
          <w:sz w:val="24"/>
          <w:szCs w:val="24"/>
        </w:rPr>
        <w:t>1</w:t>
      </w:r>
      <w:r w:rsidR="009B099A" w:rsidRPr="009C3E8D">
        <w:rPr>
          <w:rFonts w:ascii="Times New Roman" w:hAnsi="Times New Roman" w:cs="Times New Roman"/>
          <w:b/>
          <w:sz w:val="24"/>
          <w:szCs w:val="24"/>
        </w:rPr>
        <w:t>1</w:t>
      </w:r>
      <w:r w:rsidR="00A373A1" w:rsidRPr="009C3E8D">
        <w:rPr>
          <w:rFonts w:ascii="Times New Roman" w:hAnsi="Times New Roman" w:cs="Times New Roman"/>
          <w:b/>
          <w:sz w:val="24"/>
          <w:szCs w:val="24"/>
        </w:rPr>
        <w:t>.</w:t>
      </w:r>
      <w:r w:rsidRPr="009C3E8D">
        <w:rPr>
          <w:rFonts w:ascii="Times New Roman" w:hAnsi="Times New Roman" w:cs="Times New Roman"/>
          <w:b/>
          <w:sz w:val="24"/>
          <w:szCs w:val="24"/>
        </w:rPr>
        <w:t> </w:t>
      </w:r>
      <w:r w:rsidR="002C624F" w:rsidRPr="009C3E8D">
        <w:rPr>
          <w:rFonts w:ascii="Times New Roman" w:hAnsi="Times New Roman" w:cs="Times New Roman"/>
          <w:b/>
          <w:sz w:val="24"/>
          <w:szCs w:val="24"/>
        </w:rPr>
        <w:t xml:space="preserve">Внесение изменений в </w:t>
      </w:r>
      <w:r w:rsidR="006A7C46" w:rsidRPr="009C3E8D">
        <w:rPr>
          <w:rFonts w:ascii="Times New Roman" w:hAnsi="Times New Roman" w:cs="Times New Roman"/>
          <w:b/>
          <w:sz w:val="24"/>
          <w:szCs w:val="24"/>
        </w:rPr>
        <w:t>И</w:t>
      </w:r>
      <w:r w:rsidR="002C624F" w:rsidRPr="009C3E8D">
        <w:rPr>
          <w:rFonts w:ascii="Times New Roman" w:hAnsi="Times New Roman" w:cs="Times New Roman"/>
          <w:b/>
          <w:sz w:val="24"/>
          <w:szCs w:val="24"/>
        </w:rPr>
        <w:t>звещение:</w:t>
      </w:r>
    </w:p>
    <w:p w:rsidR="00A373A1" w:rsidRPr="009C3E8D"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3E8D">
        <w:rPr>
          <w:rFonts w:ascii="Times New Roman" w:hAnsi="Times New Roman" w:cs="Times New Roman"/>
          <w:sz w:val="24"/>
          <w:szCs w:val="24"/>
        </w:rPr>
        <w:t>В любое время до окончания срока подачи заявок на участие в запросе котировок в электронной форме</w:t>
      </w:r>
      <w:proofErr w:type="gramEnd"/>
      <w:r w:rsidRPr="009C3E8D">
        <w:rPr>
          <w:rFonts w:ascii="Times New Roman" w:hAnsi="Times New Roman" w:cs="Times New Roman"/>
          <w:sz w:val="24"/>
          <w:szCs w:val="24"/>
        </w:rPr>
        <w:t xml:space="preserve"> Заказчик вправе внести изменения в </w:t>
      </w:r>
      <w:r w:rsidR="00556874" w:rsidRPr="009C3E8D">
        <w:rPr>
          <w:rFonts w:ascii="Times New Roman" w:hAnsi="Times New Roman" w:cs="Times New Roman"/>
          <w:sz w:val="24"/>
          <w:szCs w:val="24"/>
        </w:rPr>
        <w:t>Извещение</w:t>
      </w:r>
      <w:r w:rsidRPr="009C3E8D">
        <w:rPr>
          <w:rFonts w:ascii="Times New Roman" w:hAnsi="Times New Roman" w:cs="Times New Roman"/>
          <w:sz w:val="24"/>
          <w:szCs w:val="24"/>
        </w:rPr>
        <w:t xml:space="preserve">. </w:t>
      </w:r>
      <w:proofErr w:type="gramStart"/>
      <w:r w:rsidRPr="009C3E8D">
        <w:rPr>
          <w:rFonts w:ascii="Times New Roman" w:hAnsi="Times New Roman" w:cs="Times New Roman"/>
          <w:sz w:val="24"/>
          <w:szCs w:val="24"/>
        </w:rPr>
        <w:t>В этом случае срок подачи заявок на участие в запросе котировок в электронной форме должен быть продлен таким образом, чтобы со дня размещения в ЕИС и на электронной площадке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9C3E8D">
        <w:rPr>
          <w:rFonts w:ascii="Times New Roman" w:hAnsi="Times New Roman" w:cs="Times New Roman"/>
          <w:sz w:val="24"/>
          <w:szCs w:val="24"/>
        </w:rPr>
        <w:t xml:space="preserve">. Изменение предмета </w:t>
      </w:r>
      <w:r w:rsidR="00EB14AB" w:rsidRPr="009C3E8D">
        <w:rPr>
          <w:rFonts w:ascii="Times New Roman" w:hAnsi="Times New Roman" w:cs="Times New Roman"/>
          <w:sz w:val="24"/>
          <w:szCs w:val="24"/>
        </w:rPr>
        <w:t>запроса котировок в электронной форме</w:t>
      </w:r>
      <w:r w:rsidRPr="009C3E8D">
        <w:rPr>
          <w:rFonts w:ascii="Times New Roman" w:hAnsi="Times New Roman" w:cs="Times New Roman"/>
          <w:sz w:val="24"/>
          <w:szCs w:val="24"/>
        </w:rPr>
        <w:t xml:space="preserve"> не допускается.</w:t>
      </w:r>
      <w:r w:rsidR="00D86666" w:rsidRPr="009C3E8D">
        <w:rPr>
          <w:rFonts w:ascii="Times New Roman" w:hAnsi="Times New Roman" w:cs="Times New Roman"/>
          <w:sz w:val="24"/>
          <w:szCs w:val="24"/>
        </w:rPr>
        <w:t xml:space="preserve"> Внесенные изменения отслеживаются участниками самостоятельно.</w:t>
      </w:r>
    </w:p>
    <w:p w:rsidR="00872B9B" w:rsidRPr="009C3E8D" w:rsidRDefault="00A373A1" w:rsidP="005D7EAF">
      <w:pPr>
        <w:tabs>
          <w:tab w:val="left" w:pos="900"/>
          <w:tab w:val="left" w:pos="1080"/>
        </w:tabs>
        <w:spacing w:after="0" w:line="240" w:lineRule="auto"/>
        <w:ind w:firstLine="540"/>
        <w:jc w:val="both"/>
        <w:rPr>
          <w:rFonts w:ascii="Times New Roman" w:hAnsi="Times New Roman" w:cs="Times New Roman"/>
          <w:b/>
          <w:sz w:val="24"/>
          <w:szCs w:val="24"/>
        </w:rPr>
      </w:pPr>
      <w:r w:rsidRPr="009C3E8D">
        <w:rPr>
          <w:rFonts w:ascii="Times New Roman" w:hAnsi="Times New Roman" w:cs="Times New Roman"/>
          <w:b/>
          <w:sz w:val="24"/>
          <w:szCs w:val="24"/>
        </w:rPr>
        <w:t>1</w:t>
      </w:r>
      <w:r w:rsidR="00E97781" w:rsidRPr="009C3E8D">
        <w:rPr>
          <w:rFonts w:ascii="Times New Roman" w:hAnsi="Times New Roman" w:cs="Times New Roman"/>
          <w:b/>
          <w:sz w:val="24"/>
          <w:szCs w:val="24"/>
        </w:rPr>
        <w:t>2</w:t>
      </w:r>
      <w:r w:rsidRPr="009C3E8D">
        <w:rPr>
          <w:rFonts w:ascii="Times New Roman" w:hAnsi="Times New Roman" w:cs="Times New Roman"/>
          <w:b/>
          <w:sz w:val="24"/>
          <w:szCs w:val="24"/>
        </w:rPr>
        <w:t xml:space="preserve">. </w:t>
      </w:r>
      <w:r w:rsidR="00872B9B" w:rsidRPr="009C3E8D">
        <w:rPr>
          <w:rFonts w:ascii="Times New Roman" w:hAnsi="Times New Roman" w:cs="Times New Roman"/>
          <w:b/>
          <w:sz w:val="24"/>
          <w:szCs w:val="24"/>
        </w:rPr>
        <w:t>Отказ от проведения процедуры запроса котировок в электронной форме:</w:t>
      </w:r>
    </w:p>
    <w:p w:rsidR="00A373A1" w:rsidRPr="009C3E8D" w:rsidRDefault="00337444" w:rsidP="005D7EAF">
      <w:pPr>
        <w:tabs>
          <w:tab w:val="left" w:pos="900"/>
          <w:tab w:val="left" w:pos="1080"/>
        </w:tabs>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.1. </w:t>
      </w:r>
      <w:r w:rsidR="00A373A1" w:rsidRPr="009C3E8D">
        <w:rPr>
          <w:rFonts w:ascii="Times New Roman" w:hAnsi="Times New Roman" w:cs="Times New Roman"/>
          <w:sz w:val="24"/>
          <w:szCs w:val="24"/>
        </w:rPr>
        <w:t xml:space="preserve">Организатор по согласованию с Заказчиком вправе принять решение </w:t>
      </w:r>
      <w:proofErr w:type="gramStart"/>
      <w:r w:rsidR="00A373A1" w:rsidRPr="009C3E8D">
        <w:rPr>
          <w:rFonts w:ascii="Times New Roman" w:hAnsi="Times New Roman" w:cs="Times New Roman"/>
          <w:sz w:val="24"/>
          <w:szCs w:val="24"/>
        </w:rPr>
        <w:t>об отказе от проведения процедуры запроса котировок в электронной форме в любое время до наступления</w:t>
      </w:r>
      <w:proofErr w:type="gramEnd"/>
      <w:r w:rsidR="00A373A1" w:rsidRPr="009C3E8D">
        <w:rPr>
          <w:rFonts w:ascii="Times New Roman" w:hAnsi="Times New Roman" w:cs="Times New Roman"/>
          <w:sz w:val="24"/>
          <w:szCs w:val="24"/>
        </w:rPr>
        <w:t xml:space="preserve"> даты и времени окончания срока подачи заявок на участие в проведении запроса котировок в электронной форме.</w:t>
      </w:r>
    </w:p>
    <w:p w:rsidR="00A373A1" w:rsidRPr="009C3E8D" w:rsidRDefault="00337444" w:rsidP="00F14810">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.2. </w:t>
      </w:r>
      <w:r w:rsidR="00A373A1" w:rsidRPr="009C3E8D">
        <w:rPr>
          <w:rFonts w:ascii="Times New Roman" w:hAnsi="Times New Roman" w:cs="Times New Roman"/>
          <w:sz w:val="24"/>
          <w:szCs w:val="24"/>
        </w:rPr>
        <w:t xml:space="preserve">В случае принятия решения об отказе от проведения процедуры </w:t>
      </w:r>
      <w:r w:rsidR="00BA4B9B" w:rsidRPr="009C3E8D">
        <w:rPr>
          <w:rFonts w:ascii="Times New Roman" w:hAnsi="Times New Roman" w:cs="Times New Roman"/>
          <w:sz w:val="24"/>
          <w:szCs w:val="24"/>
        </w:rPr>
        <w:t>запроса котировок в электронной форме</w:t>
      </w:r>
      <w:r w:rsidR="00A373A1" w:rsidRPr="009C3E8D">
        <w:rPr>
          <w:rFonts w:ascii="Times New Roman" w:hAnsi="Times New Roman" w:cs="Times New Roman"/>
          <w:sz w:val="24"/>
          <w:szCs w:val="24"/>
        </w:rPr>
        <w:t xml:space="preserve">, информация об отказе от проведения процедуры </w:t>
      </w:r>
      <w:r w:rsidR="00BA4B9B" w:rsidRPr="009C3E8D">
        <w:rPr>
          <w:rFonts w:ascii="Times New Roman" w:hAnsi="Times New Roman" w:cs="Times New Roman"/>
          <w:sz w:val="24"/>
          <w:szCs w:val="24"/>
        </w:rPr>
        <w:t>запроса котировок в электронной форме</w:t>
      </w:r>
      <w:r w:rsidR="00A373A1" w:rsidRPr="009C3E8D">
        <w:rPr>
          <w:rFonts w:ascii="Times New Roman" w:hAnsi="Times New Roman" w:cs="Times New Roman"/>
          <w:sz w:val="24"/>
          <w:szCs w:val="24"/>
        </w:rPr>
        <w:t xml:space="preserve"> размещается в ЕИС и на электронной площадке в день принятия такого решения. </w:t>
      </w:r>
    </w:p>
    <w:p w:rsidR="00216732" w:rsidRPr="009C3E8D" w:rsidRDefault="00A373A1"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00337444" w:rsidRPr="009C3E8D">
        <w:rPr>
          <w:rFonts w:ascii="Times New Roman" w:hAnsi="Times New Roman" w:cs="Times New Roman"/>
          <w:sz w:val="24"/>
          <w:szCs w:val="24"/>
        </w:rPr>
        <w:t>.3. </w:t>
      </w:r>
      <w:r w:rsidRPr="009C3E8D">
        <w:rPr>
          <w:rFonts w:ascii="Times New Roman" w:hAnsi="Times New Roman" w:cs="Times New Roman"/>
          <w:sz w:val="24"/>
          <w:szCs w:val="24"/>
        </w:rPr>
        <w:t xml:space="preserve">По истечении </w:t>
      </w:r>
      <w:proofErr w:type="gramStart"/>
      <w:r w:rsidRPr="009C3E8D">
        <w:rPr>
          <w:rFonts w:ascii="Times New Roman" w:hAnsi="Times New Roman" w:cs="Times New Roman"/>
          <w:sz w:val="24"/>
          <w:szCs w:val="24"/>
        </w:rPr>
        <w:t>срока отмены проведения процедуры запроса котировок</w:t>
      </w:r>
      <w:proofErr w:type="gramEnd"/>
      <w:r w:rsidRPr="009C3E8D">
        <w:rPr>
          <w:rFonts w:ascii="Times New Roman" w:hAnsi="Times New Roman" w:cs="Times New Roman"/>
          <w:sz w:val="24"/>
          <w:szCs w:val="24"/>
        </w:rPr>
        <w:t xml:space="preserve"> в электронной форме, указанного в пункте 1</w:t>
      </w:r>
      <w:r w:rsidR="00C450E7" w:rsidRPr="009C3E8D">
        <w:rPr>
          <w:rFonts w:ascii="Times New Roman" w:hAnsi="Times New Roman" w:cs="Times New Roman"/>
          <w:sz w:val="24"/>
          <w:szCs w:val="24"/>
        </w:rPr>
        <w:t>2</w:t>
      </w:r>
      <w:r w:rsidR="001D2E80" w:rsidRPr="009C3E8D">
        <w:rPr>
          <w:rFonts w:ascii="Times New Roman" w:hAnsi="Times New Roman" w:cs="Times New Roman"/>
          <w:sz w:val="24"/>
          <w:szCs w:val="24"/>
        </w:rPr>
        <w:t>.1</w:t>
      </w:r>
      <w:r w:rsidRPr="009C3E8D">
        <w:rPr>
          <w:rFonts w:ascii="Times New Roman" w:hAnsi="Times New Roman" w:cs="Times New Roman"/>
          <w:sz w:val="24"/>
          <w:szCs w:val="24"/>
        </w:rPr>
        <w:t xml:space="preserve"> </w:t>
      </w:r>
      <w:r w:rsidR="00556874" w:rsidRPr="009C3E8D">
        <w:rPr>
          <w:rFonts w:ascii="Times New Roman" w:hAnsi="Times New Roman" w:cs="Times New Roman"/>
          <w:sz w:val="24"/>
          <w:szCs w:val="24"/>
        </w:rPr>
        <w:t>И</w:t>
      </w:r>
      <w:r w:rsidRPr="009C3E8D">
        <w:rPr>
          <w:rFonts w:ascii="Times New Roman" w:hAnsi="Times New Roman" w:cs="Times New Roman"/>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9C3E8D" w:rsidRDefault="005F4304"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.4. </w:t>
      </w:r>
      <w:r w:rsidR="00216732" w:rsidRPr="009C3E8D">
        <w:rPr>
          <w:rFonts w:ascii="Times New Roman" w:hAnsi="Times New Roman" w:cs="Times New Roman"/>
          <w:sz w:val="24"/>
          <w:szCs w:val="24"/>
        </w:rPr>
        <w:t xml:space="preserve">В случае если Организатором по согласованию с Заказчиком принято решение об отмене </w:t>
      </w:r>
      <w:r w:rsidRPr="009C3E8D">
        <w:rPr>
          <w:rFonts w:ascii="Times New Roman" w:hAnsi="Times New Roman" w:cs="Times New Roman"/>
          <w:sz w:val="24"/>
          <w:szCs w:val="24"/>
        </w:rPr>
        <w:t>проведения запроса котировок</w:t>
      </w:r>
      <w:r w:rsidR="00216732" w:rsidRPr="009C3E8D">
        <w:rPr>
          <w:rFonts w:ascii="Times New Roman" w:hAnsi="Times New Roman" w:cs="Times New Roman"/>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9C3E8D" w:rsidRDefault="00670DBA" w:rsidP="00306299">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sz w:val="24"/>
          <w:szCs w:val="24"/>
        </w:rPr>
        <w:t>1</w:t>
      </w:r>
      <w:r w:rsidR="00F320D4" w:rsidRPr="009C3E8D">
        <w:rPr>
          <w:rFonts w:ascii="Times New Roman" w:hAnsi="Times New Roman" w:cs="Times New Roman"/>
          <w:b/>
          <w:sz w:val="24"/>
          <w:szCs w:val="24"/>
        </w:rPr>
        <w:t>3</w:t>
      </w:r>
      <w:r w:rsidR="00A373A1" w:rsidRPr="009C3E8D">
        <w:rPr>
          <w:rFonts w:ascii="Times New Roman" w:hAnsi="Times New Roman" w:cs="Times New Roman"/>
          <w:b/>
          <w:sz w:val="24"/>
          <w:szCs w:val="24"/>
        </w:rPr>
        <w:t>. Требования к участникам запроса котировок в электронной форме.</w:t>
      </w:r>
    </w:p>
    <w:p w:rsidR="00682309" w:rsidRPr="009C3E8D"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00A373A1" w:rsidRPr="009C3E8D">
        <w:rPr>
          <w:rFonts w:ascii="Times New Roman" w:hAnsi="Times New Roman" w:cs="Times New Roman"/>
          <w:sz w:val="24"/>
          <w:szCs w:val="24"/>
        </w:rPr>
        <w:t xml:space="preserve">.1. </w:t>
      </w:r>
      <w:r w:rsidR="00682309" w:rsidRPr="009C3E8D">
        <w:rPr>
          <w:rFonts w:ascii="Times New Roman" w:hAnsi="Times New Roman" w:cs="Times New Roman"/>
          <w:sz w:val="24"/>
          <w:szCs w:val="24"/>
        </w:rPr>
        <w:t xml:space="preserve">Участником запроса котировок в электронной форме может быть </w:t>
      </w:r>
      <w:r w:rsidR="00682309" w:rsidRPr="009C3E8D">
        <w:rPr>
          <w:rFonts w:ascii="Times New Roman" w:hAnsi="Times New Roman" w:cs="Times New Roman"/>
          <w:bCs/>
          <w:sz w:val="24"/>
          <w:szCs w:val="24"/>
        </w:rPr>
        <w:t>только субъект малого и среднего предпринимательства.</w:t>
      </w:r>
    </w:p>
    <w:p w:rsidR="00710E50" w:rsidRPr="009C3E8D" w:rsidRDefault="00682309"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Pr="009C3E8D">
        <w:rPr>
          <w:rFonts w:ascii="Times New Roman" w:hAnsi="Times New Roman" w:cs="Times New Roman"/>
          <w:sz w:val="24"/>
          <w:szCs w:val="24"/>
        </w:rPr>
        <w:t xml:space="preserve">.2. </w:t>
      </w:r>
      <w:r w:rsidR="00A373A1" w:rsidRPr="009C3E8D">
        <w:rPr>
          <w:rFonts w:ascii="Times New Roman" w:hAnsi="Times New Roman" w:cs="Times New Roman"/>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9C3E8D" w:rsidRDefault="008E7DAF"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а) </w:t>
      </w:r>
      <w:proofErr w:type="spellStart"/>
      <w:r w:rsidRPr="009C3E8D">
        <w:rPr>
          <w:rFonts w:ascii="Times New Roman" w:hAnsi="Times New Roman" w:cs="Times New Roman"/>
          <w:sz w:val="24"/>
          <w:szCs w:val="24"/>
        </w:rPr>
        <w:t>непроведение</w:t>
      </w:r>
      <w:proofErr w:type="spellEnd"/>
      <w:r w:rsidRPr="009C3E8D">
        <w:rPr>
          <w:rFonts w:ascii="Times New Roman" w:hAnsi="Times New Roman" w:cs="Times New Roman"/>
          <w:sz w:val="24"/>
          <w:szCs w:val="24"/>
        </w:rPr>
        <w:t xml:space="preserve"> ликвидации участника</w:t>
      </w:r>
      <w:r w:rsidR="00D661BF" w:rsidRPr="009C3E8D">
        <w:rPr>
          <w:rFonts w:ascii="Times New Roman" w:hAnsi="Times New Roman" w:cs="Times New Roman"/>
          <w:sz w:val="24"/>
          <w:szCs w:val="24"/>
        </w:rPr>
        <w:t xml:space="preserve"> </w:t>
      </w:r>
      <w:r w:rsidRPr="009C3E8D">
        <w:rPr>
          <w:rFonts w:ascii="Times New Roman" w:hAnsi="Times New Roman" w:cs="Times New Roman"/>
          <w:sz w:val="24"/>
          <w:szCs w:val="24"/>
        </w:rPr>
        <w:t>–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б) </w:t>
      </w:r>
      <w:proofErr w:type="spellStart"/>
      <w:r w:rsidRPr="009C3E8D">
        <w:rPr>
          <w:rFonts w:ascii="Times New Roman" w:hAnsi="Times New Roman" w:cs="Times New Roman"/>
          <w:sz w:val="24"/>
          <w:szCs w:val="24"/>
        </w:rPr>
        <w:t>неприостановление</w:t>
      </w:r>
      <w:proofErr w:type="spellEnd"/>
      <w:r w:rsidRPr="009C3E8D">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C3E8D">
        <w:rPr>
          <w:rFonts w:ascii="Times New Roman" w:hAnsi="Times New Roman" w:cs="Times New Roman"/>
          <w:sz w:val="24"/>
          <w:szCs w:val="24"/>
        </w:rPr>
        <w:t xml:space="preserve"> </w:t>
      </w:r>
      <w:proofErr w:type="gramStart"/>
      <w:r w:rsidRPr="009C3E8D">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9C3E8D">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C3E8D">
        <w:rPr>
          <w:rFonts w:ascii="Times New Roman" w:hAnsi="Times New Roman" w:cs="Times New Roman"/>
          <w:sz w:val="24"/>
          <w:szCs w:val="24"/>
        </w:rPr>
        <w:t>указанных</w:t>
      </w:r>
      <w:proofErr w:type="gramEnd"/>
      <w:r w:rsidRPr="009C3E8D">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г) отсутствие у участника</w:t>
      </w:r>
      <w:r w:rsidR="00851053" w:rsidRPr="009C3E8D">
        <w:rPr>
          <w:rFonts w:ascii="Times New Roman" w:hAnsi="Times New Roman" w:cs="Times New Roman"/>
          <w:sz w:val="24"/>
          <w:szCs w:val="24"/>
        </w:rPr>
        <w:t xml:space="preserve"> </w:t>
      </w:r>
      <w:r w:rsidRPr="009C3E8D">
        <w:rPr>
          <w:rFonts w:ascii="Times New Roman" w:hAnsi="Times New Roman" w:cs="Times New Roman"/>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w:t>
      </w:r>
      <w:proofErr w:type="gramEnd"/>
      <w:r w:rsidRPr="009C3E8D">
        <w:rPr>
          <w:rFonts w:ascii="Times New Roman" w:hAnsi="Times New Roman" w:cs="Times New Roman"/>
          <w:sz w:val="24"/>
          <w:szCs w:val="24"/>
        </w:rPr>
        <w:t xml:space="preserve"> наказания в виде лишения права занимать определенные должности или заниматься определенной деятельностью, которые связаны с поставкой </w:t>
      </w:r>
      <w:r w:rsidR="008275D2" w:rsidRPr="009C3E8D">
        <w:rPr>
          <w:rFonts w:ascii="Times New Roman" w:hAnsi="Times New Roman" w:cs="Times New Roman"/>
          <w:sz w:val="24"/>
          <w:szCs w:val="24"/>
        </w:rPr>
        <w:t>т</w:t>
      </w:r>
      <w:r w:rsidRPr="009C3E8D">
        <w:rPr>
          <w:rFonts w:ascii="Times New Roman" w:hAnsi="Times New Roman" w:cs="Times New Roman"/>
          <w:sz w:val="24"/>
          <w:szCs w:val="24"/>
        </w:rPr>
        <w:t>оваров, являющихся предметом осуществляемой закупки, и административного наказания в виде дисквалификации;</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9C3E8D" w:rsidRDefault="008E7DAF" w:rsidP="00740541">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е) соответствие участника указанным в </w:t>
      </w:r>
      <w:r w:rsidR="006A7C46"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звещении требованиям законодательства Российской Федерации к лицам, осуществляющим поставку </w:t>
      </w:r>
      <w:r w:rsidR="00306299" w:rsidRPr="009C3E8D">
        <w:rPr>
          <w:rFonts w:ascii="Times New Roman" w:hAnsi="Times New Roman" w:cs="Times New Roman"/>
          <w:sz w:val="24"/>
          <w:szCs w:val="24"/>
        </w:rPr>
        <w:t>т</w:t>
      </w:r>
      <w:r w:rsidRPr="009C3E8D">
        <w:rPr>
          <w:rFonts w:ascii="Times New Roman" w:hAnsi="Times New Roman" w:cs="Times New Roman"/>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Интернет</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(с указанием адреса сайта или страницы сайта в информационно-телекоммуникационной сети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Интернет</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на которых размещены эти информация и</w:t>
      </w:r>
      <w:proofErr w:type="gramEnd"/>
      <w:r w:rsidRPr="009C3E8D">
        <w:rPr>
          <w:rFonts w:ascii="Times New Roman" w:hAnsi="Times New Roman" w:cs="Times New Roman"/>
          <w:sz w:val="24"/>
          <w:szCs w:val="24"/>
        </w:rPr>
        <w:t xml:space="preserve"> документы);</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ж)</w:t>
      </w:r>
      <w:r w:rsidR="00C9648D" w:rsidRPr="009C3E8D">
        <w:rPr>
          <w:rFonts w:ascii="Times New Roman" w:hAnsi="Times New Roman" w:cs="Times New Roman"/>
          <w:sz w:val="24"/>
          <w:szCs w:val="24"/>
        </w:rPr>
        <w:t> </w:t>
      </w:r>
      <w:r w:rsidRPr="009C3E8D">
        <w:rPr>
          <w:rFonts w:ascii="Times New Roman" w:hAnsi="Times New Roman" w:cs="Times New Roman"/>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з) обладание участником правами использования результата интеллектуальной деятельности в случае использования такого рез</w:t>
      </w:r>
      <w:r w:rsidR="00782D86" w:rsidRPr="009C3E8D">
        <w:rPr>
          <w:rFonts w:ascii="Times New Roman" w:hAnsi="Times New Roman" w:cs="Times New Roman"/>
          <w:sz w:val="24"/>
          <w:szCs w:val="24"/>
        </w:rPr>
        <w:t>ультата при исполнении договора.</w:t>
      </w:r>
    </w:p>
    <w:p w:rsidR="00A373A1" w:rsidRPr="009C3E8D" w:rsidRDefault="002B4EFC"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00A373A1" w:rsidRPr="009C3E8D">
        <w:rPr>
          <w:rFonts w:ascii="Times New Roman" w:hAnsi="Times New Roman" w:cs="Times New Roman"/>
          <w:sz w:val="24"/>
          <w:szCs w:val="24"/>
        </w:rPr>
        <w:t>.</w:t>
      </w:r>
      <w:r w:rsidR="00682309" w:rsidRPr="009C3E8D">
        <w:rPr>
          <w:rFonts w:ascii="Times New Roman" w:hAnsi="Times New Roman" w:cs="Times New Roman"/>
          <w:sz w:val="24"/>
          <w:szCs w:val="24"/>
        </w:rPr>
        <w:t>3</w:t>
      </w:r>
      <w:r w:rsidR="00A373A1" w:rsidRPr="009C3E8D">
        <w:rPr>
          <w:rFonts w:ascii="Times New Roman" w:hAnsi="Times New Roman" w:cs="Times New Roman"/>
          <w:sz w:val="24"/>
          <w:szCs w:val="24"/>
        </w:rPr>
        <w:t>. Дополнительные требования к участникам запроса котировок в электронной форме:</w:t>
      </w:r>
    </w:p>
    <w:p w:rsidR="00782D86" w:rsidRPr="009C3E8D"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а</w:t>
      </w:r>
      <w:r w:rsidR="00646642" w:rsidRPr="009C3E8D">
        <w:rPr>
          <w:rFonts w:ascii="Times New Roman" w:hAnsi="Times New Roman" w:cs="Times New Roman"/>
          <w:sz w:val="24"/>
          <w:szCs w:val="24"/>
        </w:rPr>
        <w:t>) </w:t>
      </w:r>
      <w:r w:rsidR="0074505F" w:rsidRPr="009C3E8D">
        <w:rPr>
          <w:rFonts w:ascii="Times New Roman" w:hAnsi="Times New Roman" w:cs="Times New Roman"/>
          <w:sz w:val="24"/>
          <w:szCs w:val="24"/>
        </w:rPr>
        <w:t>наличие информации об</w:t>
      </w:r>
      <w:r w:rsidR="00782D86" w:rsidRPr="009C3E8D">
        <w:rPr>
          <w:rFonts w:ascii="Times New Roman" w:hAnsi="Times New Roman" w:cs="Times New Roman"/>
          <w:sz w:val="24"/>
          <w:szCs w:val="24"/>
        </w:rPr>
        <w:t xml:space="preserve"> участнике в едином реестре СМП;</w:t>
      </w:r>
    </w:p>
    <w:p w:rsidR="006F1AF1" w:rsidRPr="009C3E8D"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б) отсутствие сведений об участнике в реестре недобросовестных поставщиков, предусмотренном статьей 5 Федерального закона от 18 июля 2011 года № 223-ФЗ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О закупках товаров, работ услуг отдельными видами юридических лиц</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 44-ФЗ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9C3E8D">
        <w:rPr>
          <w:rFonts w:ascii="Times New Roman" w:hAnsi="Times New Roman" w:cs="Times New Roman"/>
          <w:sz w:val="24"/>
          <w:szCs w:val="24"/>
        </w:rPr>
        <w:t>»</w:t>
      </w:r>
      <w:r w:rsidR="00102AAF" w:rsidRPr="009C3E8D">
        <w:rPr>
          <w:rFonts w:ascii="Times New Roman" w:hAnsi="Times New Roman" w:cs="Times New Roman"/>
          <w:sz w:val="24"/>
          <w:szCs w:val="24"/>
        </w:rPr>
        <w:t>.</w:t>
      </w:r>
      <w:proofErr w:type="gramEnd"/>
    </w:p>
    <w:p w:rsidR="008010E8" w:rsidRPr="009C3E8D" w:rsidRDefault="008010E8" w:rsidP="00181D4C">
      <w:pPr>
        <w:spacing w:after="0" w:line="240" w:lineRule="auto"/>
        <w:ind w:firstLine="708"/>
        <w:jc w:val="both"/>
        <w:rPr>
          <w:rFonts w:ascii="Times New Roman" w:hAnsi="Times New Roman" w:cs="Times New Roman"/>
          <w:b/>
          <w:sz w:val="24"/>
          <w:szCs w:val="24"/>
        </w:rPr>
      </w:pPr>
      <w:r w:rsidRPr="009C3E8D">
        <w:rPr>
          <w:rFonts w:ascii="Times New Roman" w:hAnsi="Times New Roman" w:cs="Times New Roman"/>
          <w:b/>
          <w:sz w:val="24"/>
          <w:szCs w:val="24"/>
        </w:rPr>
        <w:t>14. Порядок подачи заявок на участие в запросе котировок в электронной форме:</w:t>
      </w:r>
    </w:p>
    <w:p w:rsidR="008010E8" w:rsidRPr="009C3E8D" w:rsidRDefault="008010E8" w:rsidP="00C93AF6">
      <w:pPr>
        <w:widowControl w:val="0"/>
        <w:tabs>
          <w:tab w:val="left" w:pos="900"/>
          <w:tab w:val="left" w:pos="1080"/>
        </w:tabs>
        <w:spacing w:after="0" w:line="240" w:lineRule="auto"/>
        <w:ind w:firstLine="709"/>
        <w:jc w:val="both"/>
        <w:rPr>
          <w:rFonts w:ascii="Times New Roman" w:hAnsi="Times New Roman" w:cs="Times New Roman"/>
          <w:bCs/>
          <w:sz w:val="24"/>
          <w:szCs w:val="24"/>
        </w:rPr>
      </w:pPr>
      <w:r w:rsidRPr="009C3E8D">
        <w:rPr>
          <w:rFonts w:ascii="Times New Roman" w:hAnsi="Times New Roman" w:cs="Times New Roman"/>
          <w:sz w:val="24"/>
          <w:szCs w:val="24"/>
        </w:rPr>
        <w:t>14.1. </w:t>
      </w:r>
      <w:r w:rsidR="00492926" w:rsidRPr="009C3E8D">
        <w:rPr>
          <w:rFonts w:ascii="Times New Roman" w:hAnsi="Times New Roman" w:cs="Times New Roman"/>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14.2. </w:t>
      </w:r>
      <w:r w:rsidR="00492926" w:rsidRPr="009C3E8D">
        <w:rPr>
          <w:rFonts w:ascii="Times New Roman" w:hAnsi="Times New Roman" w:cs="Times New Roman"/>
          <w:sz w:val="24"/>
          <w:szCs w:val="24"/>
        </w:rPr>
        <w:t>Перечень документов, которые должна содержать котировочная заявка, установлен в пункте 16.2 Извещения.</w:t>
      </w:r>
    </w:p>
    <w:p w:rsidR="005B174A" w:rsidRPr="009C3E8D" w:rsidRDefault="008010E8" w:rsidP="005B174A">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w:t>
      </w:r>
      <w:r w:rsidR="005B174A" w:rsidRPr="009C3E8D">
        <w:rPr>
          <w:rFonts w:ascii="Times New Roman" w:hAnsi="Times New Roman" w:cs="Times New Roman"/>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7" w:history="1">
        <w:r w:rsidR="005B174A" w:rsidRPr="009C3E8D">
          <w:rPr>
            <w:rFonts w:ascii="Times New Roman" w:hAnsi="Times New Roman" w:cs="Times New Roman"/>
            <w:sz w:val="24"/>
            <w:szCs w:val="24"/>
          </w:rPr>
          <w:t>законом</w:t>
        </w:r>
      </w:hyperlink>
      <w:r w:rsidR="005B174A" w:rsidRPr="009C3E8D">
        <w:rPr>
          <w:rFonts w:ascii="Times New Roman" w:hAnsi="Times New Roman" w:cs="Times New Roman"/>
          <w:sz w:val="24"/>
          <w:szCs w:val="24"/>
        </w:rPr>
        <w:t xml:space="preserve"> от 5 апреля 2013 года № 44-ФЗ </w:t>
      </w:r>
      <w:r w:rsidR="00C93AF6" w:rsidRPr="009C3E8D">
        <w:rPr>
          <w:rFonts w:ascii="Times New Roman" w:hAnsi="Times New Roman" w:cs="Times New Roman"/>
          <w:sz w:val="24"/>
          <w:szCs w:val="24"/>
        </w:rPr>
        <w:t>«</w:t>
      </w:r>
      <w:r w:rsidR="005B174A" w:rsidRPr="009C3E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9C3E8D">
        <w:rPr>
          <w:rFonts w:ascii="Times New Roman" w:hAnsi="Times New Roman" w:cs="Times New Roman"/>
          <w:sz w:val="24"/>
          <w:szCs w:val="24"/>
        </w:rPr>
        <w:t>»</w:t>
      </w:r>
      <w:r w:rsidR="005B174A" w:rsidRPr="009C3E8D">
        <w:rPr>
          <w:rFonts w:ascii="Times New Roman" w:hAnsi="Times New Roman" w:cs="Times New Roman"/>
          <w:sz w:val="24"/>
          <w:szCs w:val="24"/>
        </w:rPr>
        <w:t>.</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 </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14.5.</w:t>
      </w:r>
      <w:r w:rsidR="005245B4" w:rsidRPr="009C3E8D">
        <w:rPr>
          <w:rFonts w:ascii="Times New Roman" w:hAnsi="Times New Roman" w:cs="Times New Roman"/>
          <w:sz w:val="24"/>
          <w:szCs w:val="24"/>
        </w:rPr>
        <w:t> </w:t>
      </w:r>
      <w:r w:rsidRPr="009C3E8D">
        <w:rPr>
          <w:rFonts w:ascii="Times New Roman" w:hAnsi="Times New Roman" w:cs="Times New Roman"/>
          <w:sz w:val="24"/>
          <w:szCs w:val="24"/>
        </w:rPr>
        <w:t xml:space="preserve">Обмен между участником запроса котировок в электронной форме, </w:t>
      </w:r>
      <w:r w:rsidR="00FF21B9" w:rsidRPr="009C3E8D">
        <w:rPr>
          <w:rFonts w:ascii="Times New Roman" w:hAnsi="Times New Roman" w:cs="Times New Roman"/>
          <w:sz w:val="24"/>
          <w:szCs w:val="24"/>
        </w:rPr>
        <w:t>Организатором</w:t>
      </w:r>
      <w:r w:rsidRPr="009C3E8D">
        <w:rPr>
          <w:rFonts w:ascii="Times New Roman" w:hAnsi="Times New Roman" w:cs="Times New Roman"/>
          <w:sz w:val="24"/>
          <w:szCs w:val="24"/>
        </w:rPr>
        <w:t>, Заказчиком и оператором электронной площадки информацией, связанной с получением аккредитации на электронной площадке, осуществлением проведения запроса котировок в электронной форме, осуществляется на электронной площадке в форме электронных документов.</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14.6. Электронные документы участника запроса котировок в электронной форме, </w:t>
      </w:r>
      <w:r w:rsidR="00FF21B9" w:rsidRPr="009C3E8D">
        <w:rPr>
          <w:rFonts w:ascii="Times New Roman" w:hAnsi="Times New Roman" w:cs="Times New Roman"/>
          <w:sz w:val="24"/>
          <w:szCs w:val="24"/>
        </w:rPr>
        <w:t>Организатора</w:t>
      </w:r>
      <w:r w:rsidRPr="009C3E8D">
        <w:rPr>
          <w:rFonts w:ascii="Times New Roman" w:hAnsi="Times New Roman" w:cs="Times New Roman"/>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14.7. </w:t>
      </w:r>
      <w:proofErr w:type="gramStart"/>
      <w:r w:rsidRPr="009C3E8D">
        <w:rPr>
          <w:rFonts w:ascii="Times New Roman" w:hAnsi="Times New Roman" w:cs="Times New Roman"/>
          <w:sz w:val="24"/>
          <w:szCs w:val="24"/>
        </w:rPr>
        <w:t xml:space="preserve">При осуществлении запроса котировок в электронной форме проведение переговоров </w:t>
      </w:r>
      <w:r w:rsidR="00214D67" w:rsidRPr="009C3E8D">
        <w:rPr>
          <w:rFonts w:ascii="Times New Roman" w:hAnsi="Times New Roman" w:cs="Times New Roman"/>
          <w:sz w:val="24"/>
          <w:szCs w:val="24"/>
        </w:rPr>
        <w:t>Организатора</w:t>
      </w:r>
      <w:r w:rsidRPr="009C3E8D">
        <w:rPr>
          <w:rFonts w:ascii="Times New Roman" w:hAnsi="Times New Roman" w:cs="Times New Roman"/>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8010E8" w:rsidRPr="009C3E8D" w:rsidRDefault="008010E8" w:rsidP="00F320D4">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14.8. 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Pr="009C3E8D" w:rsidRDefault="00F46F6E" w:rsidP="00F320D4">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14.9. Участник закупки вправе подать только одну заявку. </w:t>
      </w:r>
      <w:r w:rsidR="00870B46" w:rsidRPr="009C3E8D">
        <w:rPr>
          <w:rFonts w:ascii="Times New Roman" w:hAnsi="Times New Roman" w:cs="Times New Roman"/>
          <w:sz w:val="24"/>
          <w:szCs w:val="24"/>
        </w:rPr>
        <w:t xml:space="preserve">Подача частичной заявки не допускается. </w:t>
      </w:r>
      <w:r w:rsidRPr="009C3E8D">
        <w:rPr>
          <w:rFonts w:ascii="Times New Roman" w:hAnsi="Times New Roman" w:cs="Times New Roman"/>
          <w:sz w:val="24"/>
          <w:szCs w:val="24"/>
        </w:rPr>
        <w:t>Подача коллективной заявки не допускается</w:t>
      </w:r>
      <w:r w:rsidR="00A42D07" w:rsidRPr="009C3E8D">
        <w:rPr>
          <w:rFonts w:ascii="Times New Roman" w:hAnsi="Times New Roman" w:cs="Times New Roman"/>
          <w:sz w:val="24"/>
          <w:szCs w:val="24"/>
        </w:rPr>
        <w:t>.</w:t>
      </w:r>
    </w:p>
    <w:p w:rsidR="00FC5B57" w:rsidRPr="009C3E8D" w:rsidRDefault="00FC5B57" w:rsidP="00F320D4">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14.10. Проведение переторжки не предусмотрено.</w:t>
      </w:r>
    </w:p>
    <w:p w:rsidR="008010E8" w:rsidRPr="009C3E8D"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15. </w:t>
      </w:r>
      <w:r w:rsidR="008010E8" w:rsidRPr="009C3E8D">
        <w:rPr>
          <w:rFonts w:ascii="Times New Roman" w:hAnsi="Times New Roman" w:cs="Times New Roman"/>
          <w:b/>
          <w:bCs/>
          <w:sz w:val="24"/>
          <w:szCs w:val="24"/>
        </w:rPr>
        <w:t xml:space="preserve">Порядок и срок отзыва котировочных заявок, порядок внесения изменений в котировочные заявки, </w:t>
      </w:r>
      <w:r w:rsidR="000D39F2" w:rsidRPr="009C3E8D">
        <w:rPr>
          <w:rFonts w:ascii="Times New Roman" w:hAnsi="Times New Roman" w:cs="Times New Roman"/>
          <w:b/>
          <w:bCs/>
          <w:sz w:val="24"/>
          <w:szCs w:val="24"/>
        </w:rPr>
        <w:t xml:space="preserve">порядок предоставления разъяснений положений </w:t>
      </w:r>
      <w:r w:rsidR="00265179" w:rsidRPr="009C3E8D">
        <w:rPr>
          <w:rFonts w:ascii="Times New Roman" w:hAnsi="Times New Roman" w:cs="Times New Roman"/>
          <w:b/>
          <w:bCs/>
          <w:sz w:val="24"/>
          <w:szCs w:val="24"/>
        </w:rPr>
        <w:t>И</w:t>
      </w:r>
      <w:r w:rsidR="000D39F2" w:rsidRPr="009C3E8D">
        <w:rPr>
          <w:rFonts w:ascii="Times New Roman" w:hAnsi="Times New Roman" w:cs="Times New Roman"/>
          <w:b/>
          <w:bCs/>
          <w:sz w:val="24"/>
          <w:szCs w:val="24"/>
        </w:rPr>
        <w:t>звещения</w:t>
      </w:r>
      <w:r w:rsidR="008010E8" w:rsidRPr="009C3E8D">
        <w:rPr>
          <w:rFonts w:ascii="Times New Roman" w:hAnsi="Times New Roman" w:cs="Times New Roman"/>
          <w:b/>
          <w:bCs/>
          <w:sz w:val="24"/>
          <w:szCs w:val="24"/>
        </w:rPr>
        <w:t>:</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Cs/>
          <w:sz w:val="24"/>
          <w:szCs w:val="24"/>
        </w:rPr>
        <w:t>1</w:t>
      </w:r>
      <w:r w:rsidR="00F320D4" w:rsidRPr="009C3E8D">
        <w:rPr>
          <w:rFonts w:ascii="Times New Roman" w:hAnsi="Times New Roman" w:cs="Times New Roman"/>
          <w:bCs/>
          <w:sz w:val="24"/>
          <w:szCs w:val="24"/>
        </w:rPr>
        <w:t>5</w:t>
      </w:r>
      <w:r w:rsidRPr="009C3E8D">
        <w:rPr>
          <w:rFonts w:ascii="Times New Roman" w:hAnsi="Times New Roman" w:cs="Times New Roman"/>
          <w:bCs/>
          <w:sz w:val="24"/>
          <w:szCs w:val="24"/>
        </w:rPr>
        <w:t>.1.</w:t>
      </w:r>
      <w:r w:rsidRPr="009C3E8D">
        <w:rPr>
          <w:rFonts w:ascii="Times New Roman" w:hAnsi="Times New Roman" w:cs="Times New Roman"/>
          <w:b/>
          <w:bCs/>
          <w:sz w:val="24"/>
          <w:szCs w:val="24"/>
        </w:rPr>
        <w:t> </w:t>
      </w:r>
      <w:r w:rsidRPr="009C3E8D">
        <w:rPr>
          <w:rFonts w:ascii="Times New Roman" w:hAnsi="Times New Roman" w:cs="Times New Roman"/>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Pr="009C3E8D"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lastRenderedPageBreak/>
        <w:t>1</w:t>
      </w:r>
      <w:r w:rsidR="00F320D4" w:rsidRPr="009C3E8D">
        <w:rPr>
          <w:rFonts w:ascii="Times New Roman" w:hAnsi="Times New Roman" w:cs="Times New Roman"/>
          <w:sz w:val="24"/>
          <w:szCs w:val="24"/>
        </w:rPr>
        <w:t>5</w:t>
      </w:r>
      <w:r w:rsidRPr="009C3E8D">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о даче разъяснений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звещения в срок, не </w:t>
      </w:r>
      <w:proofErr w:type="gramStart"/>
      <w:r w:rsidRPr="009C3E8D">
        <w:rPr>
          <w:rFonts w:ascii="Times New Roman" w:hAnsi="Times New Roman" w:cs="Times New Roman"/>
          <w:sz w:val="24"/>
          <w:szCs w:val="24"/>
        </w:rPr>
        <w:t>позднее</w:t>
      </w:r>
      <w:proofErr w:type="gramEnd"/>
      <w:r w:rsidRPr="009C3E8D">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B9730A" w:rsidRPr="009C3E8D">
        <w:rPr>
          <w:rFonts w:ascii="Times New Roman" w:hAnsi="Times New Roman" w:cs="Times New Roman"/>
          <w:sz w:val="24"/>
          <w:szCs w:val="24"/>
        </w:rPr>
        <w:t xml:space="preserve"> Указанный запрос направляется через электронную площадку.</w:t>
      </w:r>
    </w:p>
    <w:p w:rsidR="00B9730A" w:rsidRPr="009C3E8D"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запрос о даче разъяснений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звещения направлен Заказчику/Организатору 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Организатор в течение 3 (трех) рабочих дней </w:t>
      </w:r>
      <w:proofErr w:type="gramStart"/>
      <w:r w:rsidRPr="009C3E8D">
        <w:rPr>
          <w:rFonts w:ascii="Times New Roman" w:hAnsi="Times New Roman" w:cs="Times New Roman"/>
          <w:sz w:val="24"/>
          <w:szCs w:val="24"/>
        </w:rPr>
        <w:t>с даты поступления</w:t>
      </w:r>
      <w:proofErr w:type="gramEnd"/>
      <w:r w:rsidRPr="009C3E8D">
        <w:rPr>
          <w:rFonts w:ascii="Times New Roman" w:hAnsi="Times New Roman" w:cs="Times New Roman"/>
          <w:sz w:val="24"/>
          <w:szCs w:val="24"/>
        </w:rPr>
        <w:t xml:space="preserve"> такого запроса осуществляет разъяснения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9C3E8D">
        <w:rPr>
          <w:rFonts w:ascii="Times New Roman" w:hAnsi="Times New Roman" w:cs="Times New Roman"/>
          <w:sz w:val="24"/>
          <w:szCs w:val="24"/>
        </w:rPr>
        <w:t>При этом 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закупке.</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sidRPr="009C3E8D">
        <w:rPr>
          <w:rFonts w:ascii="Times New Roman" w:hAnsi="Times New Roman" w:cs="Times New Roman"/>
          <w:sz w:val="24"/>
          <w:szCs w:val="24"/>
        </w:rPr>
        <w:t>И</w:t>
      </w:r>
      <w:r w:rsidRPr="009C3E8D">
        <w:rPr>
          <w:rFonts w:ascii="Times New Roman" w:hAnsi="Times New Roman" w:cs="Times New Roman"/>
          <w:sz w:val="24"/>
          <w:szCs w:val="24"/>
        </w:rPr>
        <w:t>звещения.</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Разъяснения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проекта договора.</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5</w:t>
      </w:r>
      <w:r w:rsidRPr="009C3E8D">
        <w:rPr>
          <w:rFonts w:ascii="Times New Roman" w:hAnsi="Times New Roman" w:cs="Times New Roman"/>
          <w:sz w:val="24"/>
          <w:szCs w:val="24"/>
        </w:rPr>
        <w:t>.3. </w:t>
      </w:r>
      <w:proofErr w:type="gramStart"/>
      <w:r w:rsidRPr="009C3E8D">
        <w:rPr>
          <w:rFonts w:ascii="Times New Roman" w:hAnsi="Times New Roman" w:cs="Times New Roman"/>
          <w:sz w:val="24"/>
          <w:szCs w:val="24"/>
        </w:rPr>
        <w:t xml:space="preserve">Направление участниками запроса котировок в электронной форме запросов о даче разъяснений положений </w:t>
      </w:r>
      <w:r w:rsidR="007E71C2"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звещения, размещение в ЕИС таких разъяснений, подача участниками запроса котировок в электронной форме заявок на участие в запросе котировок в электронной форме, предоставление Единой комиссии доступа к таким заявкам, сопоставление ценовых предложений участников запроса котировок в электронной форме, формирование проектов протоколов, составляемых в соответствии с </w:t>
      </w:r>
      <w:r w:rsidR="006C3DEE" w:rsidRPr="009C3E8D">
        <w:rPr>
          <w:rFonts w:ascii="Times New Roman" w:hAnsi="Times New Roman" w:cs="Times New Roman"/>
          <w:sz w:val="24"/>
          <w:szCs w:val="24"/>
        </w:rPr>
        <w:t>федеральным законом от</w:t>
      </w:r>
      <w:proofErr w:type="gramEnd"/>
      <w:r w:rsidR="006C3DEE" w:rsidRPr="009C3E8D">
        <w:rPr>
          <w:rFonts w:ascii="Times New Roman" w:hAnsi="Times New Roman" w:cs="Times New Roman"/>
          <w:sz w:val="24"/>
          <w:szCs w:val="24"/>
        </w:rPr>
        <w:t xml:space="preserve"> 18.07.2011 № 223-ФЗ </w:t>
      </w:r>
      <w:r w:rsidR="00C93AF6" w:rsidRPr="009C3E8D">
        <w:rPr>
          <w:rFonts w:ascii="Times New Roman" w:hAnsi="Times New Roman" w:cs="Times New Roman"/>
          <w:sz w:val="24"/>
          <w:szCs w:val="24"/>
        </w:rPr>
        <w:t>«</w:t>
      </w:r>
      <w:r w:rsidR="006C3DEE" w:rsidRPr="009C3E8D">
        <w:rPr>
          <w:rFonts w:ascii="Times New Roman" w:hAnsi="Times New Roman" w:cs="Times New Roman"/>
          <w:sz w:val="24"/>
          <w:szCs w:val="24"/>
        </w:rPr>
        <w:t>О закупках товаров, работ, услуг отдельными видами юридических лиц</w:t>
      </w:r>
      <w:r w:rsidR="00C93AF6" w:rsidRPr="009C3E8D">
        <w:rPr>
          <w:rFonts w:ascii="Times New Roman" w:hAnsi="Times New Roman" w:cs="Times New Roman"/>
          <w:sz w:val="24"/>
          <w:szCs w:val="24"/>
        </w:rPr>
        <w:t>»</w:t>
      </w:r>
      <w:r w:rsidR="006C3DEE" w:rsidRPr="009C3E8D">
        <w:rPr>
          <w:rFonts w:ascii="Times New Roman" w:hAnsi="Times New Roman" w:cs="Times New Roman"/>
          <w:sz w:val="24"/>
          <w:szCs w:val="24"/>
        </w:rPr>
        <w:t xml:space="preserve"> (далее – №223-ФЗ) и </w:t>
      </w:r>
      <w:r w:rsidRPr="009C3E8D">
        <w:rPr>
          <w:rFonts w:ascii="Times New Roman" w:hAnsi="Times New Roman" w:cs="Times New Roman"/>
          <w:sz w:val="24"/>
          <w:szCs w:val="24"/>
        </w:rPr>
        <w:t xml:space="preserve">Положением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обеспечиваются оператором электронной площадки на электронной площадке.</w:t>
      </w:r>
    </w:p>
    <w:p w:rsidR="000C54E9" w:rsidRPr="009C3E8D"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sz w:val="24"/>
          <w:szCs w:val="24"/>
        </w:rPr>
        <w:t>16</w:t>
      </w:r>
      <w:r w:rsidR="00A373A1" w:rsidRPr="009C3E8D">
        <w:rPr>
          <w:rFonts w:ascii="Times New Roman" w:hAnsi="Times New Roman" w:cs="Times New Roman"/>
          <w:b/>
          <w:sz w:val="24"/>
          <w:szCs w:val="24"/>
        </w:rPr>
        <w:t>.</w:t>
      </w:r>
      <w:r w:rsidR="00A373A1" w:rsidRPr="009C3E8D">
        <w:rPr>
          <w:rFonts w:ascii="Times New Roman" w:hAnsi="Times New Roman" w:cs="Times New Roman"/>
          <w:sz w:val="24"/>
          <w:szCs w:val="24"/>
        </w:rPr>
        <w:t> </w:t>
      </w:r>
      <w:r w:rsidR="000C54E9" w:rsidRPr="009C3E8D">
        <w:rPr>
          <w:rFonts w:ascii="Times New Roman" w:hAnsi="Times New Roman" w:cs="Times New Roman"/>
          <w:b/>
          <w:bCs/>
          <w:sz w:val="24"/>
          <w:szCs w:val="24"/>
        </w:rPr>
        <w:t>Требования, предъявляемые к котировочной заявке:</w:t>
      </w:r>
    </w:p>
    <w:p w:rsidR="00A373A1" w:rsidRPr="009C3E8D" w:rsidRDefault="00110DF7" w:rsidP="003F0164">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16.1. </w:t>
      </w:r>
      <w:r w:rsidR="00A373A1" w:rsidRPr="009C3E8D">
        <w:rPr>
          <w:rFonts w:ascii="Times New Roman" w:hAnsi="Times New Roman" w:cs="Times New Roman"/>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Pr="009C3E8D" w:rsidRDefault="00110DF7" w:rsidP="003F0164">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sz w:val="24"/>
          <w:szCs w:val="24"/>
        </w:rPr>
        <w:t>16.2. </w:t>
      </w:r>
      <w:r w:rsidR="001D7C55" w:rsidRPr="009C3E8D">
        <w:rPr>
          <w:rFonts w:ascii="Times New Roman" w:hAnsi="Times New Roman" w:cs="Times New Roman"/>
          <w:b/>
          <w:sz w:val="24"/>
          <w:szCs w:val="24"/>
        </w:rPr>
        <w:t xml:space="preserve">Заявка </w:t>
      </w:r>
      <w:r w:rsidR="004A27B8" w:rsidRPr="009C3E8D">
        <w:rPr>
          <w:rFonts w:ascii="Times New Roman" w:hAnsi="Times New Roman" w:cs="Times New Roman"/>
          <w:b/>
          <w:sz w:val="24"/>
          <w:szCs w:val="24"/>
        </w:rPr>
        <w:t>должна содержать</w:t>
      </w:r>
      <w:r w:rsidR="004A27B8" w:rsidRPr="009C3E8D">
        <w:rPr>
          <w:rFonts w:ascii="Times New Roman" w:hAnsi="Times New Roman" w:cs="Times New Roman"/>
          <w:sz w:val="24"/>
          <w:szCs w:val="24"/>
        </w:rPr>
        <w:t xml:space="preserve"> следующие информацию и документы об участнике запроса котировок в электронной форме:</w:t>
      </w:r>
    </w:p>
    <w:p w:rsidR="00F971FC"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F971FC" w:rsidRPr="009C3E8D">
        <w:rPr>
          <w:rFonts w:ascii="Times New Roman" w:hAnsi="Times New Roman" w:cs="Times New Roman"/>
          <w:sz w:val="24"/>
          <w:szCs w:val="24"/>
        </w:rPr>
        <w:t>для юридическ</w:t>
      </w:r>
      <w:r w:rsidR="003858F9" w:rsidRPr="009C3E8D">
        <w:rPr>
          <w:rFonts w:ascii="Times New Roman" w:hAnsi="Times New Roman" w:cs="Times New Roman"/>
          <w:sz w:val="24"/>
          <w:szCs w:val="24"/>
        </w:rPr>
        <w:t>их</w:t>
      </w:r>
      <w:r w:rsidR="00F971FC" w:rsidRPr="009C3E8D">
        <w:rPr>
          <w:rFonts w:ascii="Times New Roman" w:hAnsi="Times New Roman" w:cs="Times New Roman"/>
          <w:sz w:val="24"/>
          <w:szCs w:val="24"/>
        </w:rPr>
        <w:t xml:space="preserve"> лиц:</w:t>
      </w:r>
    </w:p>
    <w:p w:rsidR="00F971FC" w:rsidRPr="009C3E8D" w:rsidRDefault="00F971F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наименование, фирменное наименование (при наличии), адрес юридического лица в пределах места нахождения юридического лица</w:t>
      </w:r>
      <w:r w:rsidR="00501AA5" w:rsidRPr="009C3E8D">
        <w:rPr>
          <w:rFonts w:ascii="Times New Roman" w:hAnsi="Times New Roman" w:cs="Times New Roman"/>
          <w:sz w:val="24"/>
          <w:szCs w:val="24"/>
        </w:rPr>
        <w:t xml:space="preserve"> (по форме </w:t>
      </w:r>
      <w:r w:rsidR="00295E2F" w:rsidRPr="009C3E8D">
        <w:rPr>
          <w:rFonts w:ascii="Times New Roman" w:hAnsi="Times New Roman" w:cs="Times New Roman"/>
          <w:sz w:val="24"/>
          <w:szCs w:val="24"/>
        </w:rPr>
        <w:t>2</w:t>
      </w:r>
      <w:r w:rsidR="00501AA5" w:rsidRPr="009C3E8D">
        <w:rPr>
          <w:rFonts w:ascii="Times New Roman" w:hAnsi="Times New Roman" w:cs="Times New Roman"/>
          <w:sz w:val="24"/>
          <w:szCs w:val="24"/>
        </w:rPr>
        <w:t>)</w:t>
      </w:r>
      <w:r w:rsidR="000A33A4" w:rsidRPr="009C3E8D">
        <w:rPr>
          <w:rFonts w:ascii="Times New Roman" w:hAnsi="Times New Roman" w:cs="Times New Roman"/>
          <w:sz w:val="24"/>
          <w:szCs w:val="24"/>
        </w:rPr>
        <w:t>;</w:t>
      </w:r>
      <w:r w:rsidR="008275D2" w:rsidRPr="009C3E8D">
        <w:rPr>
          <w:rFonts w:ascii="Times New Roman" w:hAnsi="Times New Roman" w:cs="Times New Roman"/>
          <w:sz w:val="24"/>
          <w:szCs w:val="24"/>
        </w:rPr>
        <w:t xml:space="preserve"> </w:t>
      </w:r>
    </w:p>
    <w:p w:rsidR="003F0164" w:rsidRPr="009C3E8D" w:rsidRDefault="00F971F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учредительный</w:t>
      </w:r>
      <w:r w:rsidRPr="009C3E8D">
        <w:rPr>
          <w:rFonts w:ascii="Times New Roman" w:hAnsi="Times New Roman" w:cs="Times New Roman"/>
          <w:sz w:val="24"/>
          <w:szCs w:val="24"/>
        </w:rPr>
        <w:t xml:space="preserve"> документ</w:t>
      </w:r>
      <w:r w:rsidR="008275D2" w:rsidRPr="009C3E8D">
        <w:rPr>
          <w:rFonts w:ascii="Times New Roman" w:hAnsi="Times New Roman" w:cs="Times New Roman"/>
          <w:sz w:val="24"/>
          <w:szCs w:val="24"/>
        </w:rPr>
        <w:t>;</w:t>
      </w:r>
    </w:p>
    <w:p w:rsidR="003F0164" w:rsidRPr="009C3E8D"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9C3E8D" w:rsidRDefault="000A33A4"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r w:rsidR="00376D80" w:rsidRPr="009C3E8D">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9C3E8D">
        <w:rPr>
          <w:rFonts w:ascii="Times New Roman" w:hAnsi="Times New Roman" w:cs="Times New Roman"/>
          <w:sz w:val="24"/>
          <w:szCs w:val="24"/>
        </w:rPr>
        <w:t>.</w:t>
      </w:r>
    </w:p>
    <w:p w:rsidR="0058513F"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2) </w:t>
      </w:r>
      <w:r w:rsidR="003858F9" w:rsidRPr="009C3E8D">
        <w:rPr>
          <w:rFonts w:ascii="Times New Roman" w:hAnsi="Times New Roman" w:cs="Times New Roman"/>
          <w:sz w:val="24"/>
          <w:szCs w:val="24"/>
        </w:rPr>
        <w:t xml:space="preserve">для физических лиц, в том числе зарегистрированных в качестве </w:t>
      </w:r>
      <w:r w:rsidR="0058513F" w:rsidRPr="009C3E8D">
        <w:rPr>
          <w:rFonts w:ascii="Times New Roman" w:hAnsi="Times New Roman" w:cs="Times New Roman"/>
          <w:sz w:val="24"/>
          <w:szCs w:val="24"/>
        </w:rPr>
        <w:t>индивидуального предпринимателя:</w:t>
      </w:r>
    </w:p>
    <w:p w:rsidR="008275D2" w:rsidRPr="009C3E8D" w:rsidRDefault="0058513F"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sidRPr="009C3E8D">
        <w:rPr>
          <w:rFonts w:ascii="Times New Roman" w:hAnsi="Times New Roman" w:cs="Times New Roman"/>
          <w:sz w:val="24"/>
          <w:szCs w:val="24"/>
        </w:rPr>
        <w:t>индивидуального предпринимателя</w:t>
      </w:r>
      <w:r w:rsidR="00650C31" w:rsidRPr="009C3E8D">
        <w:rPr>
          <w:rFonts w:ascii="Times New Roman" w:hAnsi="Times New Roman" w:cs="Times New Roman"/>
          <w:sz w:val="24"/>
          <w:szCs w:val="24"/>
        </w:rPr>
        <w:t xml:space="preserve"> (по форме </w:t>
      </w:r>
      <w:r w:rsidR="00295E2F" w:rsidRPr="009C3E8D">
        <w:rPr>
          <w:rFonts w:ascii="Times New Roman" w:hAnsi="Times New Roman" w:cs="Times New Roman"/>
          <w:sz w:val="24"/>
          <w:szCs w:val="24"/>
        </w:rPr>
        <w:t>2</w:t>
      </w:r>
      <w:r w:rsidR="00650C31" w:rsidRPr="009C3E8D">
        <w:rPr>
          <w:rFonts w:ascii="Times New Roman" w:hAnsi="Times New Roman" w:cs="Times New Roman"/>
          <w:sz w:val="24"/>
          <w:szCs w:val="24"/>
        </w:rPr>
        <w:t>.1)</w:t>
      </w:r>
      <w:r w:rsidR="008275D2" w:rsidRPr="009C3E8D">
        <w:rPr>
          <w:rFonts w:ascii="Times New Roman" w:hAnsi="Times New Roman" w:cs="Times New Roman"/>
          <w:sz w:val="24"/>
          <w:szCs w:val="24"/>
        </w:rPr>
        <w:t>;</w:t>
      </w:r>
    </w:p>
    <w:p w:rsidR="003F0164" w:rsidRPr="009C3E8D"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9C3E8D" w:rsidRDefault="00F45ED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3</w:t>
      </w:r>
      <w:r w:rsidR="008275D2" w:rsidRPr="009C3E8D">
        <w:rPr>
          <w:rFonts w:ascii="Times New Roman" w:hAnsi="Times New Roman" w:cs="Times New Roman"/>
          <w:sz w:val="24"/>
          <w:szCs w:val="24"/>
        </w:rPr>
        <w:t>) копи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C3E8D"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proofErr w:type="gramStart"/>
      <w:r w:rsidRPr="009C3E8D">
        <w:rPr>
          <w:rFonts w:ascii="Times New Roman" w:hAnsi="Times New Roman" w:cs="Times New Roman"/>
          <w:sz w:val="24"/>
          <w:szCs w:val="24"/>
        </w:rPr>
        <w:t>4</w:t>
      </w:r>
      <w:r w:rsidR="008275D2" w:rsidRPr="009C3E8D">
        <w:rPr>
          <w:rFonts w:ascii="Times New Roman" w:hAnsi="Times New Roman" w:cs="Times New Roman"/>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w:t>
      </w:r>
      <w:r w:rsidR="002557BF" w:rsidRPr="009C3E8D">
        <w:rPr>
          <w:rFonts w:ascii="Times New Roman" w:hAnsi="Times New Roman" w:cs="Times New Roman"/>
          <w:sz w:val="24"/>
          <w:szCs w:val="24"/>
        </w:rPr>
        <w:t>т</w:t>
      </w:r>
      <w:r w:rsidR="008275D2" w:rsidRPr="009C3E8D">
        <w:rPr>
          <w:rFonts w:ascii="Times New Roman" w:hAnsi="Times New Roman" w:cs="Times New Roman"/>
          <w:sz w:val="24"/>
          <w:szCs w:val="24"/>
        </w:rPr>
        <w:t>оваров, являющихся предметом закупки</w:t>
      </w:r>
      <w:r w:rsidR="00F05A92" w:rsidRPr="009C3E8D">
        <w:rPr>
          <w:rFonts w:ascii="Times New Roman" w:hAnsi="Times New Roman" w:cs="Times New Roman"/>
          <w:sz w:val="24"/>
          <w:szCs w:val="24"/>
        </w:rPr>
        <w:t xml:space="preserve"> (в </w:t>
      </w:r>
      <w:proofErr w:type="spellStart"/>
      <w:r w:rsidR="00F05A92" w:rsidRPr="009C3E8D">
        <w:rPr>
          <w:rFonts w:ascii="Times New Roman" w:hAnsi="Times New Roman" w:cs="Times New Roman"/>
          <w:sz w:val="24"/>
          <w:szCs w:val="24"/>
        </w:rPr>
        <w:t>т.ч</w:t>
      </w:r>
      <w:proofErr w:type="spellEnd"/>
      <w:r w:rsidR="00F05A92" w:rsidRPr="009C3E8D">
        <w:rPr>
          <w:rFonts w:ascii="Times New Roman" w:hAnsi="Times New Roman" w:cs="Times New Roman"/>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9C3E8D">
        <w:rPr>
          <w:rFonts w:ascii="Times New Roman" w:hAnsi="Times New Roman" w:cs="Times New Roman"/>
          <w:sz w:val="24"/>
          <w:szCs w:val="24"/>
        </w:rPr>
        <w:t xml:space="preserve">, за исключением случая, предусмотренного подпунктом </w:t>
      </w:r>
      <w:hyperlink w:anchor="P493" w:history="1">
        <w:r w:rsidR="00C93AF6" w:rsidRPr="009C3E8D">
          <w:rPr>
            <w:rFonts w:ascii="Times New Roman" w:hAnsi="Times New Roman" w:cs="Times New Roman"/>
            <w:sz w:val="24"/>
            <w:szCs w:val="24"/>
          </w:rPr>
          <w:t>«</w:t>
        </w:r>
        <w:r w:rsidR="00FB6A84" w:rsidRPr="009C3E8D">
          <w:rPr>
            <w:rFonts w:ascii="Times New Roman" w:hAnsi="Times New Roman" w:cs="Times New Roman"/>
            <w:sz w:val="24"/>
            <w:szCs w:val="24"/>
          </w:rPr>
          <w:t>е</w:t>
        </w:r>
        <w:r w:rsidR="00C93AF6" w:rsidRPr="009C3E8D">
          <w:rPr>
            <w:rFonts w:ascii="Times New Roman" w:hAnsi="Times New Roman" w:cs="Times New Roman"/>
            <w:sz w:val="24"/>
            <w:szCs w:val="24"/>
          </w:rPr>
          <w:t>»</w:t>
        </w:r>
        <w:r w:rsidR="00FB6A84" w:rsidRPr="009C3E8D">
          <w:rPr>
            <w:rFonts w:ascii="Times New Roman" w:hAnsi="Times New Roman" w:cs="Times New Roman"/>
            <w:sz w:val="24"/>
            <w:szCs w:val="24"/>
          </w:rPr>
          <w:t xml:space="preserve"> пункта 9</w:t>
        </w:r>
      </w:hyperlink>
      <w:r w:rsidR="00FB6A84" w:rsidRPr="009C3E8D">
        <w:rPr>
          <w:rFonts w:ascii="Times New Roman" w:hAnsi="Times New Roman" w:cs="Times New Roman"/>
          <w:sz w:val="24"/>
          <w:szCs w:val="24"/>
        </w:rPr>
        <w:t xml:space="preserve"> части 19.1 статьи 3.4. №</w:t>
      </w:r>
      <w:r w:rsidR="00D94A6B" w:rsidRPr="009C3E8D">
        <w:rPr>
          <w:rFonts w:ascii="Times New Roman" w:hAnsi="Times New Roman" w:cs="Times New Roman"/>
          <w:sz w:val="24"/>
          <w:szCs w:val="24"/>
        </w:rPr>
        <w:t> </w:t>
      </w:r>
      <w:r w:rsidR="00FB6A84" w:rsidRPr="009C3E8D">
        <w:rPr>
          <w:rFonts w:ascii="Times New Roman" w:hAnsi="Times New Roman" w:cs="Times New Roman"/>
          <w:sz w:val="24"/>
          <w:szCs w:val="24"/>
        </w:rPr>
        <w:t>223-ФЗ</w:t>
      </w:r>
      <w:r w:rsidR="0092584E" w:rsidRPr="009C3E8D">
        <w:rPr>
          <w:rFonts w:ascii="Times New Roman" w:hAnsi="Times New Roman" w:cs="Times New Roman"/>
          <w:sz w:val="24"/>
          <w:szCs w:val="24"/>
        </w:rPr>
        <w:t xml:space="preserve">, </w:t>
      </w:r>
      <w:proofErr w:type="gramEnd"/>
    </w:p>
    <w:p w:rsidR="008275D2" w:rsidRPr="009C3E8D"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5</w:t>
      </w:r>
      <w:r w:rsidR="008275D2" w:rsidRPr="009C3E8D">
        <w:rPr>
          <w:rFonts w:ascii="Times New Roman" w:hAnsi="Times New Roman" w:cs="Times New Roman"/>
          <w:sz w:val="24"/>
          <w:szCs w:val="24"/>
        </w:rPr>
        <w:t>) копи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звещении), обеспечения исполнения договора</w:t>
      </w:r>
      <w:proofErr w:type="gramEnd"/>
      <w:r w:rsidR="008275D2" w:rsidRPr="009C3E8D">
        <w:rPr>
          <w:rFonts w:ascii="Times New Roman" w:hAnsi="Times New Roman" w:cs="Times New Roman"/>
          <w:sz w:val="24"/>
          <w:szCs w:val="24"/>
        </w:rPr>
        <w:t xml:space="preserve"> (если требование об обеспечении исполнения договора установлено Заказчиком в </w:t>
      </w:r>
      <w:r w:rsidR="00F05A92"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звещении) является крупной сделкой;</w:t>
      </w:r>
    </w:p>
    <w:p w:rsidR="008275D2" w:rsidRPr="009C3E8D"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6</w:t>
      </w:r>
      <w:r w:rsidR="008275D2" w:rsidRPr="009C3E8D">
        <w:rPr>
          <w:rFonts w:ascii="Times New Roman" w:hAnsi="Times New Roman" w:cs="Times New Roman"/>
          <w:sz w:val="24"/>
          <w:szCs w:val="24"/>
        </w:rPr>
        <w:t>) информаци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и документы об обеспечении заявки, если соответствующее требование предусмотрено </w:t>
      </w:r>
      <w:r w:rsidR="004D7195"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звещением:</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б) </w:t>
      </w:r>
      <w:r w:rsidR="00071E70" w:rsidRPr="009C3E8D">
        <w:rPr>
          <w:rFonts w:ascii="Times New Roman" w:hAnsi="Times New Roman" w:cs="Times New Roman"/>
          <w:sz w:val="24"/>
          <w:szCs w:val="24"/>
        </w:rPr>
        <w:t>независимую</w:t>
      </w:r>
      <w:r w:rsidRPr="009C3E8D">
        <w:rPr>
          <w:rFonts w:ascii="Times New Roman" w:hAnsi="Times New Roman" w:cs="Times New Roman"/>
          <w:sz w:val="24"/>
          <w:szCs w:val="24"/>
        </w:rPr>
        <w:t xml:space="preserve"> гаранти</w:t>
      </w:r>
      <w:r w:rsidR="00C60FC1" w:rsidRPr="009C3E8D">
        <w:rPr>
          <w:rFonts w:ascii="Times New Roman" w:hAnsi="Times New Roman" w:cs="Times New Roman"/>
          <w:sz w:val="24"/>
          <w:szCs w:val="24"/>
        </w:rPr>
        <w:t>ю</w:t>
      </w:r>
      <w:r w:rsidRPr="009C3E8D">
        <w:rPr>
          <w:rFonts w:ascii="Times New Roman" w:hAnsi="Times New Roman" w:cs="Times New Roman"/>
          <w:sz w:val="24"/>
          <w:szCs w:val="24"/>
        </w:rPr>
        <w:t xml:space="preserve"> или ее копи</w:t>
      </w:r>
      <w:r w:rsidR="00C60FC1" w:rsidRPr="009C3E8D">
        <w:rPr>
          <w:rFonts w:ascii="Times New Roman" w:hAnsi="Times New Roman" w:cs="Times New Roman"/>
          <w:sz w:val="24"/>
          <w:szCs w:val="24"/>
        </w:rPr>
        <w:t>ю</w:t>
      </w:r>
      <w:r w:rsidRPr="009C3E8D">
        <w:rPr>
          <w:rFonts w:ascii="Times New Roman" w:hAnsi="Times New Roman" w:cs="Times New Roman"/>
          <w:sz w:val="24"/>
          <w:szCs w:val="24"/>
        </w:rPr>
        <w:t xml:space="preserve">, если в качестве обеспечения заявки участником такой закупки предоставляется </w:t>
      </w:r>
      <w:r w:rsidR="00071E70" w:rsidRPr="009C3E8D">
        <w:rPr>
          <w:rFonts w:ascii="Times New Roman" w:hAnsi="Times New Roman" w:cs="Times New Roman"/>
          <w:sz w:val="24"/>
          <w:szCs w:val="24"/>
        </w:rPr>
        <w:t>независимая</w:t>
      </w:r>
      <w:r w:rsidRPr="009C3E8D">
        <w:rPr>
          <w:rFonts w:ascii="Times New Roman" w:hAnsi="Times New Roman" w:cs="Times New Roman"/>
          <w:sz w:val="24"/>
          <w:szCs w:val="24"/>
        </w:rPr>
        <w:t xml:space="preserve"> гарантия;</w:t>
      </w:r>
    </w:p>
    <w:p w:rsidR="008275D2" w:rsidRPr="009C3E8D"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7</w:t>
      </w:r>
      <w:r w:rsidR="008275D2" w:rsidRPr="009C3E8D">
        <w:rPr>
          <w:rFonts w:ascii="Times New Roman" w:hAnsi="Times New Roman" w:cs="Times New Roman"/>
          <w:sz w:val="24"/>
          <w:szCs w:val="24"/>
        </w:rPr>
        <w:t xml:space="preserve">) </w:t>
      </w:r>
      <w:r w:rsidR="00F04442" w:rsidRPr="009C3E8D">
        <w:rPr>
          <w:rFonts w:ascii="Times New Roman" w:hAnsi="Times New Roman" w:cs="Times New Roman"/>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9C3E8D">
        <w:rPr>
          <w:rStyle w:val="a9"/>
          <w:rFonts w:ascii="Times New Roman" w:hAnsi="Times New Roman"/>
          <w:sz w:val="24"/>
          <w:szCs w:val="24"/>
        </w:rPr>
        <w:footnoteReference w:id="1"/>
      </w:r>
      <w:r w:rsidR="008275D2" w:rsidRPr="009C3E8D">
        <w:rPr>
          <w:rFonts w:ascii="Times New Roman" w:hAnsi="Times New Roman" w:cs="Times New Roman"/>
          <w:sz w:val="24"/>
          <w:szCs w:val="24"/>
        </w:rPr>
        <w:t>:</w:t>
      </w:r>
    </w:p>
    <w:p w:rsidR="008275D2" w:rsidRPr="009C3E8D" w:rsidRDefault="00353DE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8</w:t>
      </w:r>
      <w:r w:rsidR="008275D2" w:rsidRPr="009C3E8D">
        <w:rPr>
          <w:rFonts w:ascii="Times New Roman" w:hAnsi="Times New Roman" w:cs="Times New Roman"/>
          <w:sz w:val="24"/>
          <w:szCs w:val="24"/>
        </w:rPr>
        <w:t>) предложение участника в отношении предмета закупки</w:t>
      </w:r>
      <w:r w:rsidR="00A8001A" w:rsidRPr="009C3E8D">
        <w:rPr>
          <w:rFonts w:ascii="Times New Roman" w:hAnsi="Times New Roman" w:cs="Times New Roman"/>
          <w:sz w:val="24"/>
          <w:szCs w:val="24"/>
        </w:rPr>
        <w:t xml:space="preserve"> (по форме </w:t>
      </w:r>
      <w:r w:rsidR="000971EB" w:rsidRPr="009C3E8D">
        <w:rPr>
          <w:rFonts w:ascii="Times New Roman" w:hAnsi="Times New Roman" w:cs="Times New Roman"/>
          <w:sz w:val="24"/>
          <w:szCs w:val="24"/>
        </w:rPr>
        <w:t>1</w:t>
      </w:r>
      <w:r w:rsidR="00852FBB" w:rsidRPr="009C3E8D">
        <w:rPr>
          <w:rFonts w:ascii="Times New Roman" w:hAnsi="Times New Roman" w:cs="Times New Roman"/>
          <w:sz w:val="24"/>
          <w:szCs w:val="24"/>
        </w:rPr>
        <w:t>)</w:t>
      </w:r>
      <w:r w:rsidR="008275D2" w:rsidRPr="009C3E8D">
        <w:rPr>
          <w:rFonts w:ascii="Times New Roman" w:hAnsi="Times New Roman" w:cs="Times New Roman"/>
          <w:sz w:val="24"/>
          <w:szCs w:val="24"/>
        </w:rPr>
        <w:t>;</w:t>
      </w:r>
    </w:p>
    <w:p w:rsidR="0074721A" w:rsidRDefault="00353DEC" w:rsidP="0074721A">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9</w:t>
      </w:r>
      <w:r w:rsidR="008275D2" w:rsidRPr="009C3E8D">
        <w:rPr>
          <w:rFonts w:ascii="Times New Roman" w:hAnsi="Times New Roman" w:cs="Times New Roman"/>
          <w:sz w:val="24"/>
          <w:szCs w:val="24"/>
        </w:rPr>
        <w:t xml:space="preserve">) копии документов, подтверждающих соответствие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звещением.</w:t>
      </w:r>
      <w:proofErr w:type="gramEnd"/>
      <w:r w:rsidR="008275D2" w:rsidRPr="009C3E8D">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оваром</w:t>
      </w:r>
      <w:r w:rsidR="002442BE">
        <w:rPr>
          <w:rFonts w:ascii="Times New Roman" w:hAnsi="Times New Roman" w:cs="Times New Roman"/>
          <w:sz w:val="24"/>
          <w:szCs w:val="24"/>
        </w:rPr>
        <w:t>:</w:t>
      </w:r>
    </w:p>
    <w:p w:rsidR="002442BE" w:rsidRPr="009C3E8D" w:rsidRDefault="002442BE" w:rsidP="0074721A">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665D5">
        <w:rPr>
          <w:rFonts w:ascii="Times New Roman" w:hAnsi="Times New Roman" w:cs="Times New Roman"/>
          <w:sz w:val="24"/>
          <w:szCs w:val="24"/>
        </w:rPr>
        <w:t>копи</w:t>
      </w:r>
      <w:r>
        <w:rPr>
          <w:rFonts w:ascii="Times New Roman" w:hAnsi="Times New Roman" w:cs="Times New Roman"/>
          <w:sz w:val="24"/>
          <w:szCs w:val="24"/>
        </w:rPr>
        <w:t>ю</w:t>
      </w:r>
      <w:r w:rsidRPr="003665D5">
        <w:rPr>
          <w:rFonts w:ascii="Times New Roman" w:hAnsi="Times New Roman" w:cs="Times New Roman"/>
          <w:sz w:val="24"/>
          <w:szCs w:val="24"/>
        </w:rPr>
        <w:t xml:space="preserve"> </w:t>
      </w:r>
      <w:r w:rsidRPr="003665D5">
        <w:rPr>
          <w:rFonts w:ascii="Times New Roman" w:eastAsia="Times New Roman" w:hAnsi="Times New Roman" w:cs="Times New Roman"/>
          <w:color w:val="000000" w:themeColor="text1"/>
          <w:sz w:val="24"/>
          <w:szCs w:val="24"/>
        </w:rPr>
        <w:t>действующего положительного заключения государственной экологической экспертизы федерального уровня на техническую документацию (технические условия, стандарты организаций) на Товар, проведенной центральным аппаратом федерального органа исполнительной власти по контролю и надзору в сфере природопользования или его территориальным органом, осуществляющим отдельные функции федерального органа исполнительной власти по контролю и надзору в сфере природопользования на территории г.</w:t>
      </w:r>
      <w:r w:rsidRPr="008F080D">
        <w:rPr>
          <w:rFonts w:ascii="Times New Roman" w:eastAsia="Times New Roman" w:hAnsi="Times New Roman" w:cs="Times New Roman"/>
          <w:color w:val="000000" w:themeColor="text1"/>
          <w:sz w:val="24"/>
          <w:szCs w:val="24"/>
        </w:rPr>
        <w:t xml:space="preserve"> </w:t>
      </w:r>
      <w:r w:rsidRPr="003665D5">
        <w:rPr>
          <w:rFonts w:ascii="Times New Roman" w:eastAsia="Times New Roman" w:hAnsi="Times New Roman" w:cs="Times New Roman"/>
          <w:color w:val="000000" w:themeColor="text1"/>
          <w:sz w:val="24"/>
          <w:szCs w:val="24"/>
        </w:rPr>
        <w:t>Москвы и Московской области, разрешающего применять предлагаемый</w:t>
      </w:r>
      <w:proofErr w:type="gramEnd"/>
      <w:r w:rsidRPr="003665D5">
        <w:rPr>
          <w:rFonts w:ascii="Times New Roman" w:eastAsia="Times New Roman" w:hAnsi="Times New Roman" w:cs="Times New Roman"/>
          <w:color w:val="000000" w:themeColor="text1"/>
          <w:sz w:val="24"/>
          <w:szCs w:val="24"/>
        </w:rPr>
        <w:t xml:space="preserve"> </w:t>
      </w:r>
      <w:proofErr w:type="gramStart"/>
      <w:r w:rsidRPr="003665D5">
        <w:rPr>
          <w:rFonts w:ascii="Times New Roman" w:eastAsia="Times New Roman" w:hAnsi="Times New Roman" w:cs="Times New Roman"/>
          <w:color w:val="000000" w:themeColor="text1"/>
          <w:sz w:val="24"/>
          <w:szCs w:val="24"/>
        </w:rPr>
        <w:t>Товар в пределах административных границ г. Москвы, для Товара, техническая документация которого не проходила государственную экологическую экспертизу, в составе Заключения экспертной комиссии государственной экологической экспертизы проекта технической документации "</w:t>
      </w:r>
      <w:r w:rsidRPr="003665D5">
        <w:rPr>
          <w:rFonts w:ascii="Times New Roman" w:hAnsi="Times New Roman" w:cs="Times New Roman"/>
          <w:sz w:val="24"/>
          <w:szCs w:val="24"/>
        </w:rPr>
        <w:t xml:space="preserve">Технология зимней уборки проезжей части магистралей, улиц, проездов и площадей </w:t>
      </w:r>
      <w:r w:rsidRPr="003665D5">
        <w:rPr>
          <w:rFonts w:ascii="Times New Roman" w:hAnsi="Times New Roman" w:cs="Times New Roman"/>
          <w:sz w:val="24"/>
          <w:szCs w:val="24"/>
        </w:rPr>
        <w:lastRenderedPageBreak/>
        <w:t xml:space="preserve">(объектов дорожного хозяйства города Москвы) с применением </w:t>
      </w:r>
      <w:proofErr w:type="spellStart"/>
      <w:r w:rsidRPr="003665D5">
        <w:rPr>
          <w:rFonts w:ascii="Times New Roman" w:hAnsi="Times New Roman" w:cs="Times New Roman"/>
          <w:sz w:val="24"/>
          <w:szCs w:val="24"/>
        </w:rPr>
        <w:t>противогололедных</w:t>
      </w:r>
      <w:proofErr w:type="spellEnd"/>
      <w:r w:rsidRPr="003665D5">
        <w:rPr>
          <w:rFonts w:ascii="Times New Roman" w:hAnsi="Times New Roman" w:cs="Times New Roman"/>
          <w:sz w:val="24"/>
          <w:szCs w:val="24"/>
        </w:rPr>
        <w:t xml:space="preserve"> реагентов и гранитного щебня фракции 2-5 мм</w:t>
      </w:r>
      <w:r w:rsidRPr="003665D5">
        <w:rPr>
          <w:rFonts w:ascii="Times New Roman" w:eastAsia="Times New Roman" w:hAnsi="Times New Roman" w:cs="Times New Roman"/>
          <w:color w:val="000000" w:themeColor="text1"/>
          <w:sz w:val="24"/>
          <w:szCs w:val="24"/>
        </w:rPr>
        <w:t xml:space="preserve">", утверждённого приказом </w:t>
      </w:r>
      <w:r w:rsidRPr="003665D5">
        <w:rPr>
          <w:rFonts w:ascii="Times New Roman" w:hAnsi="Times New Roman" w:cs="Times New Roman"/>
          <w:sz w:val="24"/>
          <w:szCs w:val="24"/>
        </w:rPr>
        <w:t>Федеральной службы по надзору в</w:t>
      </w:r>
      <w:proofErr w:type="gramEnd"/>
      <w:r w:rsidRPr="003665D5">
        <w:rPr>
          <w:rFonts w:ascii="Times New Roman" w:hAnsi="Times New Roman" w:cs="Times New Roman"/>
          <w:sz w:val="24"/>
          <w:szCs w:val="24"/>
        </w:rPr>
        <w:t xml:space="preserve"> сфере природопользования от 13.02.2023 N 315/ГЭЭ</w:t>
      </w:r>
      <w:r w:rsidRPr="003665D5">
        <w:rPr>
          <w:rFonts w:ascii="Times New Roman" w:eastAsia="Times New Roman" w:hAnsi="Times New Roman" w:cs="Times New Roman"/>
          <w:color w:val="000000" w:themeColor="text1"/>
          <w:sz w:val="24"/>
          <w:szCs w:val="24"/>
        </w:rPr>
        <w:t xml:space="preserve">, </w:t>
      </w:r>
      <w:r w:rsidRPr="003665D5">
        <w:rPr>
          <w:rFonts w:ascii="Times New Roman" w:eastAsia="Times New Roman" w:hAnsi="Times New Roman" w:cs="Times New Roman"/>
          <w:color w:val="000000" w:themeColor="text1"/>
          <w:sz w:val="24"/>
          <w:szCs w:val="24"/>
          <w:lang w:eastAsia="ru-RU"/>
        </w:rPr>
        <w:t>в составе прилагаемого действующего положительного заключения государственной экологической э</w:t>
      </w:r>
      <w:r>
        <w:rPr>
          <w:rFonts w:ascii="Times New Roman" w:eastAsia="Times New Roman" w:hAnsi="Times New Roman" w:cs="Times New Roman"/>
          <w:color w:val="000000" w:themeColor="text1"/>
          <w:sz w:val="24"/>
          <w:szCs w:val="24"/>
          <w:lang w:eastAsia="ru-RU"/>
        </w:rPr>
        <w:t xml:space="preserve">кспертизы должно быть отражено, </w:t>
      </w:r>
      <w:r w:rsidRPr="003665D5">
        <w:rPr>
          <w:rFonts w:ascii="Times New Roman" w:eastAsia="Times New Roman" w:hAnsi="Times New Roman" w:cs="Times New Roman"/>
          <w:color w:val="000000" w:themeColor="text1"/>
          <w:sz w:val="24"/>
          <w:szCs w:val="24"/>
          <w:lang w:eastAsia="ru-RU"/>
        </w:rPr>
        <w:t>что химичес</w:t>
      </w:r>
      <w:r>
        <w:rPr>
          <w:rFonts w:ascii="Times New Roman" w:eastAsia="Times New Roman" w:hAnsi="Times New Roman" w:cs="Times New Roman"/>
          <w:color w:val="000000" w:themeColor="text1"/>
          <w:sz w:val="24"/>
          <w:szCs w:val="24"/>
          <w:lang w:eastAsia="ru-RU"/>
        </w:rPr>
        <w:t xml:space="preserve">кий состав поставляемого Товара соответствует </w:t>
      </w:r>
      <w:r w:rsidRPr="003665D5">
        <w:rPr>
          <w:rFonts w:ascii="Times New Roman" w:eastAsia="Times New Roman" w:hAnsi="Times New Roman" w:cs="Times New Roman"/>
          <w:color w:val="000000" w:themeColor="text1"/>
          <w:sz w:val="24"/>
          <w:szCs w:val="24"/>
          <w:lang w:eastAsia="ru-RU"/>
        </w:rPr>
        <w:t>утвержденной Технологии зимней уборки.</w:t>
      </w:r>
      <w:r w:rsidRPr="003665D5" w:rsidDel="00A81CF9">
        <w:rPr>
          <w:rStyle w:val="aff7"/>
          <w:rFonts w:ascii="Times New Roman" w:hAnsi="Times New Roman" w:cs="Times New Roman"/>
          <w:sz w:val="24"/>
          <w:szCs w:val="24"/>
        </w:rPr>
        <w:t xml:space="preserve"> </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353DEC" w:rsidRPr="009C3E8D">
        <w:rPr>
          <w:rFonts w:ascii="Times New Roman" w:hAnsi="Times New Roman" w:cs="Times New Roman"/>
          <w:sz w:val="24"/>
          <w:szCs w:val="24"/>
        </w:rPr>
        <w:t>0</w:t>
      </w:r>
      <w:r w:rsidRPr="009C3E8D">
        <w:rPr>
          <w:rFonts w:ascii="Times New Roman" w:hAnsi="Times New Roman" w:cs="Times New Roman"/>
          <w:sz w:val="24"/>
          <w:szCs w:val="24"/>
        </w:rPr>
        <w:t>)</w:t>
      </w:r>
      <w:r w:rsidR="007A0A94" w:rsidRPr="009C3E8D">
        <w:rPr>
          <w:rFonts w:ascii="Times New Roman" w:hAnsi="Times New Roman" w:cs="Times New Roman"/>
          <w:sz w:val="24"/>
          <w:szCs w:val="24"/>
        </w:rPr>
        <w:t> </w:t>
      </w:r>
      <w:r w:rsidRPr="009C3E8D">
        <w:rPr>
          <w:rFonts w:ascii="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B9730A" w:rsidRPr="009C3E8D"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952522" w:rsidRPr="009C3E8D">
        <w:rPr>
          <w:rFonts w:ascii="Times New Roman" w:hAnsi="Times New Roman" w:cs="Times New Roman"/>
          <w:sz w:val="24"/>
          <w:szCs w:val="24"/>
        </w:rPr>
        <w:t>1</w:t>
      </w:r>
      <w:r w:rsidR="004A27B8" w:rsidRPr="009C3E8D">
        <w:rPr>
          <w:rFonts w:ascii="Times New Roman" w:hAnsi="Times New Roman" w:cs="Times New Roman"/>
          <w:sz w:val="24"/>
          <w:szCs w:val="24"/>
        </w:rPr>
        <w:t xml:space="preserve">) </w:t>
      </w:r>
      <w:r w:rsidR="000E2523" w:rsidRPr="009C3E8D">
        <w:rPr>
          <w:rFonts w:ascii="Times New Roman" w:hAnsi="Times New Roman" w:cs="Times New Roman"/>
          <w:sz w:val="24"/>
          <w:szCs w:val="24"/>
        </w:rPr>
        <w:t xml:space="preserve">предложение о цене договора (цене лота, единицы товара, работы, услуги). </w:t>
      </w:r>
    </w:p>
    <w:p w:rsidR="00295E2F" w:rsidRPr="009C3E8D" w:rsidRDefault="00295E2F"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9C3E8D" w:rsidRDefault="00110DF7" w:rsidP="006D216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16.3. </w:t>
      </w:r>
      <w:r w:rsidR="006D2163" w:rsidRPr="009C3E8D">
        <w:rPr>
          <w:rFonts w:ascii="Times New Roman" w:hAnsi="Times New Roman" w:cs="Times New Roman"/>
          <w:sz w:val="24"/>
          <w:szCs w:val="24"/>
        </w:rPr>
        <w:t>Правила, установленные Извещением</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Налог на профессиональный доход</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 на условиях, установленных частью 15 статьи 8 федерального закона 223-ФЗ.</w:t>
      </w:r>
    </w:p>
    <w:p w:rsidR="00A373A1" w:rsidRPr="009C3E8D"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16.4. </w:t>
      </w:r>
      <w:proofErr w:type="gramStart"/>
      <w:r w:rsidR="00A373A1" w:rsidRPr="009C3E8D">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9C3E8D">
        <w:rPr>
          <w:rFonts w:ascii="Times New Roman" w:hAnsi="Times New Roman" w:cs="Times New Roman"/>
          <w:sz w:val="24"/>
          <w:szCs w:val="24"/>
        </w:rPr>
        <w:t xml:space="preserve"> на участие в запросе котировок в электронной форме</w:t>
      </w:r>
      <w:r w:rsidR="00A373A1" w:rsidRPr="009C3E8D">
        <w:rPr>
          <w:rFonts w:ascii="Times New Roman" w:hAnsi="Times New Roman" w:cs="Times New Roman"/>
          <w:sz w:val="24"/>
          <w:szCs w:val="24"/>
        </w:rPr>
        <w:t xml:space="preserve">, подающейся в форме электронного документа, </w:t>
      </w:r>
      <w:r w:rsidR="0038486F" w:rsidRPr="009C3E8D">
        <w:rPr>
          <w:rFonts w:ascii="Times New Roman" w:hAnsi="Times New Roman" w:cs="Times New Roman"/>
          <w:sz w:val="24"/>
          <w:szCs w:val="24"/>
          <w:shd w:val="clear" w:color="auto" w:fill="FFFFFF"/>
        </w:rPr>
        <w:t xml:space="preserve">усиленной квалифицированной </w:t>
      </w:r>
      <w:r w:rsidR="00A373A1" w:rsidRPr="009C3E8D">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9C3E8D"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16.</w:t>
      </w:r>
      <w:r w:rsidR="006D2163" w:rsidRPr="009C3E8D">
        <w:rPr>
          <w:rFonts w:ascii="Times New Roman" w:hAnsi="Times New Roman" w:cs="Times New Roman"/>
          <w:sz w:val="24"/>
          <w:szCs w:val="24"/>
        </w:rPr>
        <w:t>5</w:t>
      </w:r>
      <w:r w:rsidRPr="009C3E8D">
        <w:rPr>
          <w:rFonts w:ascii="Times New Roman" w:hAnsi="Times New Roman" w:cs="Times New Roman"/>
          <w:sz w:val="24"/>
          <w:szCs w:val="24"/>
        </w:rPr>
        <w:t>. </w:t>
      </w:r>
      <w:r w:rsidR="00A373A1" w:rsidRPr="009C3E8D">
        <w:rPr>
          <w:rFonts w:ascii="Times New Roman" w:hAnsi="Times New Roman" w:cs="Times New Roman"/>
          <w:sz w:val="24"/>
          <w:szCs w:val="24"/>
        </w:rPr>
        <w:t>Отсутствие в составе заявки любого из вышеперечисленных документов</w:t>
      </w:r>
      <w:r w:rsidR="0077695E" w:rsidRPr="009C3E8D">
        <w:rPr>
          <w:rFonts w:ascii="Times New Roman" w:hAnsi="Times New Roman" w:cs="Times New Roman"/>
          <w:sz w:val="24"/>
          <w:szCs w:val="24"/>
        </w:rPr>
        <w:t xml:space="preserve"> (сведений)</w:t>
      </w:r>
      <w:r w:rsidR="00A373A1" w:rsidRPr="009C3E8D">
        <w:rPr>
          <w:rFonts w:ascii="Times New Roman" w:hAnsi="Times New Roman" w:cs="Times New Roman"/>
          <w:sz w:val="24"/>
          <w:szCs w:val="24"/>
        </w:rPr>
        <w:t xml:space="preserve"> является основанием для отклонения заявки участника.</w:t>
      </w:r>
    </w:p>
    <w:p w:rsidR="00A373A1" w:rsidRPr="009C3E8D"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A373A1" w:rsidRPr="009C3E8D">
        <w:rPr>
          <w:rFonts w:ascii="Times New Roman" w:hAnsi="Times New Roman" w:cs="Times New Roman"/>
          <w:sz w:val="24"/>
          <w:szCs w:val="24"/>
        </w:rPr>
        <w:t>6.</w:t>
      </w:r>
      <w:r w:rsidR="006D2163" w:rsidRPr="009C3E8D">
        <w:rPr>
          <w:rFonts w:ascii="Times New Roman" w:hAnsi="Times New Roman" w:cs="Times New Roman"/>
          <w:sz w:val="24"/>
          <w:szCs w:val="24"/>
        </w:rPr>
        <w:t>6</w:t>
      </w:r>
      <w:r w:rsidRPr="009C3E8D">
        <w:rPr>
          <w:rFonts w:ascii="Times New Roman" w:hAnsi="Times New Roman" w:cs="Times New Roman"/>
          <w:sz w:val="24"/>
          <w:szCs w:val="24"/>
        </w:rPr>
        <w:t>.</w:t>
      </w:r>
      <w:r w:rsidR="00A373A1" w:rsidRPr="009C3E8D">
        <w:rPr>
          <w:rFonts w:ascii="Times New Roman" w:hAnsi="Times New Roman" w:cs="Times New Roman"/>
          <w:sz w:val="24"/>
          <w:szCs w:val="24"/>
        </w:rPr>
        <w:t xml:space="preserve"> Участник </w:t>
      </w:r>
      <w:r w:rsidR="00C20DF6" w:rsidRPr="009C3E8D">
        <w:rPr>
          <w:rFonts w:ascii="Times New Roman" w:hAnsi="Times New Roman" w:cs="Times New Roman"/>
          <w:sz w:val="24"/>
          <w:szCs w:val="24"/>
        </w:rPr>
        <w:t xml:space="preserve">запроса котировок в электронной форме </w:t>
      </w:r>
      <w:r w:rsidR="00A373A1" w:rsidRPr="009C3E8D">
        <w:rPr>
          <w:rFonts w:ascii="Times New Roman" w:hAnsi="Times New Roman" w:cs="Times New Roman"/>
          <w:sz w:val="24"/>
          <w:szCs w:val="24"/>
        </w:rPr>
        <w:t xml:space="preserve">вправе подать только одну заявку </w:t>
      </w:r>
      <w:proofErr w:type="gramStart"/>
      <w:r w:rsidR="00A373A1" w:rsidRPr="009C3E8D">
        <w:rPr>
          <w:rFonts w:ascii="Times New Roman" w:hAnsi="Times New Roman" w:cs="Times New Roman"/>
          <w:sz w:val="24"/>
          <w:szCs w:val="24"/>
        </w:rPr>
        <w:t xml:space="preserve">на участие в </w:t>
      </w:r>
      <w:r w:rsidR="00C20DF6" w:rsidRPr="009C3E8D">
        <w:rPr>
          <w:rFonts w:ascii="Times New Roman" w:hAnsi="Times New Roman" w:cs="Times New Roman"/>
          <w:sz w:val="24"/>
          <w:szCs w:val="24"/>
        </w:rPr>
        <w:t xml:space="preserve">запросе котировок в электронной форме </w:t>
      </w:r>
      <w:r w:rsidR="00A373A1" w:rsidRPr="009C3E8D">
        <w:rPr>
          <w:rFonts w:ascii="Times New Roman" w:hAnsi="Times New Roman" w:cs="Times New Roman"/>
          <w:sz w:val="24"/>
          <w:szCs w:val="24"/>
        </w:rPr>
        <w:t>в любое время с момента</w:t>
      </w:r>
      <w:proofErr w:type="gramEnd"/>
      <w:r w:rsidR="00A373A1" w:rsidRPr="009C3E8D">
        <w:rPr>
          <w:rFonts w:ascii="Times New Roman" w:hAnsi="Times New Roman" w:cs="Times New Roman"/>
          <w:sz w:val="24"/>
          <w:szCs w:val="24"/>
        </w:rPr>
        <w:t xml:space="preserve"> размещения </w:t>
      </w:r>
      <w:r w:rsidR="00D00824" w:rsidRPr="009C3E8D">
        <w:rPr>
          <w:rFonts w:ascii="Times New Roman" w:hAnsi="Times New Roman" w:cs="Times New Roman"/>
          <w:sz w:val="24"/>
          <w:szCs w:val="24"/>
        </w:rPr>
        <w:t>И</w:t>
      </w:r>
      <w:r w:rsidR="00A373A1" w:rsidRPr="009C3E8D">
        <w:rPr>
          <w:rFonts w:ascii="Times New Roman" w:hAnsi="Times New Roman" w:cs="Times New Roman"/>
          <w:sz w:val="24"/>
          <w:szCs w:val="24"/>
        </w:rPr>
        <w:t xml:space="preserve">звещения до предусмотренных </w:t>
      </w:r>
      <w:r w:rsidR="00082725" w:rsidRPr="009C3E8D">
        <w:rPr>
          <w:rFonts w:ascii="Times New Roman" w:hAnsi="Times New Roman" w:cs="Times New Roman"/>
          <w:sz w:val="24"/>
          <w:szCs w:val="24"/>
        </w:rPr>
        <w:t>пунктом 10</w:t>
      </w:r>
      <w:r w:rsidR="00066D5A" w:rsidRPr="009C3E8D">
        <w:rPr>
          <w:rFonts w:ascii="Times New Roman" w:hAnsi="Times New Roman" w:cs="Times New Roman"/>
          <w:sz w:val="24"/>
          <w:szCs w:val="24"/>
        </w:rPr>
        <w:t>.3</w:t>
      </w:r>
      <w:r w:rsidR="00082725" w:rsidRPr="009C3E8D">
        <w:rPr>
          <w:rFonts w:ascii="Times New Roman" w:hAnsi="Times New Roman" w:cs="Times New Roman"/>
          <w:sz w:val="24"/>
          <w:szCs w:val="24"/>
        </w:rPr>
        <w:t xml:space="preserve"> </w:t>
      </w:r>
      <w:r w:rsidR="002E5679" w:rsidRPr="009C3E8D">
        <w:rPr>
          <w:rFonts w:ascii="Times New Roman" w:hAnsi="Times New Roman" w:cs="Times New Roman"/>
          <w:sz w:val="24"/>
          <w:szCs w:val="24"/>
        </w:rPr>
        <w:t>И</w:t>
      </w:r>
      <w:r w:rsidR="00A373A1" w:rsidRPr="009C3E8D">
        <w:rPr>
          <w:rFonts w:ascii="Times New Roman" w:hAnsi="Times New Roman" w:cs="Times New Roman"/>
          <w:sz w:val="24"/>
          <w:szCs w:val="24"/>
        </w:rPr>
        <w:t>звещени</w:t>
      </w:r>
      <w:r w:rsidR="00082725" w:rsidRPr="009C3E8D">
        <w:rPr>
          <w:rFonts w:ascii="Times New Roman" w:hAnsi="Times New Roman" w:cs="Times New Roman"/>
          <w:sz w:val="24"/>
          <w:szCs w:val="24"/>
        </w:rPr>
        <w:t>я</w:t>
      </w:r>
      <w:r w:rsidR="00A373A1" w:rsidRPr="009C3E8D">
        <w:rPr>
          <w:rFonts w:ascii="Times New Roman" w:hAnsi="Times New Roman" w:cs="Times New Roman"/>
          <w:sz w:val="24"/>
          <w:szCs w:val="24"/>
        </w:rPr>
        <w:t xml:space="preserve"> даты и времени окончания срока подачи заявок на участие в тако</w:t>
      </w:r>
      <w:r w:rsidR="00C20DF6" w:rsidRPr="009C3E8D">
        <w:rPr>
          <w:rFonts w:ascii="Times New Roman" w:hAnsi="Times New Roman" w:cs="Times New Roman"/>
          <w:sz w:val="24"/>
          <w:szCs w:val="24"/>
        </w:rPr>
        <w:t>м</w:t>
      </w:r>
      <w:r w:rsidR="00A373A1" w:rsidRPr="009C3E8D">
        <w:rPr>
          <w:rFonts w:ascii="Times New Roman" w:hAnsi="Times New Roman" w:cs="Times New Roman"/>
          <w:sz w:val="24"/>
          <w:szCs w:val="24"/>
        </w:rPr>
        <w:t xml:space="preserve"> зап</w:t>
      </w:r>
      <w:r w:rsidR="00C20DF6" w:rsidRPr="009C3E8D">
        <w:rPr>
          <w:rFonts w:ascii="Times New Roman" w:hAnsi="Times New Roman" w:cs="Times New Roman"/>
          <w:sz w:val="24"/>
          <w:szCs w:val="24"/>
        </w:rPr>
        <w:t>росе котировок</w:t>
      </w:r>
      <w:r w:rsidR="00A373A1" w:rsidRPr="009C3E8D">
        <w:rPr>
          <w:rFonts w:ascii="Times New Roman" w:hAnsi="Times New Roman" w:cs="Times New Roman"/>
          <w:sz w:val="24"/>
          <w:szCs w:val="24"/>
        </w:rPr>
        <w:t xml:space="preserve">. </w:t>
      </w:r>
    </w:p>
    <w:p w:rsidR="00A373A1" w:rsidRPr="009C3E8D" w:rsidRDefault="00330310"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З</w:t>
      </w:r>
      <w:r w:rsidR="00A373A1" w:rsidRPr="009C3E8D">
        <w:rPr>
          <w:rFonts w:ascii="Times New Roman" w:hAnsi="Times New Roman" w:cs="Times New Roman"/>
          <w:sz w:val="24"/>
          <w:szCs w:val="24"/>
        </w:rPr>
        <w:t xml:space="preserve">аявка на участие в </w:t>
      </w:r>
      <w:r w:rsidR="00C20DF6" w:rsidRPr="009C3E8D">
        <w:rPr>
          <w:rFonts w:ascii="Times New Roman" w:hAnsi="Times New Roman" w:cs="Times New Roman"/>
          <w:sz w:val="24"/>
          <w:szCs w:val="24"/>
        </w:rPr>
        <w:t>запросе котировок в электронной форме</w:t>
      </w:r>
      <w:r w:rsidR="00A373A1" w:rsidRPr="009C3E8D">
        <w:rPr>
          <w:rFonts w:ascii="Times New Roman" w:hAnsi="Times New Roman" w:cs="Times New Roman"/>
          <w:sz w:val="24"/>
          <w:szCs w:val="24"/>
        </w:rPr>
        <w:t xml:space="preserve"> подается посредством функционала электронной площадки в составе, по форме и в порядке, установленными </w:t>
      </w:r>
      <w:r w:rsidR="00DF4A70" w:rsidRPr="009C3E8D">
        <w:rPr>
          <w:rFonts w:ascii="Times New Roman" w:hAnsi="Times New Roman" w:cs="Times New Roman"/>
          <w:sz w:val="24"/>
          <w:szCs w:val="24"/>
        </w:rPr>
        <w:t>И</w:t>
      </w:r>
      <w:r w:rsidR="00A373A1" w:rsidRPr="009C3E8D">
        <w:rPr>
          <w:rFonts w:ascii="Times New Roman" w:hAnsi="Times New Roman" w:cs="Times New Roman"/>
          <w:sz w:val="24"/>
          <w:szCs w:val="24"/>
        </w:rPr>
        <w:t>звещением.</w:t>
      </w:r>
      <w:proofErr w:type="gramEnd"/>
    </w:p>
    <w:p w:rsidR="006D6F41" w:rsidRPr="009C3E8D" w:rsidRDefault="00E66879" w:rsidP="000E2523">
      <w:pPr>
        <w:autoSpaceDE w:val="0"/>
        <w:autoSpaceDN w:val="0"/>
        <w:adjustRightInd w:val="0"/>
        <w:spacing w:after="0" w:line="240" w:lineRule="auto"/>
        <w:ind w:firstLine="709"/>
        <w:jc w:val="both"/>
        <w:rPr>
          <w:rFonts w:ascii="Times New Roman" w:hAnsi="Times New Roman" w:cs="Times New Roman"/>
          <w:b/>
          <w:sz w:val="24"/>
          <w:szCs w:val="24"/>
        </w:rPr>
      </w:pPr>
      <w:r w:rsidRPr="009C3E8D">
        <w:rPr>
          <w:rFonts w:ascii="Times New Roman" w:hAnsi="Times New Roman" w:cs="Times New Roman"/>
          <w:b/>
          <w:sz w:val="24"/>
          <w:szCs w:val="24"/>
        </w:rPr>
        <w:t>1</w:t>
      </w:r>
      <w:r w:rsidR="003F6585" w:rsidRPr="009C3E8D">
        <w:rPr>
          <w:rFonts w:ascii="Times New Roman" w:hAnsi="Times New Roman" w:cs="Times New Roman"/>
          <w:b/>
          <w:sz w:val="24"/>
          <w:szCs w:val="24"/>
        </w:rPr>
        <w:t>7</w:t>
      </w:r>
      <w:r w:rsidR="004C7E53" w:rsidRPr="009C3E8D">
        <w:rPr>
          <w:rFonts w:ascii="Times New Roman" w:hAnsi="Times New Roman" w:cs="Times New Roman"/>
          <w:b/>
          <w:sz w:val="24"/>
          <w:szCs w:val="24"/>
        </w:rPr>
        <w:t>. </w:t>
      </w:r>
      <w:r w:rsidR="000E2523" w:rsidRPr="009C3E8D">
        <w:rPr>
          <w:rFonts w:ascii="Times New Roman" w:hAnsi="Times New Roman" w:cs="Times New Roman"/>
          <w:b/>
          <w:sz w:val="24"/>
          <w:szCs w:val="24"/>
        </w:rPr>
        <w:t xml:space="preserve">Рассмотрение и оценка заявок, поданных на участие в запросе котировок в электронной форме. </w:t>
      </w:r>
      <w:r w:rsidR="006D6F41" w:rsidRPr="009C3E8D">
        <w:rPr>
          <w:rFonts w:ascii="Times New Roman" w:hAnsi="Times New Roman" w:cs="Times New Roman"/>
          <w:b/>
          <w:sz w:val="24"/>
          <w:szCs w:val="24"/>
        </w:rPr>
        <w:t>Подведение итогов запроса котировок в электронной форме.</w:t>
      </w:r>
    </w:p>
    <w:p w:rsidR="001A3BAF" w:rsidRPr="009C3E8D"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9C3E8D">
        <w:rPr>
          <w:rFonts w:ascii="Times New Roman" w:hAnsi="Times New Roman" w:cs="Times New Roman"/>
          <w:sz w:val="24"/>
          <w:szCs w:val="24"/>
        </w:rPr>
        <w:t>1</w:t>
      </w:r>
      <w:r w:rsidR="003F6585" w:rsidRPr="009C3E8D">
        <w:rPr>
          <w:rFonts w:ascii="Times New Roman" w:hAnsi="Times New Roman" w:cs="Times New Roman"/>
          <w:sz w:val="24"/>
          <w:szCs w:val="24"/>
        </w:rPr>
        <w:t>7</w:t>
      </w:r>
      <w:r w:rsidR="0081358E" w:rsidRPr="009C3E8D">
        <w:rPr>
          <w:rFonts w:ascii="Times New Roman" w:hAnsi="Times New Roman" w:cs="Times New Roman"/>
          <w:sz w:val="24"/>
          <w:szCs w:val="24"/>
        </w:rPr>
        <w:t>.1. </w:t>
      </w:r>
      <w:r w:rsidR="001A3BAF" w:rsidRPr="009C3E8D">
        <w:rPr>
          <w:rFonts w:ascii="Times New Roman" w:hAnsi="Times New Roman" w:cs="Times New Roman"/>
          <w:sz w:val="24"/>
          <w:szCs w:val="24"/>
        </w:rPr>
        <w:t xml:space="preserve">Дата начала рассмотрения котировочных заявок: </w:t>
      </w:r>
      <w:r w:rsidR="00F40D93" w:rsidRPr="009C3E8D">
        <w:rPr>
          <w:rFonts w:ascii="Times New Roman" w:hAnsi="Times New Roman" w:cs="Times New Roman"/>
          <w:sz w:val="24"/>
          <w:szCs w:val="24"/>
        </w:rPr>
        <w:t>с момента</w:t>
      </w:r>
      <w:r w:rsidR="00F40D93" w:rsidRPr="009C3E8D">
        <w:rPr>
          <w:rFonts w:ascii="Times New Roman" w:hAnsi="Times New Roman" w:cs="Times New Roman"/>
          <w:b/>
          <w:sz w:val="24"/>
          <w:szCs w:val="24"/>
        </w:rPr>
        <w:t xml:space="preserve"> </w:t>
      </w:r>
      <w:r w:rsidR="00F40D93" w:rsidRPr="009C3E8D">
        <w:rPr>
          <w:rFonts w:ascii="Times New Roman" w:hAnsi="Times New Roman" w:cs="Times New Roman"/>
          <w:sz w:val="24"/>
          <w:szCs w:val="24"/>
        </w:rPr>
        <w:t>окончания срока подачи заявок на участие в запросе котировок в электронной форме, указанного в п</w:t>
      </w:r>
      <w:r w:rsidR="00432AF8" w:rsidRPr="009C3E8D">
        <w:rPr>
          <w:rFonts w:ascii="Times New Roman" w:hAnsi="Times New Roman" w:cs="Times New Roman"/>
          <w:sz w:val="24"/>
          <w:szCs w:val="24"/>
        </w:rPr>
        <w:t>ункте </w:t>
      </w:r>
      <w:r w:rsidR="00F40D93" w:rsidRPr="009C3E8D">
        <w:rPr>
          <w:rFonts w:ascii="Times New Roman" w:hAnsi="Times New Roman" w:cs="Times New Roman"/>
          <w:sz w:val="24"/>
          <w:szCs w:val="24"/>
        </w:rPr>
        <w:t>10</w:t>
      </w:r>
      <w:r w:rsidR="009D2B73" w:rsidRPr="009C3E8D">
        <w:rPr>
          <w:rFonts w:ascii="Times New Roman" w:hAnsi="Times New Roman" w:cs="Times New Roman"/>
          <w:sz w:val="24"/>
          <w:szCs w:val="24"/>
        </w:rPr>
        <w:t>.3</w:t>
      </w:r>
      <w:r w:rsidR="00F40D93" w:rsidRPr="009C3E8D">
        <w:rPr>
          <w:rFonts w:ascii="Times New Roman" w:hAnsi="Times New Roman" w:cs="Times New Roman"/>
          <w:sz w:val="24"/>
          <w:szCs w:val="24"/>
        </w:rPr>
        <w:t xml:space="preserve"> </w:t>
      </w:r>
      <w:r w:rsidR="009F4CFD" w:rsidRPr="009C3E8D">
        <w:rPr>
          <w:rFonts w:ascii="Times New Roman" w:hAnsi="Times New Roman" w:cs="Times New Roman"/>
          <w:sz w:val="24"/>
          <w:szCs w:val="24"/>
        </w:rPr>
        <w:t>И</w:t>
      </w:r>
      <w:r w:rsidR="00426E91" w:rsidRPr="009C3E8D">
        <w:rPr>
          <w:rFonts w:ascii="Times New Roman" w:hAnsi="Times New Roman" w:cs="Times New Roman"/>
          <w:sz w:val="24"/>
          <w:szCs w:val="24"/>
        </w:rPr>
        <w:t>звещения</w:t>
      </w:r>
      <w:r w:rsidR="00F40D93" w:rsidRPr="009C3E8D">
        <w:rPr>
          <w:rFonts w:ascii="Times New Roman" w:hAnsi="Times New Roman" w:cs="Times New Roman"/>
          <w:sz w:val="24"/>
          <w:szCs w:val="24"/>
        </w:rPr>
        <w:t>.</w:t>
      </w:r>
      <w:r w:rsidR="001A3BAF" w:rsidRPr="009C3E8D">
        <w:rPr>
          <w:rFonts w:ascii="Times New Roman" w:hAnsi="Times New Roman" w:cs="Times New Roman"/>
          <w:b/>
          <w:sz w:val="24"/>
          <w:szCs w:val="24"/>
        </w:rPr>
        <w:t xml:space="preserve"> </w:t>
      </w:r>
    </w:p>
    <w:p w:rsidR="0059669C" w:rsidRPr="009C3E8D"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17.1.2. Дата окончания срока рассмотрения и оценки котировочных заявок</w:t>
      </w:r>
      <w:r w:rsidR="00304867" w:rsidRPr="009C3E8D">
        <w:rPr>
          <w:rFonts w:ascii="Times New Roman" w:hAnsi="Times New Roman" w:cs="Times New Roman"/>
          <w:sz w:val="24"/>
          <w:szCs w:val="24"/>
        </w:rPr>
        <w:t>, подведение итогов</w:t>
      </w:r>
      <w:r w:rsidRPr="009C3E8D">
        <w:rPr>
          <w:rFonts w:ascii="Times New Roman" w:hAnsi="Times New Roman" w:cs="Times New Roman"/>
          <w:sz w:val="24"/>
          <w:szCs w:val="24"/>
        </w:rPr>
        <w:t xml:space="preserve">: </w:t>
      </w:r>
      <w:r w:rsidR="00CF599F" w:rsidRPr="009C3E8D">
        <w:rPr>
          <w:rFonts w:ascii="Times New Roman" w:hAnsi="Times New Roman" w:cs="Times New Roman"/>
          <w:b/>
          <w:sz w:val="24"/>
          <w:szCs w:val="24"/>
        </w:rPr>
        <w:t>«</w:t>
      </w:r>
      <w:r w:rsidR="0094701B">
        <w:rPr>
          <w:rFonts w:ascii="Times New Roman" w:hAnsi="Times New Roman" w:cs="Times New Roman"/>
          <w:b/>
          <w:sz w:val="24"/>
          <w:szCs w:val="24"/>
        </w:rPr>
        <w:t>07</w:t>
      </w:r>
      <w:r w:rsidR="00CF599F" w:rsidRPr="009C3E8D">
        <w:rPr>
          <w:rFonts w:ascii="Times New Roman" w:hAnsi="Times New Roman" w:cs="Times New Roman"/>
          <w:b/>
          <w:sz w:val="24"/>
          <w:szCs w:val="24"/>
        </w:rPr>
        <w:t>»</w:t>
      </w:r>
      <w:r w:rsidR="0094701B" w:rsidRPr="0094701B">
        <w:rPr>
          <w:rFonts w:ascii="Times New Roman" w:hAnsi="Times New Roman" w:cs="Times New Roman"/>
          <w:b/>
          <w:sz w:val="24"/>
          <w:szCs w:val="24"/>
        </w:rPr>
        <w:t>августа</w:t>
      </w:r>
      <w:r w:rsidR="0094701B">
        <w:rPr>
          <w:sz w:val="28"/>
          <w:szCs w:val="28"/>
        </w:rPr>
        <w:t xml:space="preserve"> </w:t>
      </w:r>
      <w:r w:rsidR="00CF599F" w:rsidRPr="009C3E8D">
        <w:rPr>
          <w:rFonts w:ascii="Times New Roman" w:hAnsi="Times New Roman" w:cs="Times New Roman"/>
          <w:b/>
          <w:sz w:val="24"/>
          <w:szCs w:val="24"/>
        </w:rPr>
        <w:t>202</w:t>
      </w:r>
      <w:r w:rsidR="00363A14" w:rsidRPr="009C3E8D">
        <w:rPr>
          <w:rFonts w:ascii="Times New Roman" w:hAnsi="Times New Roman" w:cs="Times New Roman"/>
          <w:b/>
          <w:sz w:val="24"/>
          <w:szCs w:val="24"/>
        </w:rPr>
        <w:t>4</w:t>
      </w:r>
      <w:r w:rsidR="00CF599F" w:rsidRPr="009C3E8D">
        <w:rPr>
          <w:rFonts w:ascii="Times New Roman" w:hAnsi="Times New Roman" w:cs="Times New Roman"/>
          <w:b/>
          <w:sz w:val="24"/>
          <w:szCs w:val="24"/>
        </w:rPr>
        <w:t xml:space="preserve"> г.</w:t>
      </w:r>
    </w:p>
    <w:p w:rsidR="008B253E" w:rsidRPr="009C3E8D"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17.2. </w:t>
      </w:r>
      <w:r w:rsidR="00FB180C" w:rsidRPr="009C3E8D">
        <w:rPr>
          <w:rFonts w:ascii="Times New Roman" w:hAnsi="Times New Roman" w:cs="Times New Roman"/>
          <w:sz w:val="24"/>
          <w:szCs w:val="24"/>
        </w:rPr>
        <w:t>В день и во время окончания подачи заявок на участие в запросе котировок в электронной форме, установленные пунктом 10</w:t>
      </w:r>
      <w:r w:rsidR="00A600EA" w:rsidRPr="009C3E8D">
        <w:rPr>
          <w:rFonts w:ascii="Times New Roman" w:hAnsi="Times New Roman" w:cs="Times New Roman"/>
          <w:sz w:val="24"/>
          <w:szCs w:val="24"/>
        </w:rPr>
        <w:t>.3</w:t>
      </w:r>
      <w:r w:rsidR="00FB180C" w:rsidRPr="009C3E8D">
        <w:rPr>
          <w:rFonts w:ascii="Times New Roman" w:hAnsi="Times New Roman" w:cs="Times New Roman"/>
          <w:sz w:val="24"/>
          <w:szCs w:val="24"/>
        </w:rPr>
        <w:t xml:space="preserve"> </w:t>
      </w:r>
      <w:r w:rsidR="00A6692F" w:rsidRPr="009C3E8D">
        <w:rPr>
          <w:rFonts w:ascii="Times New Roman" w:hAnsi="Times New Roman" w:cs="Times New Roman"/>
          <w:sz w:val="24"/>
          <w:szCs w:val="24"/>
        </w:rPr>
        <w:t>И</w:t>
      </w:r>
      <w:r w:rsidR="00FB180C" w:rsidRPr="009C3E8D">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8" w:history="1">
        <w:r w:rsidR="00FB180C" w:rsidRPr="009C3E8D">
          <w:rPr>
            <w:rStyle w:val="a8"/>
            <w:rFonts w:ascii="Times New Roman" w:hAnsi="Times New Roman" w:cs="Times New Roman"/>
            <w:color w:val="auto"/>
            <w:sz w:val="24"/>
            <w:szCs w:val="24"/>
          </w:rPr>
          <w:t>http://rts-tender.ru</w:t>
        </w:r>
      </w:hyperlink>
      <w:r w:rsidR="00FB180C" w:rsidRPr="009C3E8D">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9C3E8D"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Оператор электронной площадки направляет Заказчику</w:t>
      </w:r>
      <w:r w:rsidR="00162D5F" w:rsidRPr="009C3E8D">
        <w:rPr>
          <w:rFonts w:ascii="Times New Roman" w:hAnsi="Times New Roman" w:cs="Times New Roman"/>
          <w:sz w:val="24"/>
          <w:szCs w:val="24"/>
        </w:rPr>
        <w:t xml:space="preserve"> </w:t>
      </w:r>
      <w:r w:rsidRPr="009C3E8D">
        <w:rPr>
          <w:rFonts w:ascii="Times New Roman" w:hAnsi="Times New Roman" w:cs="Times New Roman"/>
          <w:sz w:val="24"/>
          <w:szCs w:val="24"/>
        </w:rPr>
        <w:t>заявк</w:t>
      </w:r>
      <w:r w:rsidR="008B253E" w:rsidRPr="009C3E8D">
        <w:rPr>
          <w:rFonts w:ascii="Times New Roman" w:hAnsi="Times New Roman" w:cs="Times New Roman"/>
          <w:sz w:val="24"/>
          <w:szCs w:val="24"/>
        </w:rPr>
        <w:t>и</w:t>
      </w:r>
      <w:r w:rsidRPr="009C3E8D">
        <w:rPr>
          <w:rFonts w:ascii="Times New Roman" w:hAnsi="Times New Roman" w:cs="Times New Roman"/>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9C3E8D">
        <w:rPr>
          <w:rFonts w:ascii="Times New Roman" w:hAnsi="Times New Roman" w:cs="Times New Roman"/>
          <w:sz w:val="24"/>
          <w:szCs w:val="24"/>
        </w:rPr>
        <w:t xml:space="preserve">котировочных </w:t>
      </w:r>
      <w:r w:rsidRPr="009C3E8D">
        <w:rPr>
          <w:rFonts w:ascii="Times New Roman" w:hAnsi="Times New Roman" w:cs="Times New Roman"/>
          <w:sz w:val="24"/>
          <w:szCs w:val="24"/>
        </w:rPr>
        <w:t xml:space="preserve">заявок с </w:t>
      </w:r>
      <w:r w:rsidR="009234BF" w:rsidRPr="009C3E8D">
        <w:rPr>
          <w:rFonts w:ascii="Times New Roman" w:hAnsi="Times New Roman" w:cs="Times New Roman"/>
          <w:sz w:val="24"/>
          <w:szCs w:val="24"/>
        </w:rPr>
        <w:t>участием СМП, установленного в И</w:t>
      </w:r>
      <w:r w:rsidRPr="009C3E8D">
        <w:rPr>
          <w:rFonts w:ascii="Times New Roman" w:hAnsi="Times New Roman" w:cs="Times New Roman"/>
          <w:sz w:val="24"/>
          <w:szCs w:val="24"/>
        </w:rPr>
        <w:t>звещении.</w:t>
      </w:r>
      <w:r w:rsidR="00FB180C" w:rsidRPr="009C3E8D">
        <w:rPr>
          <w:rFonts w:ascii="Times New Roman" w:hAnsi="Times New Roman" w:cs="Times New Roman"/>
          <w:sz w:val="24"/>
          <w:szCs w:val="24"/>
        </w:rPr>
        <w:t xml:space="preserve"> </w:t>
      </w:r>
    </w:p>
    <w:p w:rsidR="00D06D11" w:rsidRPr="009C3E8D"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3</w:t>
      </w:r>
      <w:r w:rsidRPr="009C3E8D">
        <w:rPr>
          <w:rFonts w:ascii="Times New Roman" w:hAnsi="Times New Roman" w:cs="Times New Roman"/>
          <w:sz w:val="24"/>
          <w:szCs w:val="24"/>
        </w:rPr>
        <w:t xml:space="preserve">. Организатор рассматривает поданные заявки на участие в запросе котировок в электронной форме с целью </w:t>
      </w:r>
      <w:proofErr w:type="gramStart"/>
      <w:r w:rsidRPr="009C3E8D">
        <w:rPr>
          <w:rFonts w:ascii="Times New Roman" w:hAnsi="Times New Roman" w:cs="Times New Roman"/>
          <w:sz w:val="24"/>
          <w:szCs w:val="24"/>
        </w:rPr>
        <w:t>определения соответствия каждого участника запроса котировок</w:t>
      </w:r>
      <w:proofErr w:type="gramEnd"/>
      <w:r w:rsidRPr="009C3E8D">
        <w:rPr>
          <w:rFonts w:ascii="Times New Roman" w:hAnsi="Times New Roman" w:cs="Times New Roman"/>
          <w:sz w:val="24"/>
          <w:szCs w:val="24"/>
        </w:rPr>
        <w:t xml:space="preserve"> в электронной форме и поданной им заявки требованиям, установленным </w:t>
      </w:r>
      <w:r w:rsidR="009C163A"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По результатам рассмотрения заявок на участие в запросе котировок в электронной форме Организатором принимается решение о допуске / не допуске каждого </w:t>
      </w:r>
      <w:proofErr w:type="gramStart"/>
      <w:r w:rsidRPr="009C3E8D">
        <w:rPr>
          <w:rFonts w:ascii="Times New Roman" w:hAnsi="Times New Roman" w:cs="Times New Roman"/>
          <w:sz w:val="24"/>
          <w:szCs w:val="24"/>
        </w:rPr>
        <w:t>из участников запроса котировок в электронной форме к участию в проведении запроса котировок в электронной форме</w:t>
      </w:r>
      <w:proofErr w:type="gramEnd"/>
      <w:r w:rsidRPr="009C3E8D">
        <w:rPr>
          <w:rFonts w:ascii="Times New Roman" w:hAnsi="Times New Roman" w:cs="Times New Roman"/>
          <w:sz w:val="24"/>
          <w:szCs w:val="24"/>
        </w:rPr>
        <w:t xml:space="preserve">. </w:t>
      </w:r>
    </w:p>
    <w:p w:rsidR="00F238BB" w:rsidRPr="009C3E8D" w:rsidRDefault="00F238BB"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17.</w:t>
      </w:r>
      <w:r w:rsidR="009F70CE" w:rsidRPr="009C3E8D">
        <w:rPr>
          <w:rFonts w:ascii="Times New Roman" w:hAnsi="Times New Roman" w:cs="Times New Roman"/>
          <w:sz w:val="24"/>
          <w:szCs w:val="24"/>
        </w:rPr>
        <w:t>4</w:t>
      </w:r>
      <w:r w:rsidRPr="009C3E8D">
        <w:rPr>
          <w:rFonts w:ascii="Times New Roman" w:hAnsi="Times New Roman" w:cs="Times New Roman"/>
          <w:sz w:val="24"/>
          <w:szCs w:val="24"/>
        </w:rPr>
        <w:t>.</w:t>
      </w:r>
      <w:r w:rsidR="006031EE" w:rsidRPr="009C3E8D">
        <w:rPr>
          <w:rFonts w:ascii="Times New Roman" w:hAnsi="Times New Roman" w:cs="Times New Roman"/>
          <w:sz w:val="24"/>
          <w:szCs w:val="24"/>
        </w:rPr>
        <w:t> </w:t>
      </w:r>
      <w:proofErr w:type="gramStart"/>
      <w:r w:rsidRPr="009C3E8D">
        <w:rPr>
          <w:rFonts w:ascii="Times New Roman" w:hAnsi="Times New Roman" w:cs="Times New Roman"/>
          <w:sz w:val="24"/>
          <w:szCs w:val="24"/>
        </w:rPr>
        <w:t>При не</w:t>
      </w:r>
      <w:r w:rsidR="002662C3" w:rsidRPr="009C3E8D">
        <w:rPr>
          <w:rFonts w:ascii="Times New Roman" w:hAnsi="Times New Roman" w:cs="Times New Roman"/>
          <w:sz w:val="24"/>
          <w:szCs w:val="24"/>
        </w:rPr>
        <w:t>обходимости в ходе рассмотрения</w:t>
      </w:r>
      <w:r w:rsidRPr="009C3E8D">
        <w:rPr>
          <w:rFonts w:ascii="Times New Roman" w:hAnsi="Times New Roman" w:cs="Times New Roman"/>
          <w:sz w:val="24"/>
          <w:szCs w:val="24"/>
        </w:rPr>
        <w:t xml:space="preserve"> заявок на участие в запросе котировок в электронной форме</w:t>
      </w:r>
      <w:proofErr w:type="gramEnd"/>
      <w:r w:rsidRPr="009C3E8D">
        <w:rPr>
          <w:rFonts w:ascii="Times New Roman" w:hAnsi="Times New Roman" w:cs="Times New Roman"/>
          <w:sz w:val="24"/>
          <w:szCs w:val="24"/>
        </w:rPr>
        <w:t xml:space="preserve"> Организатор вправе потребовать от участников запроса котировок в электронной форме разъяснения сведений, содержащихся в заявках на участие в запросе котировок в электронной форме. Требования Организатора, направленные на изменение содержания </w:t>
      </w:r>
      <w:proofErr w:type="gramStart"/>
      <w:r w:rsidRPr="009C3E8D">
        <w:rPr>
          <w:rFonts w:ascii="Times New Roman" w:hAnsi="Times New Roman" w:cs="Times New Roman"/>
          <w:sz w:val="24"/>
          <w:szCs w:val="24"/>
        </w:rPr>
        <w:t>заявки</w:t>
      </w:r>
      <w:proofErr w:type="gramEnd"/>
      <w:r w:rsidRPr="009C3E8D">
        <w:rPr>
          <w:rFonts w:ascii="Times New Roman" w:hAnsi="Times New Roman" w:cs="Times New Roman"/>
          <w:sz w:val="24"/>
          <w:szCs w:val="24"/>
        </w:rPr>
        <w:t xml:space="preserve"> на участие в запросе котировок в электронной форме, а также разъяснения участника запроса котировок в электронной форме, изменяющие суть предложения, содержащегося в поданной таким участником заявке на участие в запросе котировок в электронной форме, не допускаются. Запрос о разъяснении сведений, содержащихся в заявке на участие в запросе котировок в электронной форме, и ответ на такой запрос должны оформляться в письменном виде.</w:t>
      </w:r>
    </w:p>
    <w:p w:rsidR="00FB180C" w:rsidRPr="009C3E8D"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5</w:t>
      </w:r>
      <w:r w:rsidRPr="009C3E8D">
        <w:rPr>
          <w:rFonts w:ascii="Times New Roman" w:hAnsi="Times New Roman" w:cs="Times New Roman"/>
          <w:sz w:val="24"/>
          <w:szCs w:val="24"/>
        </w:rPr>
        <w:t xml:space="preserve">. Организатор вправе отказать участнику запроса котировок </w:t>
      </w:r>
      <w:proofErr w:type="gramStart"/>
      <w:r w:rsidRPr="009C3E8D">
        <w:rPr>
          <w:rFonts w:ascii="Times New Roman" w:hAnsi="Times New Roman" w:cs="Times New Roman"/>
          <w:sz w:val="24"/>
          <w:szCs w:val="24"/>
        </w:rPr>
        <w:t>в электронной форме в допуске его к участию в запросе котировок в электронной форме</w:t>
      </w:r>
      <w:proofErr w:type="gramEnd"/>
      <w:r w:rsidRPr="009C3E8D">
        <w:rPr>
          <w:rFonts w:ascii="Times New Roman" w:hAnsi="Times New Roman" w:cs="Times New Roman"/>
          <w:sz w:val="24"/>
          <w:szCs w:val="24"/>
        </w:rPr>
        <w:t xml:space="preserve"> в случаях:</w:t>
      </w:r>
    </w:p>
    <w:p w:rsidR="00FB180C" w:rsidRPr="009C3E8D"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либо наличия в таких документах недостоверных сведений об участнике запроса котировок в электронной форме или о товарах, работах, услугах, являющихся предметом запроса котировок в электронной форме;</w:t>
      </w:r>
    </w:p>
    <w:p w:rsidR="00C62697" w:rsidRPr="009C3E8D"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2) несоответствия участника запроса котировок в электронной форме требованиям к участникам запроса котировок в электронной форме, установленным </w:t>
      </w:r>
      <w:r w:rsidR="002E0AD3"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r w:rsidR="00C62697" w:rsidRPr="009C3E8D">
        <w:rPr>
          <w:rFonts w:ascii="Times New Roman" w:hAnsi="Times New Roman" w:cs="Times New Roman"/>
          <w:sz w:val="24"/>
          <w:szCs w:val="24"/>
        </w:rPr>
        <w:t>,</w:t>
      </w:r>
      <w:r w:rsidR="00F82578" w:rsidRPr="009C3E8D">
        <w:rPr>
          <w:rFonts w:ascii="Times New Roman" w:hAnsi="Times New Roman" w:cs="Times New Roman"/>
          <w:sz w:val="24"/>
          <w:szCs w:val="24"/>
        </w:rPr>
        <w:t xml:space="preserve"> в</w:t>
      </w:r>
      <w:r w:rsidR="00C62697" w:rsidRPr="009C3E8D">
        <w:rPr>
          <w:rFonts w:ascii="Times New Roman" w:hAnsi="Times New Roman" w:cs="Times New Roman"/>
          <w:sz w:val="24"/>
          <w:szCs w:val="24"/>
        </w:rPr>
        <w:t xml:space="preserve"> том числе:</w:t>
      </w:r>
    </w:p>
    <w:p w:rsidR="00FB180C" w:rsidRPr="009C3E8D" w:rsidRDefault="00C62697"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отсутствие сведений</w:t>
      </w:r>
      <w:r w:rsidR="00D57306" w:rsidRPr="009C3E8D">
        <w:rPr>
          <w:rFonts w:ascii="Times New Roman" w:hAnsi="Times New Roman" w:cs="Times New Roman"/>
          <w:sz w:val="24"/>
          <w:szCs w:val="24"/>
        </w:rPr>
        <w:t xml:space="preserve"> (информации)</w:t>
      </w:r>
      <w:r w:rsidRPr="009C3E8D">
        <w:rPr>
          <w:rFonts w:ascii="Times New Roman" w:hAnsi="Times New Roman" w:cs="Times New Roman"/>
          <w:sz w:val="24"/>
          <w:szCs w:val="24"/>
        </w:rPr>
        <w:t xml:space="preserve"> об участнике запроса котировок в электронной форме в едином реестре СМ</w:t>
      </w:r>
      <w:r w:rsidR="00D57306" w:rsidRPr="009C3E8D">
        <w:rPr>
          <w:rFonts w:ascii="Times New Roman" w:hAnsi="Times New Roman" w:cs="Times New Roman"/>
          <w:sz w:val="24"/>
          <w:szCs w:val="24"/>
        </w:rPr>
        <w:t>П</w:t>
      </w:r>
      <w:r w:rsidR="00FB180C" w:rsidRPr="009C3E8D">
        <w:rPr>
          <w:rFonts w:ascii="Times New Roman" w:hAnsi="Times New Roman" w:cs="Times New Roman"/>
          <w:sz w:val="24"/>
          <w:szCs w:val="24"/>
        </w:rPr>
        <w:t>;</w:t>
      </w:r>
    </w:p>
    <w:p w:rsidR="00FB180C" w:rsidRPr="009C3E8D"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3) несоответстви</w:t>
      </w:r>
      <w:r w:rsidR="00F82578" w:rsidRPr="009C3E8D">
        <w:rPr>
          <w:rFonts w:ascii="Times New Roman" w:hAnsi="Times New Roman" w:cs="Times New Roman"/>
          <w:sz w:val="24"/>
          <w:szCs w:val="24"/>
        </w:rPr>
        <w:t>е</w:t>
      </w:r>
      <w:r w:rsidRPr="009C3E8D">
        <w:rPr>
          <w:rFonts w:ascii="Times New Roman" w:hAnsi="Times New Roman" w:cs="Times New Roman"/>
          <w:sz w:val="24"/>
          <w:szCs w:val="24"/>
        </w:rPr>
        <w:t xml:space="preserve"> заявки на участие в запросе котировок в электронной форме требованиям к таким заявкам, установленным </w:t>
      </w:r>
      <w:r w:rsidR="007F0342"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в том числе:</w:t>
      </w:r>
    </w:p>
    <w:p w:rsidR="00193884" w:rsidRPr="009C3E8D" w:rsidRDefault="00FB180C" w:rsidP="0019388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а) </w:t>
      </w:r>
      <w:r w:rsidR="00193884" w:rsidRPr="009C3E8D">
        <w:rPr>
          <w:rFonts w:ascii="Times New Roman" w:hAnsi="Times New Roman" w:cs="Times New Roman"/>
          <w:sz w:val="24"/>
          <w:szCs w:val="24"/>
        </w:rPr>
        <w:t xml:space="preserve">цена договора, предложенная участником запроса котировок в электронной форме в его заявке, превышает начальную (максимальную) цену договора, указанную в </w:t>
      </w:r>
      <w:r w:rsidR="00F026D8" w:rsidRPr="009C3E8D">
        <w:rPr>
          <w:rFonts w:ascii="Times New Roman" w:hAnsi="Times New Roman" w:cs="Times New Roman"/>
          <w:sz w:val="24"/>
          <w:szCs w:val="24"/>
        </w:rPr>
        <w:t>И</w:t>
      </w:r>
      <w:r w:rsidR="00193884" w:rsidRPr="009C3E8D">
        <w:rPr>
          <w:rFonts w:ascii="Times New Roman" w:hAnsi="Times New Roman" w:cs="Times New Roman"/>
          <w:sz w:val="24"/>
          <w:szCs w:val="24"/>
        </w:rPr>
        <w:t>звещении;</w:t>
      </w:r>
    </w:p>
    <w:p w:rsidR="00FB180C" w:rsidRPr="009C3E8D"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б) </w:t>
      </w:r>
      <w:r w:rsidR="00FB180C" w:rsidRPr="009C3E8D">
        <w:rPr>
          <w:rFonts w:ascii="Times New Roman" w:hAnsi="Times New Roman" w:cs="Times New Roman"/>
          <w:sz w:val="24"/>
          <w:szCs w:val="24"/>
        </w:rPr>
        <w:t xml:space="preserve">заявка на участие в запросе котировок в электронной форме и/или документы, представленные в составе заявки, не заверены </w:t>
      </w:r>
      <w:r w:rsidRPr="009C3E8D">
        <w:rPr>
          <w:rFonts w:ascii="Times New Roman" w:hAnsi="Times New Roman" w:cs="Times New Roman"/>
          <w:sz w:val="24"/>
          <w:szCs w:val="24"/>
          <w:shd w:val="clear" w:color="auto" w:fill="FFFFFF"/>
        </w:rPr>
        <w:t xml:space="preserve">усиленными квалифицированными </w:t>
      </w:r>
      <w:r w:rsidR="00FB180C" w:rsidRPr="009C3E8D">
        <w:rPr>
          <w:rFonts w:ascii="Times New Roman" w:hAnsi="Times New Roman" w:cs="Times New Roman"/>
          <w:sz w:val="24"/>
          <w:szCs w:val="24"/>
        </w:rPr>
        <w:t>электронными подписями уполномоченных лиц участника запроса котировок в электронной форме</w:t>
      </w:r>
      <w:r w:rsidRPr="009C3E8D">
        <w:rPr>
          <w:rFonts w:ascii="Times New Roman" w:hAnsi="Times New Roman" w:cs="Times New Roman"/>
          <w:sz w:val="24"/>
          <w:szCs w:val="24"/>
        </w:rPr>
        <w:t>;</w:t>
      </w:r>
    </w:p>
    <w:p w:rsidR="00193884" w:rsidRPr="009C3E8D"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C3E8D">
        <w:rPr>
          <w:rFonts w:ascii="Times New Roman" w:hAnsi="Times New Roman" w:cs="Times New Roman"/>
          <w:sz w:val="24"/>
          <w:szCs w:val="24"/>
        </w:rPr>
        <w:t>в)</w:t>
      </w:r>
      <w:r w:rsidR="00232E51" w:rsidRPr="009C3E8D">
        <w:rPr>
          <w:rFonts w:ascii="Times New Roman" w:hAnsi="Times New Roman" w:cs="Times New Roman"/>
          <w:sz w:val="24"/>
          <w:szCs w:val="24"/>
        </w:rPr>
        <w:t> </w:t>
      </w:r>
      <w:r w:rsidRPr="009C3E8D">
        <w:rPr>
          <w:rStyle w:val="blk"/>
          <w:rFonts w:ascii="Times New Roman" w:hAnsi="Times New Roman" w:cs="Times New Roman"/>
          <w:sz w:val="24"/>
          <w:szCs w:val="24"/>
        </w:rPr>
        <w:t xml:space="preserve">изменение, неправильное или неполное заполнение форм </w:t>
      </w:r>
      <w:r w:rsidR="00C55667" w:rsidRPr="009C3E8D">
        <w:rPr>
          <w:rStyle w:val="blk"/>
          <w:rFonts w:ascii="Times New Roman" w:hAnsi="Times New Roman" w:cs="Times New Roman"/>
          <w:sz w:val="24"/>
          <w:szCs w:val="24"/>
        </w:rPr>
        <w:t>1, 2</w:t>
      </w:r>
      <w:r w:rsidRPr="009C3E8D">
        <w:rPr>
          <w:rStyle w:val="blk"/>
          <w:rFonts w:ascii="Times New Roman" w:hAnsi="Times New Roman" w:cs="Times New Roman"/>
          <w:sz w:val="24"/>
          <w:szCs w:val="24"/>
        </w:rPr>
        <w:t xml:space="preserve"> </w:t>
      </w:r>
      <w:r w:rsidR="00D94652" w:rsidRPr="009C3E8D">
        <w:rPr>
          <w:rStyle w:val="blk"/>
          <w:rFonts w:ascii="Times New Roman" w:hAnsi="Times New Roman" w:cs="Times New Roman"/>
          <w:sz w:val="24"/>
          <w:szCs w:val="24"/>
        </w:rPr>
        <w:t>И</w:t>
      </w:r>
      <w:r w:rsidRPr="009C3E8D">
        <w:rPr>
          <w:rStyle w:val="blk"/>
          <w:rFonts w:ascii="Times New Roman" w:hAnsi="Times New Roman" w:cs="Times New Roman"/>
          <w:sz w:val="24"/>
          <w:szCs w:val="24"/>
        </w:rPr>
        <w:t>звещения;</w:t>
      </w:r>
    </w:p>
    <w:p w:rsidR="00D17F85" w:rsidRPr="009C3E8D"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sidRPr="009C3E8D">
        <w:rPr>
          <w:rStyle w:val="blk"/>
          <w:rFonts w:ascii="Times New Roman" w:hAnsi="Times New Roman" w:cs="Times New Roman"/>
          <w:sz w:val="24"/>
          <w:szCs w:val="24"/>
        </w:rPr>
        <w:t>г) несоответствие предлагаемого товара, работ, услуг требованиям технического задания</w:t>
      </w:r>
      <w:r w:rsidR="00C70E80" w:rsidRPr="009C3E8D">
        <w:rPr>
          <w:rStyle w:val="blk"/>
          <w:rFonts w:ascii="Times New Roman" w:hAnsi="Times New Roman" w:cs="Times New Roman"/>
          <w:sz w:val="24"/>
          <w:szCs w:val="24"/>
        </w:rPr>
        <w:t xml:space="preserve"> и/или инструкции по </w:t>
      </w:r>
      <w:r w:rsidR="00C70E80" w:rsidRPr="009C3E8D">
        <w:rPr>
          <w:rFonts w:ascii="Times New Roman" w:hAnsi="Times New Roman" w:cs="Times New Roman"/>
          <w:bCs/>
          <w:sz w:val="24"/>
          <w:szCs w:val="24"/>
        </w:rPr>
        <w:t>предоставлению сведений о конкретных показателях товара</w:t>
      </w:r>
      <w:r w:rsidRPr="009C3E8D">
        <w:rPr>
          <w:rFonts w:ascii="Times New Roman" w:hAnsi="Times New Roman" w:cs="Times New Roman"/>
          <w:bCs/>
          <w:sz w:val="24"/>
          <w:szCs w:val="24"/>
        </w:rPr>
        <w:t>;</w:t>
      </w:r>
    </w:p>
    <w:p w:rsidR="00D17F85" w:rsidRPr="009C3E8D" w:rsidRDefault="00193884"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4) иных случаях, прямо оговоренных в Положении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r w:rsidR="00BD74E4" w:rsidRPr="009C3E8D">
        <w:rPr>
          <w:rFonts w:ascii="Times New Roman" w:hAnsi="Times New Roman" w:cs="Times New Roman"/>
          <w:sz w:val="24"/>
          <w:szCs w:val="24"/>
        </w:rPr>
        <w:t>И</w:t>
      </w:r>
      <w:r w:rsidRPr="009C3E8D">
        <w:rPr>
          <w:rFonts w:ascii="Times New Roman" w:hAnsi="Times New Roman" w:cs="Times New Roman"/>
          <w:sz w:val="24"/>
          <w:szCs w:val="24"/>
        </w:rPr>
        <w:t>звещении.</w:t>
      </w:r>
    </w:p>
    <w:p w:rsidR="00D17F85" w:rsidRPr="009C3E8D"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2B37D8"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Pr="009C3E8D">
        <w:rPr>
          <w:rFonts w:ascii="Times New Roman" w:hAnsi="Times New Roman" w:cs="Times New Roman"/>
          <w:sz w:val="24"/>
          <w:szCs w:val="24"/>
        </w:rPr>
        <w:t>. </w:t>
      </w:r>
      <w:r w:rsidR="007B419E" w:rsidRPr="009C3E8D">
        <w:rPr>
          <w:rFonts w:ascii="Times New Roman" w:hAnsi="Times New Roman" w:cs="Times New Roman"/>
          <w:sz w:val="24"/>
          <w:szCs w:val="24"/>
        </w:rPr>
        <w:t xml:space="preserve">Для оценки и сопоставления заявок Организатор применяет единственный критерий –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w:t>
      </w:r>
    </w:p>
    <w:p w:rsidR="00D17F85" w:rsidRPr="009C3E8D"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00042A78" w:rsidRPr="009C3E8D">
        <w:rPr>
          <w:rFonts w:ascii="Times New Roman" w:hAnsi="Times New Roman" w:cs="Times New Roman"/>
          <w:sz w:val="24"/>
          <w:szCs w:val="24"/>
        </w:rPr>
        <w:t>.1.</w:t>
      </w:r>
      <w:r w:rsidRPr="009C3E8D">
        <w:rPr>
          <w:rFonts w:ascii="Times New Roman" w:hAnsi="Times New Roman" w:cs="Times New Roman"/>
          <w:sz w:val="24"/>
          <w:szCs w:val="24"/>
        </w:rPr>
        <w:t> </w:t>
      </w:r>
      <w:r w:rsidR="00C07CB4" w:rsidRPr="009C3E8D">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121866" w:rsidRPr="009C3E8D">
        <w:rPr>
          <w:rFonts w:ascii="Times New Roman" w:hAnsi="Times New Roman" w:cs="Times New Roman"/>
          <w:sz w:val="24"/>
          <w:szCs w:val="24"/>
        </w:rPr>
        <w:t>1</w:t>
      </w:r>
      <w:r w:rsidR="00317DCB" w:rsidRPr="009C3E8D">
        <w:rPr>
          <w:rFonts w:ascii="Times New Roman" w:hAnsi="Times New Roman" w:cs="Times New Roman"/>
          <w:sz w:val="24"/>
          <w:szCs w:val="24"/>
        </w:rPr>
        <w:t xml:space="preserve"> </w:t>
      </w:r>
      <w:r w:rsidR="00C93AF6" w:rsidRPr="009C3E8D">
        <w:rPr>
          <w:rFonts w:ascii="Times New Roman" w:hAnsi="Times New Roman" w:cs="Times New Roman"/>
          <w:sz w:val="24"/>
          <w:szCs w:val="24"/>
        </w:rPr>
        <w:t>«</w:t>
      </w:r>
      <w:r w:rsidR="00121866" w:rsidRPr="009C3E8D">
        <w:rPr>
          <w:rFonts w:ascii="Times New Roman" w:hAnsi="Times New Roman" w:cs="Times New Roman"/>
          <w:sz w:val="24"/>
          <w:szCs w:val="24"/>
        </w:rPr>
        <w:t>Предложение участника в отношении предмета закупки</w:t>
      </w:r>
      <w:r w:rsidR="00C93AF6" w:rsidRPr="009C3E8D">
        <w:rPr>
          <w:rFonts w:ascii="Times New Roman" w:hAnsi="Times New Roman" w:cs="Times New Roman"/>
          <w:sz w:val="24"/>
          <w:szCs w:val="24"/>
        </w:rPr>
        <w:t>»</w:t>
      </w:r>
      <w:r w:rsidR="00C07CB4" w:rsidRPr="009C3E8D">
        <w:rPr>
          <w:rFonts w:ascii="Times New Roman" w:hAnsi="Times New Roman" w:cs="Times New Roman"/>
          <w:sz w:val="24"/>
          <w:szCs w:val="24"/>
        </w:rPr>
        <w:t>, в расчет будет приниматься цена, указанная на электронной площадке.</w:t>
      </w:r>
    </w:p>
    <w:p w:rsidR="009B655B" w:rsidRPr="009C3E8D"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Pr="009C3E8D">
        <w:rPr>
          <w:rFonts w:ascii="Times New Roman" w:hAnsi="Times New Roman" w:cs="Times New Roman"/>
          <w:sz w:val="24"/>
          <w:szCs w:val="24"/>
        </w:rPr>
        <w:t>.2. </w:t>
      </w:r>
      <w:proofErr w:type="gramStart"/>
      <w:r w:rsidRPr="009C3E8D">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9C3E8D">
        <w:rPr>
          <w:rFonts w:ascii="Times New Roman" w:hAnsi="Times New Roman" w:cs="Times New Roman"/>
          <w:sz w:val="24"/>
          <w:szCs w:val="24"/>
        </w:rPr>
        <w:t>, указанной</w:t>
      </w:r>
      <w:r w:rsidR="00453428" w:rsidRPr="009C3E8D">
        <w:rPr>
          <w:rFonts w:ascii="Times New Roman" w:hAnsi="Times New Roman" w:cs="Times New Roman"/>
          <w:sz w:val="24"/>
          <w:szCs w:val="24"/>
        </w:rPr>
        <w:t xml:space="preserve"> в форме </w:t>
      </w:r>
      <w:r w:rsidR="00295E2F" w:rsidRPr="009C3E8D">
        <w:rPr>
          <w:rFonts w:ascii="Times New Roman" w:hAnsi="Times New Roman" w:cs="Times New Roman"/>
          <w:sz w:val="24"/>
          <w:szCs w:val="24"/>
        </w:rPr>
        <w:t>1</w:t>
      </w:r>
      <w:r w:rsidR="00121866" w:rsidRPr="009C3E8D">
        <w:rPr>
          <w:rFonts w:ascii="Times New Roman" w:hAnsi="Times New Roman" w:cs="Times New Roman"/>
          <w:sz w:val="24"/>
          <w:szCs w:val="24"/>
        </w:rPr>
        <w:t xml:space="preserve"> «Предложение участника в отношении предмета закупки»</w:t>
      </w:r>
      <w:r w:rsidRPr="009C3E8D">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w:t>
      </w:r>
      <w:proofErr w:type="gramEnd"/>
      <w:r w:rsidRPr="009C3E8D">
        <w:rPr>
          <w:rFonts w:ascii="Times New Roman" w:hAnsi="Times New Roman" w:cs="Times New Roman"/>
          <w:sz w:val="24"/>
          <w:szCs w:val="24"/>
        </w:rPr>
        <w:t xml:space="preserve"> При этом Организатор вправе потребовать от участника скорректировать цену за единицу товара, работы, услуги</w:t>
      </w:r>
      <w:r w:rsidR="00453428" w:rsidRPr="009C3E8D">
        <w:rPr>
          <w:rFonts w:ascii="Times New Roman" w:hAnsi="Times New Roman" w:cs="Times New Roman"/>
          <w:sz w:val="24"/>
          <w:szCs w:val="24"/>
        </w:rPr>
        <w:t xml:space="preserve">, указанную в форме </w:t>
      </w:r>
      <w:r w:rsidR="00295E2F" w:rsidRPr="009C3E8D">
        <w:rPr>
          <w:rFonts w:ascii="Times New Roman" w:hAnsi="Times New Roman" w:cs="Times New Roman"/>
          <w:sz w:val="24"/>
          <w:szCs w:val="24"/>
        </w:rPr>
        <w:t>1</w:t>
      </w:r>
      <w:r w:rsidR="00121866" w:rsidRPr="009C3E8D">
        <w:rPr>
          <w:rFonts w:ascii="Times New Roman" w:hAnsi="Times New Roman" w:cs="Times New Roman"/>
          <w:sz w:val="24"/>
          <w:szCs w:val="24"/>
        </w:rPr>
        <w:t xml:space="preserve"> «Предложение участника в отношении предмета закупки»</w:t>
      </w:r>
      <w:r w:rsidRPr="009C3E8D">
        <w:rPr>
          <w:rFonts w:ascii="Times New Roman" w:hAnsi="Times New Roman" w:cs="Times New Roman"/>
          <w:sz w:val="24"/>
          <w:szCs w:val="24"/>
        </w:rPr>
        <w:t xml:space="preserve">. </w:t>
      </w:r>
    </w:p>
    <w:p w:rsidR="007B419E" w:rsidRPr="009C3E8D"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53EA" w:rsidRPr="009C3E8D">
        <w:rPr>
          <w:rFonts w:ascii="Times New Roman" w:hAnsi="Times New Roman" w:cs="Times New Roman"/>
          <w:sz w:val="24"/>
          <w:szCs w:val="24"/>
        </w:rPr>
        <w:t>7.</w:t>
      </w:r>
      <w:r w:rsidR="00262EE3" w:rsidRPr="009C3E8D">
        <w:rPr>
          <w:rFonts w:ascii="Times New Roman" w:hAnsi="Times New Roman" w:cs="Times New Roman"/>
          <w:sz w:val="24"/>
          <w:szCs w:val="24"/>
        </w:rPr>
        <w:t>7</w:t>
      </w:r>
      <w:r w:rsidRPr="009C3E8D">
        <w:rPr>
          <w:rFonts w:ascii="Times New Roman" w:hAnsi="Times New Roman" w:cs="Times New Roman"/>
          <w:sz w:val="24"/>
          <w:szCs w:val="24"/>
        </w:rPr>
        <w:t>. </w:t>
      </w:r>
      <w:proofErr w:type="gramStart"/>
      <w:r w:rsidR="007B419E" w:rsidRPr="009C3E8D">
        <w:rPr>
          <w:rFonts w:ascii="Times New Roman" w:hAnsi="Times New Roman" w:cs="Times New Roman"/>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sidRPr="009C3E8D">
        <w:rPr>
          <w:rFonts w:ascii="Times New Roman" w:hAnsi="Times New Roman" w:cs="Times New Roman"/>
          <w:sz w:val="24"/>
          <w:szCs w:val="24"/>
        </w:rPr>
        <w:t>при</w:t>
      </w:r>
      <w:r w:rsidR="007B419E" w:rsidRPr="009C3E8D">
        <w:rPr>
          <w:rFonts w:ascii="Times New Roman" w:hAnsi="Times New Roman" w:cs="Times New Roman"/>
          <w:sz w:val="24"/>
          <w:szCs w:val="24"/>
        </w:rPr>
        <w:t xml:space="preserve"> оценк</w:t>
      </w:r>
      <w:r w:rsidR="00AE21C3" w:rsidRPr="009C3E8D">
        <w:rPr>
          <w:rFonts w:ascii="Times New Roman" w:hAnsi="Times New Roman" w:cs="Times New Roman"/>
          <w:sz w:val="24"/>
          <w:szCs w:val="24"/>
        </w:rPr>
        <w:t>е</w:t>
      </w:r>
      <w:r w:rsidR="007B419E" w:rsidRPr="009C3E8D">
        <w:rPr>
          <w:rFonts w:ascii="Times New Roman" w:hAnsi="Times New Roman" w:cs="Times New Roman"/>
          <w:sz w:val="24"/>
          <w:szCs w:val="24"/>
        </w:rPr>
        <w:t xml:space="preserve"> заявок по критерию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 xml:space="preserve">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w:t>
      </w:r>
      <w:proofErr w:type="gramEnd"/>
      <w:r w:rsidR="007B419E" w:rsidRPr="009C3E8D">
        <w:rPr>
          <w:rFonts w:ascii="Times New Roman" w:hAnsi="Times New Roman" w:cs="Times New Roman"/>
          <w:sz w:val="24"/>
          <w:szCs w:val="24"/>
        </w:rPr>
        <w:t xml:space="preserve"> При этом договор заключается по цене заявки на участие в запросе котировок в электронной форме</w:t>
      </w:r>
      <w:r w:rsidR="00F238BB" w:rsidRPr="009C3E8D">
        <w:rPr>
          <w:rFonts w:ascii="Times New Roman" w:hAnsi="Times New Roman" w:cs="Times New Roman"/>
          <w:sz w:val="24"/>
          <w:szCs w:val="24"/>
        </w:rPr>
        <w:t>, предложенной участником.</w:t>
      </w:r>
    </w:p>
    <w:p w:rsidR="007447BE" w:rsidRPr="009C3E8D"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1</w:t>
      </w:r>
      <w:r w:rsidR="00D63484" w:rsidRPr="009C3E8D">
        <w:rPr>
          <w:rFonts w:ascii="Times New Roman" w:hAnsi="Times New Roman" w:cs="Times New Roman"/>
          <w:sz w:val="24"/>
          <w:szCs w:val="24"/>
        </w:rPr>
        <w:t>7.</w:t>
      </w:r>
      <w:r w:rsidR="00262EE3" w:rsidRPr="009C3E8D">
        <w:rPr>
          <w:rFonts w:ascii="Times New Roman" w:hAnsi="Times New Roman" w:cs="Times New Roman"/>
          <w:sz w:val="24"/>
          <w:szCs w:val="24"/>
        </w:rPr>
        <w:t>8</w:t>
      </w:r>
      <w:r w:rsidRPr="009C3E8D">
        <w:rPr>
          <w:rFonts w:ascii="Times New Roman" w:hAnsi="Times New Roman" w:cs="Times New Roman"/>
          <w:sz w:val="24"/>
          <w:szCs w:val="24"/>
        </w:rPr>
        <w:t>. </w:t>
      </w:r>
      <w:proofErr w:type="gramStart"/>
      <w:r w:rsidR="007447BE" w:rsidRPr="009C3E8D">
        <w:rPr>
          <w:rFonts w:ascii="Times New Roman" w:hAnsi="Times New Roman" w:cs="Times New Roman"/>
          <w:sz w:val="24"/>
          <w:szCs w:val="24"/>
        </w:rPr>
        <w:t>П</w:t>
      </w:r>
      <w:r w:rsidR="00FD48C1" w:rsidRPr="009C3E8D">
        <w:rPr>
          <w:rFonts w:ascii="Times New Roman" w:hAnsi="Times New Roman" w:cs="Times New Roman"/>
          <w:sz w:val="24"/>
          <w:szCs w:val="24"/>
        </w:rPr>
        <w:t>р</w:t>
      </w:r>
      <w:r w:rsidR="007447BE" w:rsidRPr="009C3E8D">
        <w:rPr>
          <w:rFonts w:ascii="Times New Roman" w:hAnsi="Times New Roman" w:cs="Times New Roman"/>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sidRPr="009C3E8D">
        <w:rPr>
          <w:rFonts w:ascii="Times New Roman" w:hAnsi="Times New Roman" w:cs="Times New Roman"/>
          <w:sz w:val="24"/>
          <w:szCs w:val="24"/>
        </w:rPr>
        <w:t> </w:t>
      </w:r>
      <w:r w:rsidR="007447BE" w:rsidRPr="009C3E8D">
        <w:rPr>
          <w:rFonts w:ascii="Times New Roman" w:hAnsi="Times New Roman" w:cs="Times New Roman"/>
          <w:sz w:val="24"/>
          <w:szCs w:val="24"/>
        </w:rPr>
        <w:t xml:space="preserve">сентября 2016 г. № 925 </w:t>
      </w:r>
      <w:r w:rsidR="00C93AF6" w:rsidRPr="009C3E8D">
        <w:rPr>
          <w:rFonts w:ascii="Times New Roman" w:hAnsi="Times New Roman" w:cs="Times New Roman"/>
          <w:sz w:val="24"/>
          <w:szCs w:val="24"/>
        </w:rPr>
        <w:t>«</w:t>
      </w:r>
      <w:r w:rsidR="007447BE" w:rsidRPr="009C3E8D">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7447BE" w:rsidRPr="009C3E8D">
        <w:rPr>
          <w:rFonts w:ascii="Times New Roman" w:hAnsi="Times New Roman" w:cs="Times New Roman"/>
          <w:sz w:val="24"/>
          <w:szCs w:val="24"/>
        </w:rPr>
        <w:t xml:space="preserve"> лицами</w:t>
      </w:r>
      <w:r w:rsidR="00C93AF6" w:rsidRPr="009C3E8D">
        <w:rPr>
          <w:rFonts w:ascii="Times New Roman" w:hAnsi="Times New Roman" w:cs="Times New Roman"/>
          <w:sz w:val="24"/>
          <w:szCs w:val="24"/>
        </w:rPr>
        <w:t>»</w:t>
      </w:r>
      <w:r w:rsidR="007447BE" w:rsidRPr="009C3E8D">
        <w:rPr>
          <w:rFonts w:ascii="Times New Roman" w:hAnsi="Times New Roman" w:cs="Times New Roman"/>
          <w:sz w:val="24"/>
          <w:szCs w:val="24"/>
        </w:rPr>
        <w:t xml:space="preserve"> осуществл</w:t>
      </w:r>
      <w:r w:rsidR="007438F3" w:rsidRPr="009C3E8D">
        <w:rPr>
          <w:rFonts w:ascii="Times New Roman" w:hAnsi="Times New Roman" w:cs="Times New Roman"/>
          <w:sz w:val="24"/>
          <w:szCs w:val="24"/>
        </w:rPr>
        <w:t>я</w:t>
      </w:r>
      <w:r w:rsidR="007447BE" w:rsidRPr="009C3E8D">
        <w:rPr>
          <w:rFonts w:ascii="Times New Roman" w:hAnsi="Times New Roman" w:cs="Times New Roman"/>
          <w:sz w:val="24"/>
          <w:szCs w:val="24"/>
        </w:rPr>
        <w:t>ется в следующем порядке:</w:t>
      </w:r>
    </w:p>
    <w:p w:rsidR="00551DE2" w:rsidRPr="009C3E8D"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05390F" w:rsidRPr="009C3E8D">
        <w:rPr>
          <w:rFonts w:ascii="Times New Roman" w:hAnsi="Times New Roman" w:cs="Times New Roman"/>
          <w:sz w:val="24"/>
          <w:szCs w:val="24"/>
        </w:rPr>
        <w:t xml:space="preserve">Оценка заявок, которые содержат предложения о поставке товаров российского происхождения, работ, услуг, выполняемых российскими лицами, производится по предложенной в указанных заявках цене, сниженной на 15 процентов, при этом </w:t>
      </w:r>
      <w:r w:rsidR="006B00AA" w:rsidRPr="009C3E8D">
        <w:rPr>
          <w:rFonts w:ascii="Times New Roman" w:hAnsi="Times New Roman" w:cs="Times New Roman"/>
          <w:sz w:val="24"/>
          <w:szCs w:val="24"/>
        </w:rPr>
        <w:t>д</w:t>
      </w:r>
      <w:r w:rsidR="0005390F" w:rsidRPr="009C3E8D">
        <w:rPr>
          <w:rFonts w:ascii="Times New Roman" w:hAnsi="Times New Roman" w:cs="Times New Roman"/>
          <w:sz w:val="24"/>
          <w:szCs w:val="24"/>
        </w:rPr>
        <w:t xml:space="preserve">оговор заключается по цене </w:t>
      </w:r>
      <w:r w:rsidR="006B00AA" w:rsidRPr="009C3E8D">
        <w:rPr>
          <w:rFonts w:ascii="Times New Roman" w:hAnsi="Times New Roman" w:cs="Times New Roman"/>
          <w:sz w:val="24"/>
          <w:szCs w:val="24"/>
        </w:rPr>
        <w:t>д</w:t>
      </w:r>
      <w:r w:rsidR="0005390F" w:rsidRPr="009C3E8D">
        <w:rPr>
          <w:rFonts w:ascii="Times New Roman" w:hAnsi="Times New Roman" w:cs="Times New Roman"/>
          <w:sz w:val="24"/>
          <w:szCs w:val="24"/>
        </w:rPr>
        <w:t>оговора, предложенной участником в его заявке на участие в запросе котировок в электронной форме.</w:t>
      </w:r>
    </w:p>
    <w:p w:rsidR="009B61D0" w:rsidRPr="009C3E8D" w:rsidRDefault="0005650A" w:rsidP="00FA29B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2) </w:t>
      </w:r>
      <w:r w:rsidR="009B61D0" w:rsidRPr="009C3E8D">
        <w:rPr>
          <w:rFonts w:ascii="Times New Roman" w:hAnsi="Times New Roman" w:cs="Times New Roman"/>
          <w:sz w:val="24"/>
          <w:szCs w:val="24"/>
        </w:rPr>
        <w:t xml:space="preserve">Оценка заявок, которые содержат предложения о поставке радиоэлектронной продукции включенной в единый реестр российской радиоэлектронной продукции (далее – реестр), </w:t>
      </w:r>
      <w:r w:rsidR="00551DE2" w:rsidRPr="009C3E8D">
        <w:rPr>
          <w:rFonts w:ascii="Times New Roman" w:hAnsi="Times New Roman" w:cs="Times New Roman"/>
          <w:sz w:val="24"/>
          <w:szCs w:val="24"/>
        </w:rPr>
        <w:t>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w:t>
      </w:r>
      <w:proofErr w:type="gramEnd"/>
      <w:r w:rsidR="00551DE2" w:rsidRPr="009C3E8D">
        <w:rPr>
          <w:rFonts w:ascii="Times New Roman" w:hAnsi="Times New Roman" w:cs="Times New Roman"/>
          <w:sz w:val="24"/>
          <w:szCs w:val="24"/>
        </w:rPr>
        <w:t xml:space="preserve"> </w:t>
      </w:r>
      <w:proofErr w:type="gramStart"/>
      <w:r w:rsidR="00551DE2" w:rsidRPr="009C3E8D">
        <w:rPr>
          <w:rFonts w:ascii="Times New Roman" w:hAnsi="Times New Roman" w:cs="Times New Roman"/>
          <w:sz w:val="24"/>
          <w:szCs w:val="24"/>
        </w:rPr>
        <w:t>договора, предложенной участником в заявке на участие в закупке.</w:t>
      </w:r>
      <w:proofErr w:type="gramEnd"/>
      <w:r w:rsidR="00551DE2" w:rsidRPr="009C3E8D">
        <w:rPr>
          <w:rFonts w:ascii="Times New Roman" w:hAnsi="Times New Roman" w:cs="Times New Roman"/>
          <w:sz w:val="24"/>
          <w:szCs w:val="24"/>
        </w:rPr>
        <w:t xml:space="preserve"> </w:t>
      </w:r>
      <w:r w:rsidR="009B61D0" w:rsidRPr="009C3E8D">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sidRPr="009C3E8D">
        <w:rPr>
          <w:rFonts w:ascii="Times New Roman" w:hAnsi="Times New Roman" w:cs="Times New Roman"/>
          <w:sz w:val="24"/>
          <w:szCs w:val="24"/>
        </w:rPr>
        <w:t>И</w:t>
      </w:r>
      <w:r w:rsidR="009B61D0" w:rsidRPr="009C3E8D">
        <w:rPr>
          <w:rFonts w:ascii="Times New Roman" w:hAnsi="Times New Roman" w:cs="Times New Roman"/>
          <w:sz w:val="24"/>
          <w:szCs w:val="24"/>
        </w:rPr>
        <w:t>звещения</w:t>
      </w:r>
      <w:r w:rsidR="006C5115" w:rsidRPr="009C3E8D">
        <w:rPr>
          <w:rFonts w:ascii="Times New Roman" w:hAnsi="Times New Roman" w:cs="Times New Roman"/>
          <w:sz w:val="24"/>
          <w:szCs w:val="24"/>
        </w:rPr>
        <w:t xml:space="preserve"> </w:t>
      </w:r>
      <w:r w:rsidR="009B61D0" w:rsidRPr="009C3E8D">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sidRPr="009C3E8D">
        <w:rPr>
          <w:rFonts w:ascii="Times New Roman" w:hAnsi="Times New Roman" w:cs="Times New Roman"/>
          <w:sz w:val="24"/>
          <w:szCs w:val="24"/>
        </w:rPr>
        <w:t>.</w:t>
      </w:r>
    </w:p>
    <w:p w:rsidR="00964E12" w:rsidRPr="009C3E8D"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3) </w:t>
      </w:r>
      <w:r w:rsidR="00964E12" w:rsidRPr="009C3E8D">
        <w:rPr>
          <w:rFonts w:ascii="Times New Roman" w:hAnsi="Times New Roman" w:cs="Times New Roman"/>
          <w:sz w:val="24"/>
          <w:szCs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г. № 925 </w:t>
      </w:r>
      <w:r w:rsidR="00C93AF6" w:rsidRPr="009C3E8D">
        <w:rPr>
          <w:rFonts w:ascii="Times New Roman" w:hAnsi="Times New Roman" w:cs="Times New Roman"/>
          <w:sz w:val="24"/>
          <w:szCs w:val="24"/>
        </w:rPr>
        <w:t>«</w:t>
      </w:r>
      <w:r w:rsidR="00964E12" w:rsidRPr="009C3E8D">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sidRPr="009C3E8D">
        <w:rPr>
          <w:rFonts w:ascii="Times New Roman" w:hAnsi="Times New Roman" w:cs="Times New Roman"/>
          <w:sz w:val="24"/>
          <w:szCs w:val="24"/>
        </w:rPr>
        <w:t>»</w:t>
      </w:r>
      <w:r w:rsidR="00964E12" w:rsidRPr="009C3E8D">
        <w:rPr>
          <w:rFonts w:ascii="Times New Roman" w:hAnsi="Times New Roman" w:cs="Times New Roman"/>
          <w:sz w:val="24"/>
          <w:szCs w:val="24"/>
        </w:rPr>
        <w:t>, не допускается заме</w:t>
      </w:r>
      <w:r w:rsidR="00B11DA1" w:rsidRPr="009C3E8D">
        <w:rPr>
          <w:rFonts w:ascii="Times New Roman" w:hAnsi="Times New Roman" w:cs="Times New Roman"/>
          <w:sz w:val="24"/>
          <w:szCs w:val="24"/>
        </w:rPr>
        <w:t>на страны происхождения товара</w:t>
      </w:r>
      <w:r w:rsidR="00964E12" w:rsidRPr="009C3E8D">
        <w:rPr>
          <w:rFonts w:ascii="Times New Roman" w:hAnsi="Times New Roman" w:cs="Times New Roman"/>
          <w:sz w:val="24"/>
          <w:szCs w:val="24"/>
        </w:rPr>
        <w:t>.</w:t>
      </w:r>
      <w:proofErr w:type="gramEnd"/>
    </w:p>
    <w:p w:rsidR="0005390F" w:rsidRPr="009C3E8D"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4</w:t>
      </w:r>
      <w:r w:rsidR="0005650A" w:rsidRPr="009C3E8D">
        <w:rPr>
          <w:rFonts w:ascii="Times New Roman" w:hAnsi="Times New Roman" w:cs="Times New Roman"/>
          <w:sz w:val="24"/>
          <w:szCs w:val="24"/>
        </w:rPr>
        <w:t xml:space="preserve">) </w:t>
      </w:r>
      <w:r w:rsidR="0005390F" w:rsidRPr="009C3E8D">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 сентября 2016 г. № 925, если:</w:t>
      </w:r>
    </w:p>
    <w:p w:rsidR="0005390F" w:rsidRPr="009C3E8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а) закупка признана </w:t>
      </w:r>
      <w:proofErr w:type="gramStart"/>
      <w:r w:rsidRPr="009C3E8D">
        <w:rPr>
          <w:rFonts w:ascii="Times New Roman" w:hAnsi="Times New Roman" w:cs="Times New Roman"/>
          <w:sz w:val="24"/>
          <w:szCs w:val="24"/>
        </w:rPr>
        <w:t>несостоявшейся</w:t>
      </w:r>
      <w:proofErr w:type="gramEnd"/>
      <w:r w:rsidRPr="009C3E8D">
        <w:rPr>
          <w:rFonts w:ascii="Times New Roman" w:hAnsi="Times New Roman" w:cs="Times New Roman"/>
          <w:sz w:val="24"/>
          <w:szCs w:val="24"/>
        </w:rPr>
        <w:t xml:space="preserve"> и договор заключается с единственным участником запроса котировок в электронной форме;</w:t>
      </w:r>
    </w:p>
    <w:p w:rsidR="0005390F" w:rsidRPr="009C3E8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б) в заявке на участие в запросе котировок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05390F" w:rsidRPr="009C3E8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в) в заявке на участие в запросе котировок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A1251B" w:rsidRPr="009C3E8D"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C3E8D">
        <w:rPr>
          <w:rFonts w:ascii="Times New Roman" w:hAnsi="Times New Roman" w:cs="Times New Roman"/>
          <w:sz w:val="24"/>
          <w:szCs w:val="24"/>
        </w:rPr>
        <w:t>г) в заявке на участие в запросе котировок в электронной форме,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работ, услуг российского происхождения составляет менее 50 процентов стоимости всех предложенных таким участником товаров, работ, услуг.</w:t>
      </w:r>
      <w:proofErr w:type="gramEnd"/>
    </w:p>
    <w:p w:rsidR="00121866" w:rsidRPr="009C3E8D" w:rsidRDefault="00121866" w:rsidP="00A1251B">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5) Приоритет устанавливается с учетом положений Генерального </w:t>
      </w:r>
      <w:hyperlink r:id="rId19" w:history="1">
        <w:r w:rsidRPr="009C3E8D">
          <w:rPr>
            <w:rFonts w:ascii="Times New Roman" w:hAnsi="Times New Roman" w:cs="Times New Roman"/>
            <w:sz w:val="24"/>
            <w:szCs w:val="24"/>
          </w:rPr>
          <w:t>соглашения</w:t>
        </w:r>
      </w:hyperlink>
      <w:r w:rsidRPr="009C3E8D">
        <w:rPr>
          <w:rFonts w:ascii="Times New Roman" w:hAnsi="Times New Roman" w:cs="Times New Roman"/>
          <w:sz w:val="24"/>
          <w:szCs w:val="24"/>
        </w:rPr>
        <w:t xml:space="preserve"> по тарифам и торговле 1994 года и </w:t>
      </w:r>
      <w:hyperlink r:id="rId20" w:history="1">
        <w:r w:rsidRPr="009C3E8D">
          <w:rPr>
            <w:rFonts w:ascii="Times New Roman" w:hAnsi="Times New Roman" w:cs="Times New Roman"/>
            <w:sz w:val="24"/>
            <w:szCs w:val="24"/>
          </w:rPr>
          <w:t>Договора</w:t>
        </w:r>
      </w:hyperlink>
      <w:r w:rsidRPr="009C3E8D">
        <w:rPr>
          <w:rFonts w:ascii="Times New Roman" w:hAnsi="Times New Roman" w:cs="Times New Roman"/>
          <w:sz w:val="24"/>
          <w:szCs w:val="24"/>
        </w:rPr>
        <w:t xml:space="preserve"> о Евразийском экономическом союзе от 29 мая 2014 г.</w:t>
      </w:r>
    </w:p>
    <w:p w:rsidR="00216732" w:rsidRPr="009C3E8D" w:rsidRDefault="00DA7F86" w:rsidP="00A1251B">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9B35CF"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9</w:t>
      </w:r>
      <w:r w:rsidRPr="009C3E8D">
        <w:rPr>
          <w:rFonts w:ascii="Times New Roman" w:hAnsi="Times New Roman" w:cs="Times New Roman"/>
          <w:sz w:val="24"/>
          <w:szCs w:val="24"/>
        </w:rPr>
        <w:t>. </w:t>
      </w:r>
      <w:r w:rsidR="00216732" w:rsidRPr="009C3E8D">
        <w:rPr>
          <w:rFonts w:ascii="Times New Roman" w:hAnsi="Times New Roman" w:cs="Times New Roman"/>
          <w:sz w:val="24"/>
          <w:szCs w:val="24"/>
        </w:rPr>
        <w:t xml:space="preserve">Заявке на участие </w:t>
      </w:r>
      <w:r w:rsidR="006C06D1" w:rsidRPr="009C3E8D">
        <w:rPr>
          <w:rFonts w:ascii="Times New Roman" w:hAnsi="Times New Roman" w:cs="Times New Roman"/>
          <w:sz w:val="24"/>
          <w:szCs w:val="24"/>
        </w:rPr>
        <w:t>запроса котировок в электронной форме</w:t>
      </w:r>
      <w:r w:rsidR="007B419E" w:rsidRPr="009C3E8D">
        <w:rPr>
          <w:rFonts w:ascii="Times New Roman" w:hAnsi="Times New Roman" w:cs="Times New Roman"/>
          <w:sz w:val="24"/>
          <w:szCs w:val="24"/>
        </w:rPr>
        <w:t>,</w:t>
      </w:r>
      <w:r w:rsidR="006C06D1" w:rsidRPr="009C3E8D">
        <w:rPr>
          <w:rFonts w:ascii="Times New Roman" w:hAnsi="Times New Roman" w:cs="Times New Roman"/>
          <w:sz w:val="24"/>
          <w:szCs w:val="24"/>
        </w:rPr>
        <w:t xml:space="preserve"> </w:t>
      </w:r>
      <w:r w:rsidR="00216732" w:rsidRPr="009C3E8D">
        <w:rPr>
          <w:rFonts w:ascii="Times New Roman" w:hAnsi="Times New Roman" w:cs="Times New Roman"/>
          <w:sz w:val="24"/>
          <w:szCs w:val="24"/>
        </w:rPr>
        <w:t>в которой содерж</w:t>
      </w:r>
      <w:r w:rsidR="006C06D1" w:rsidRPr="009C3E8D">
        <w:rPr>
          <w:rFonts w:ascii="Times New Roman" w:hAnsi="Times New Roman" w:cs="Times New Roman"/>
          <w:sz w:val="24"/>
          <w:szCs w:val="24"/>
        </w:rPr>
        <w:t>и</w:t>
      </w:r>
      <w:r w:rsidR="00216732" w:rsidRPr="009C3E8D">
        <w:rPr>
          <w:rFonts w:ascii="Times New Roman" w:hAnsi="Times New Roman" w:cs="Times New Roman"/>
          <w:sz w:val="24"/>
          <w:szCs w:val="24"/>
        </w:rPr>
        <w:t>тся наименьшее ценовое предложение, присваивается первый номер.</w:t>
      </w:r>
    </w:p>
    <w:p w:rsidR="00216732" w:rsidRPr="009C3E8D" w:rsidRDefault="00DA7F86"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9B35CF" w:rsidRPr="009C3E8D">
        <w:rPr>
          <w:rFonts w:ascii="Times New Roman" w:hAnsi="Times New Roman" w:cs="Times New Roman"/>
          <w:sz w:val="24"/>
          <w:szCs w:val="24"/>
        </w:rPr>
        <w:t>7</w:t>
      </w:r>
      <w:r w:rsidRPr="009C3E8D">
        <w:rPr>
          <w:rFonts w:ascii="Times New Roman" w:hAnsi="Times New Roman" w:cs="Times New Roman"/>
          <w:sz w:val="24"/>
          <w:szCs w:val="24"/>
        </w:rPr>
        <w:t>.</w:t>
      </w:r>
      <w:r w:rsidR="009B35CF" w:rsidRPr="009C3E8D">
        <w:rPr>
          <w:rFonts w:ascii="Times New Roman" w:hAnsi="Times New Roman" w:cs="Times New Roman"/>
          <w:sz w:val="24"/>
          <w:szCs w:val="24"/>
        </w:rPr>
        <w:t>1</w:t>
      </w:r>
      <w:r w:rsidR="00262EE3" w:rsidRPr="009C3E8D">
        <w:rPr>
          <w:rFonts w:ascii="Times New Roman" w:hAnsi="Times New Roman" w:cs="Times New Roman"/>
          <w:sz w:val="24"/>
          <w:szCs w:val="24"/>
        </w:rPr>
        <w:t>0</w:t>
      </w:r>
      <w:r w:rsidR="009B35CF" w:rsidRPr="009C3E8D">
        <w:rPr>
          <w:rFonts w:ascii="Times New Roman" w:hAnsi="Times New Roman" w:cs="Times New Roman"/>
          <w:sz w:val="24"/>
          <w:szCs w:val="24"/>
        </w:rPr>
        <w:t>.</w:t>
      </w:r>
      <w:r w:rsidRPr="009C3E8D">
        <w:rPr>
          <w:rFonts w:ascii="Times New Roman" w:hAnsi="Times New Roman" w:cs="Times New Roman"/>
          <w:sz w:val="24"/>
          <w:szCs w:val="24"/>
        </w:rPr>
        <w:t> </w:t>
      </w:r>
      <w:r w:rsidR="00216732" w:rsidRPr="009C3E8D">
        <w:rPr>
          <w:rFonts w:ascii="Times New Roman" w:hAnsi="Times New Roman" w:cs="Times New Roman"/>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9C3E8D" w:rsidRDefault="00D862F1"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17.1</w:t>
      </w:r>
      <w:r w:rsidR="00262EE3" w:rsidRPr="009C3E8D">
        <w:rPr>
          <w:rFonts w:ascii="Times New Roman" w:hAnsi="Times New Roman" w:cs="Times New Roman"/>
          <w:sz w:val="24"/>
          <w:szCs w:val="24"/>
        </w:rPr>
        <w:t>1</w:t>
      </w:r>
      <w:r w:rsidRPr="009C3E8D">
        <w:rPr>
          <w:rFonts w:ascii="Times New Roman" w:hAnsi="Times New Roman" w:cs="Times New Roman"/>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который составляется </w:t>
      </w:r>
      <w:r w:rsidRPr="009C3E8D">
        <w:rPr>
          <w:rFonts w:ascii="Times New Roman" w:hAnsi="Times New Roman" w:cs="Times New Roman"/>
          <w:sz w:val="24"/>
          <w:szCs w:val="24"/>
        </w:rPr>
        <w:lastRenderedPageBreak/>
        <w:t xml:space="preserve">путем включения предложенной им в котировочной заявке цены в проект договора, представленного в </w:t>
      </w:r>
      <w:r w:rsidR="00C93AF6" w:rsidRPr="009C3E8D">
        <w:rPr>
          <w:rFonts w:ascii="Times New Roman" w:hAnsi="Times New Roman" w:cs="Times New Roman"/>
          <w:sz w:val="24"/>
          <w:szCs w:val="24"/>
        </w:rPr>
        <w:t>Извещении</w:t>
      </w:r>
      <w:r w:rsidRPr="009C3E8D">
        <w:rPr>
          <w:rFonts w:ascii="Times New Roman" w:hAnsi="Times New Roman" w:cs="Times New Roman"/>
          <w:sz w:val="24"/>
          <w:szCs w:val="24"/>
        </w:rPr>
        <w:t>.</w:t>
      </w:r>
    </w:p>
    <w:p w:rsidR="00216732" w:rsidRPr="009C3E8D" w:rsidRDefault="00DA7F86"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2C04D5" w:rsidRPr="009C3E8D">
        <w:rPr>
          <w:rFonts w:ascii="Times New Roman" w:hAnsi="Times New Roman" w:cs="Times New Roman"/>
          <w:sz w:val="24"/>
          <w:szCs w:val="24"/>
        </w:rPr>
        <w:t>7</w:t>
      </w:r>
      <w:r w:rsidRPr="009C3E8D">
        <w:rPr>
          <w:rFonts w:ascii="Times New Roman" w:hAnsi="Times New Roman" w:cs="Times New Roman"/>
          <w:sz w:val="24"/>
          <w:szCs w:val="24"/>
        </w:rPr>
        <w:t>.</w:t>
      </w:r>
      <w:r w:rsidR="00D862F1" w:rsidRPr="009C3E8D">
        <w:rPr>
          <w:rFonts w:ascii="Times New Roman" w:hAnsi="Times New Roman" w:cs="Times New Roman"/>
          <w:sz w:val="24"/>
          <w:szCs w:val="24"/>
        </w:rPr>
        <w:t>1</w:t>
      </w:r>
      <w:r w:rsidR="00262EE3" w:rsidRPr="009C3E8D">
        <w:rPr>
          <w:rFonts w:ascii="Times New Roman" w:hAnsi="Times New Roman" w:cs="Times New Roman"/>
          <w:sz w:val="24"/>
          <w:szCs w:val="24"/>
        </w:rPr>
        <w:t>2</w:t>
      </w:r>
      <w:r w:rsidRPr="009C3E8D">
        <w:rPr>
          <w:rFonts w:ascii="Times New Roman" w:hAnsi="Times New Roman" w:cs="Times New Roman"/>
          <w:sz w:val="24"/>
          <w:szCs w:val="24"/>
        </w:rPr>
        <w:t>. </w:t>
      </w:r>
      <w:r w:rsidR="00F238BB" w:rsidRPr="009C3E8D">
        <w:rPr>
          <w:rFonts w:ascii="Times New Roman" w:hAnsi="Times New Roman" w:cs="Times New Roman"/>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9C3E8D">
        <w:rPr>
          <w:rFonts w:ascii="Times New Roman" w:hAnsi="Times New Roman" w:cs="Times New Roman"/>
          <w:sz w:val="24"/>
          <w:szCs w:val="24"/>
        </w:rPr>
        <w:t xml:space="preserve">тоговый протокол </w:t>
      </w:r>
      <w:r w:rsidR="00F238BB" w:rsidRPr="009C3E8D">
        <w:rPr>
          <w:rFonts w:ascii="Times New Roman" w:hAnsi="Times New Roman" w:cs="Times New Roman"/>
          <w:sz w:val="24"/>
          <w:szCs w:val="24"/>
        </w:rPr>
        <w:t xml:space="preserve">проведения запроса котировок в электронной форме. </w:t>
      </w:r>
    </w:p>
    <w:p w:rsidR="00F238BB" w:rsidRPr="009C3E8D" w:rsidRDefault="00F238BB"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9C3E8D" w:rsidRDefault="00C7457A" w:rsidP="0056161A">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1</w:t>
      </w:r>
      <w:r w:rsidR="00F903AC" w:rsidRPr="009C3E8D">
        <w:rPr>
          <w:rFonts w:ascii="Times New Roman" w:hAnsi="Times New Roman" w:cs="Times New Roman"/>
          <w:b/>
          <w:sz w:val="24"/>
          <w:szCs w:val="24"/>
        </w:rPr>
        <w:t>8</w:t>
      </w:r>
      <w:r w:rsidR="00E42430" w:rsidRPr="009C3E8D">
        <w:rPr>
          <w:rFonts w:ascii="Times New Roman" w:hAnsi="Times New Roman" w:cs="Times New Roman"/>
          <w:b/>
          <w:sz w:val="24"/>
          <w:szCs w:val="24"/>
        </w:rPr>
        <w:t>. </w:t>
      </w:r>
      <w:r w:rsidR="0007608B" w:rsidRPr="009C3E8D">
        <w:rPr>
          <w:rFonts w:ascii="Times New Roman" w:hAnsi="Times New Roman" w:cs="Times New Roman"/>
          <w:b/>
          <w:sz w:val="24"/>
          <w:szCs w:val="24"/>
        </w:rPr>
        <w:t xml:space="preserve">Признание запроса котировок в электронной форме </w:t>
      </w:r>
      <w:proofErr w:type="gramStart"/>
      <w:r w:rsidR="0007608B" w:rsidRPr="009C3E8D">
        <w:rPr>
          <w:rFonts w:ascii="Times New Roman" w:hAnsi="Times New Roman" w:cs="Times New Roman"/>
          <w:b/>
          <w:sz w:val="24"/>
          <w:szCs w:val="24"/>
        </w:rPr>
        <w:t>несостоявшимся</w:t>
      </w:r>
      <w:proofErr w:type="gramEnd"/>
      <w:r w:rsidR="0007608B" w:rsidRPr="009C3E8D">
        <w:rPr>
          <w:rFonts w:ascii="Times New Roman" w:hAnsi="Times New Roman" w:cs="Times New Roman"/>
          <w:b/>
          <w:sz w:val="24"/>
          <w:szCs w:val="24"/>
        </w:rPr>
        <w:t>.</w:t>
      </w:r>
    </w:p>
    <w:p w:rsidR="00A02F1D" w:rsidRPr="009C3E8D" w:rsidRDefault="00A02F1D"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9C3E8D" w:rsidRDefault="00A02F1D"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.2. </w:t>
      </w:r>
      <w:r w:rsidR="00216732" w:rsidRPr="009C3E8D">
        <w:rPr>
          <w:rFonts w:ascii="Times New Roman" w:hAnsi="Times New Roman" w:cs="Times New Roman"/>
          <w:sz w:val="24"/>
          <w:szCs w:val="24"/>
        </w:rPr>
        <w:t xml:space="preserve">При осуществлении </w:t>
      </w:r>
      <w:r w:rsidRPr="009C3E8D">
        <w:rPr>
          <w:rFonts w:ascii="Times New Roman" w:hAnsi="Times New Roman" w:cs="Times New Roman"/>
          <w:sz w:val="24"/>
          <w:szCs w:val="24"/>
        </w:rPr>
        <w:t xml:space="preserve">запроса котировок в электронной форме </w:t>
      </w:r>
      <w:r w:rsidR="00216732" w:rsidRPr="009C3E8D">
        <w:rPr>
          <w:rFonts w:ascii="Times New Roman" w:hAnsi="Times New Roman" w:cs="Times New Roman"/>
          <w:sz w:val="24"/>
          <w:szCs w:val="24"/>
        </w:rPr>
        <w:t xml:space="preserve">с участием СМП Заказчик вправе по истечении срока приема заявок осуществить </w:t>
      </w:r>
      <w:r w:rsidRPr="009C3E8D">
        <w:rPr>
          <w:rFonts w:ascii="Times New Roman" w:hAnsi="Times New Roman" w:cs="Times New Roman"/>
          <w:sz w:val="24"/>
          <w:szCs w:val="24"/>
        </w:rPr>
        <w:t>запрос котировок</w:t>
      </w:r>
      <w:r w:rsidR="00216732" w:rsidRPr="009C3E8D">
        <w:rPr>
          <w:rFonts w:ascii="Times New Roman" w:hAnsi="Times New Roman" w:cs="Times New Roman"/>
          <w:sz w:val="24"/>
          <w:szCs w:val="24"/>
        </w:rPr>
        <w:t xml:space="preserve"> в порядке, установленном разделами 6 – 7 Положения</w:t>
      </w:r>
      <w:r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216732" w:rsidRPr="009C3E8D">
        <w:rPr>
          <w:rFonts w:ascii="Times New Roman" w:hAnsi="Times New Roman" w:cs="Times New Roman"/>
          <w:sz w:val="24"/>
          <w:szCs w:val="24"/>
        </w:rPr>
        <w:t xml:space="preserve">, без соблюдения правил, установленных </w:t>
      </w:r>
      <w:r w:rsidR="008E2C8C"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r w:rsidR="00216732" w:rsidRPr="009C3E8D">
        <w:rPr>
          <w:rFonts w:ascii="Times New Roman" w:hAnsi="Times New Roman" w:cs="Times New Roman"/>
          <w:sz w:val="24"/>
          <w:szCs w:val="24"/>
        </w:rPr>
        <w:t>, в случаях, если:</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1) СМП не подали заявок на участие в </w:t>
      </w:r>
      <w:r w:rsidR="00A02F1D" w:rsidRPr="009C3E8D">
        <w:rPr>
          <w:rFonts w:ascii="Times New Roman" w:hAnsi="Times New Roman" w:cs="Times New Roman"/>
          <w:sz w:val="24"/>
          <w:szCs w:val="24"/>
        </w:rPr>
        <w:t>проведении запроса котировок в электронной форме с участием СМП</w:t>
      </w:r>
      <w:r w:rsidRPr="009C3E8D">
        <w:rPr>
          <w:rFonts w:ascii="Times New Roman" w:hAnsi="Times New Roman" w:cs="Times New Roman"/>
          <w:sz w:val="24"/>
          <w:szCs w:val="24"/>
        </w:rPr>
        <w:t>;</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2) заявки всех участников </w:t>
      </w:r>
      <w:r w:rsidR="00A02F1D" w:rsidRPr="009C3E8D">
        <w:rPr>
          <w:rFonts w:ascii="Times New Roman" w:hAnsi="Times New Roman" w:cs="Times New Roman"/>
          <w:sz w:val="24"/>
          <w:szCs w:val="24"/>
        </w:rPr>
        <w:t xml:space="preserve">запроса котировок </w:t>
      </w:r>
      <w:r w:rsidRPr="009C3E8D">
        <w:rPr>
          <w:rFonts w:ascii="Times New Roman" w:hAnsi="Times New Roman" w:cs="Times New Roman"/>
          <w:sz w:val="24"/>
          <w:szCs w:val="24"/>
        </w:rPr>
        <w:t xml:space="preserve">с участием СМП отозваны или не соответствуют требованиям, предусмотренным </w:t>
      </w:r>
      <w:r w:rsidR="009D1BCC"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3) </w:t>
      </w:r>
      <w:proofErr w:type="gramStart"/>
      <w:r w:rsidRPr="009C3E8D">
        <w:rPr>
          <w:rFonts w:ascii="Times New Roman" w:hAnsi="Times New Roman" w:cs="Times New Roman"/>
          <w:sz w:val="24"/>
          <w:szCs w:val="24"/>
        </w:rPr>
        <w:t xml:space="preserve">заявка, поданная единственным участником </w:t>
      </w:r>
      <w:r w:rsidR="00A02F1D" w:rsidRPr="009C3E8D">
        <w:rPr>
          <w:rFonts w:ascii="Times New Roman" w:hAnsi="Times New Roman" w:cs="Times New Roman"/>
          <w:sz w:val="24"/>
          <w:szCs w:val="24"/>
        </w:rPr>
        <w:t xml:space="preserve">запроса котировок </w:t>
      </w:r>
      <w:r w:rsidRPr="009C3E8D">
        <w:rPr>
          <w:rFonts w:ascii="Times New Roman" w:hAnsi="Times New Roman" w:cs="Times New Roman"/>
          <w:sz w:val="24"/>
          <w:szCs w:val="24"/>
        </w:rPr>
        <w:t>с участием СМП не соответствует</w:t>
      </w:r>
      <w:proofErr w:type="gramEnd"/>
      <w:r w:rsidRPr="009C3E8D">
        <w:rPr>
          <w:rFonts w:ascii="Times New Roman" w:hAnsi="Times New Roman" w:cs="Times New Roman"/>
          <w:sz w:val="24"/>
          <w:szCs w:val="24"/>
        </w:rPr>
        <w:t xml:space="preserve"> требованиям, предусмотренным </w:t>
      </w:r>
      <w:r w:rsidR="00293E11"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4) Заказчиком в порядке, установленном Положением</w:t>
      </w:r>
      <w:r w:rsidR="00BD34A4"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00BD34A4"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принято решение о том, что договор по результатам </w:t>
      </w:r>
      <w:r w:rsidR="00A02F1D" w:rsidRPr="009C3E8D">
        <w:rPr>
          <w:rFonts w:ascii="Times New Roman" w:hAnsi="Times New Roman" w:cs="Times New Roman"/>
          <w:sz w:val="24"/>
          <w:szCs w:val="24"/>
        </w:rPr>
        <w:t xml:space="preserve">проведения запроса котировок в электронной форме </w:t>
      </w:r>
      <w:r w:rsidRPr="009C3E8D">
        <w:rPr>
          <w:rFonts w:ascii="Times New Roman" w:hAnsi="Times New Roman" w:cs="Times New Roman"/>
          <w:sz w:val="24"/>
          <w:szCs w:val="24"/>
        </w:rPr>
        <w:t>с участием СМП не заключается.</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A02F1D" w:rsidRPr="009C3E8D">
        <w:rPr>
          <w:rFonts w:ascii="Times New Roman" w:hAnsi="Times New Roman" w:cs="Times New Roman"/>
          <w:sz w:val="24"/>
          <w:szCs w:val="24"/>
        </w:rPr>
        <w:t>3. </w:t>
      </w:r>
      <w:r w:rsidRPr="009C3E8D">
        <w:rPr>
          <w:rFonts w:ascii="Times New Roman" w:hAnsi="Times New Roman" w:cs="Times New Roman"/>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00A02F1D"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без соблюдения правил, установленных </w:t>
      </w:r>
      <w:r w:rsidR="007F72DA" w:rsidRPr="009C3E8D">
        <w:rPr>
          <w:rFonts w:ascii="Times New Roman" w:hAnsi="Times New Roman" w:cs="Times New Roman"/>
          <w:sz w:val="24"/>
          <w:szCs w:val="24"/>
        </w:rPr>
        <w:t>И</w:t>
      </w:r>
      <w:r w:rsidR="00A02F1D" w:rsidRPr="009C3E8D">
        <w:rPr>
          <w:rFonts w:ascii="Times New Roman" w:hAnsi="Times New Roman" w:cs="Times New Roman"/>
          <w:sz w:val="24"/>
          <w:szCs w:val="24"/>
        </w:rPr>
        <w:t>звещением</w:t>
      </w:r>
      <w:r w:rsidRPr="009C3E8D">
        <w:rPr>
          <w:rFonts w:ascii="Times New Roman" w:hAnsi="Times New Roman" w:cs="Times New Roman"/>
          <w:sz w:val="24"/>
          <w:szCs w:val="24"/>
        </w:rPr>
        <w:t>.</w:t>
      </w:r>
    </w:p>
    <w:p w:rsidR="0007608B" w:rsidRPr="009C3E8D" w:rsidRDefault="0050130A"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AC285F" w:rsidRPr="009C3E8D">
        <w:rPr>
          <w:rFonts w:ascii="Times New Roman" w:hAnsi="Times New Roman" w:cs="Times New Roman"/>
          <w:sz w:val="24"/>
          <w:szCs w:val="24"/>
        </w:rPr>
        <w:t>4</w:t>
      </w:r>
      <w:r w:rsidR="00B30116" w:rsidRPr="009C3E8D">
        <w:rPr>
          <w:rFonts w:ascii="Times New Roman" w:hAnsi="Times New Roman" w:cs="Times New Roman"/>
          <w:sz w:val="24"/>
          <w:szCs w:val="24"/>
        </w:rPr>
        <w:t>. </w:t>
      </w:r>
      <w:r w:rsidR="0007608B" w:rsidRPr="009C3E8D">
        <w:rPr>
          <w:rFonts w:ascii="Times New Roman" w:hAnsi="Times New Roman" w:cs="Times New Roman"/>
          <w:sz w:val="24"/>
          <w:szCs w:val="24"/>
        </w:rPr>
        <w:t xml:space="preserve">Если по окончании срока подачи заявок на участие в </w:t>
      </w:r>
      <w:r w:rsidR="006D3229"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получена только одна заявка на участие в </w:t>
      </w:r>
      <w:r w:rsidR="006D3229"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рассмотрение такой заявки осуществляется Организатором в порядке, установленном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звещением.</w:t>
      </w:r>
    </w:p>
    <w:p w:rsidR="0007608B" w:rsidRPr="009C3E8D" w:rsidRDefault="0050130A"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00B30116" w:rsidRPr="009C3E8D">
        <w:rPr>
          <w:rFonts w:ascii="Times New Roman" w:hAnsi="Times New Roman" w:cs="Times New Roman"/>
          <w:sz w:val="24"/>
          <w:szCs w:val="24"/>
        </w:rPr>
        <w:t>.</w:t>
      </w:r>
      <w:r w:rsidR="00AC285F" w:rsidRPr="009C3E8D">
        <w:rPr>
          <w:rFonts w:ascii="Times New Roman" w:hAnsi="Times New Roman" w:cs="Times New Roman"/>
          <w:sz w:val="24"/>
          <w:szCs w:val="24"/>
        </w:rPr>
        <w:t>5</w:t>
      </w:r>
      <w:r w:rsidR="00B30116" w:rsidRPr="009C3E8D">
        <w:rPr>
          <w:rFonts w:ascii="Times New Roman" w:hAnsi="Times New Roman" w:cs="Times New Roman"/>
          <w:sz w:val="24"/>
          <w:szCs w:val="24"/>
        </w:rPr>
        <w:t>. </w:t>
      </w:r>
      <w:r w:rsidR="0007608B" w:rsidRPr="009C3E8D">
        <w:rPr>
          <w:rFonts w:ascii="Times New Roman" w:hAnsi="Times New Roman" w:cs="Times New Roman"/>
          <w:sz w:val="24"/>
          <w:szCs w:val="24"/>
        </w:rPr>
        <w:t xml:space="preserve">Если рассматриваемая заявка и подавший такую заявку участник </w:t>
      </w:r>
      <w:r w:rsidR="006B3D73"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соответствуют требованиям и условиям, предусмотренным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звещением, Заказчик заключает договор с участником </w:t>
      </w:r>
      <w:r w:rsidR="006B3D73"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подавшим такую заявку, на условиях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звещения, проекта договора и заявки на участие в </w:t>
      </w:r>
      <w:r w:rsidR="006B3D73"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поданной таким участником.</w:t>
      </w:r>
    </w:p>
    <w:p w:rsidR="0007608B" w:rsidRPr="009C3E8D"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00B30116" w:rsidRPr="009C3E8D">
        <w:rPr>
          <w:rFonts w:ascii="Times New Roman" w:hAnsi="Times New Roman" w:cs="Times New Roman"/>
          <w:sz w:val="24"/>
          <w:szCs w:val="24"/>
        </w:rPr>
        <w:t>.</w:t>
      </w:r>
      <w:r w:rsidR="00AC285F" w:rsidRPr="009C3E8D">
        <w:rPr>
          <w:rFonts w:ascii="Times New Roman" w:hAnsi="Times New Roman" w:cs="Times New Roman"/>
          <w:sz w:val="24"/>
          <w:szCs w:val="24"/>
        </w:rPr>
        <w:t>6</w:t>
      </w:r>
      <w:r w:rsidR="00B30116" w:rsidRPr="009C3E8D">
        <w:rPr>
          <w:rFonts w:ascii="Times New Roman" w:hAnsi="Times New Roman" w:cs="Times New Roman"/>
          <w:sz w:val="24"/>
          <w:szCs w:val="24"/>
        </w:rPr>
        <w:t>. </w:t>
      </w:r>
      <w:r w:rsidR="00AC285F" w:rsidRPr="009C3E8D">
        <w:rPr>
          <w:rFonts w:ascii="Times New Roman" w:hAnsi="Times New Roman" w:cs="Times New Roman"/>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w:t>
      </w:r>
      <w:proofErr w:type="gramStart"/>
      <w:r w:rsidR="00AC285F" w:rsidRPr="009C3E8D">
        <w:rPr>
          <w:rFonts w:ascii="Times New Roman" w:hAnsi="Times New Roman" w:cs="Times New Roman"/>
          <w:sz w:val="24"/>
          <w:szCs w:val="24"/>
        </w:rPr>
        <w:t>котировок</w:t>
      </w:r>
      <w:proofErr w:type="gramEnd"/>
      <w:r w:rsidR="00AC285F" w:rsidRPr="009C3E8D">
        <w:rPr>
          <w:rFonts w:ascii="Times New Roman" w:hAnsi="Times New Roman" w:cs="Times New Roman"/>
          <w:sz w:val="24"/>
          <w:szCs w:val="24"/>
        </w:rPr>
        <w:t xml:space="preserve">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sidRPr="009C3E8D">
        <w:rPr>
          <w:rFonts w:ascii="Times New Roman" w:hAnsi="Times New Roman" w:cs="Times New Roman"/>
          <w:sz w:val="24"/>
          <w:szCs w:val="24"/>
        </w:rPr>
        <w:t>И</w:t>
      </w:r>
      <w:r w:rsidR="00AC285F" w:rsidRPr="009C3E8D">
        <w:rPr>
          <w:rFonts w:ascii="Times New Roman" w:hAnsi="Times New Roman" w:cs="Times New Roman"/>
          <w:sz w:val="24"/>
          <w:szCs w:val="24"/>
        </w:rPr>
        <w:t>звещением, такой запрос котировок в электронной форме признается несостоявшейся.</w:t>
      </w:r>
    </w:p>
    <w:p w:rsidR="0007608B" w:rsidRPr="009C3E8D" w:rsidRDefault="0050130A"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B52B81" w:rsidRPr="009C3E8D">
        <w:rPr>
          <w:rFonts w:ascii="Times New Roman" w:hAnsi="Times New Roman" w:cs="Times New Roman"/>
          <w:sz w:val="24"/>
          <w:szCs w:val="24"/>
        </w:rPr>
        <w:t>7</w:t>
      </w:r>
      <w:r w:rsidR="00B30116" w:rsidRPr="009C3E8D">
        <w:rPr>
          <w:rFonts w:ascii="Times New Roman" w:hAnsi="Times New Roman" w:cs="Times New Roman"/>
          <w:sz w:val="24"/>
          <w:szCs w:val="24"/>
        </w:rPr>
        <w:t>. </w:t>
      </w:r>
      <w:proofErr w:type="gramStart"/>
      <w:r w:rsidR="0007608B" w:rsidRPr="009C3E8D">
        <w:rPr>
          <w:rFonts w:ascii="Times New Roman" w:hAnsi="Times New Roman" w:cs="Times New Roman"/>
          <w:sz w:val="24"/>
          <w:szCs w:val="24"/>
        </w:rPr>
        <w:t xml:space="preserve">В случае если по результатам рассмотрения заявок на участие в </w:t>
      </w:r>
      <w:r w:rsidR="006E0622"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Организатором принято решение о соответствии только одного участника </w:t>
      </w:r>
      <w:r w:rsidR="006E0622"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и поданной им заявки требованиям, установленным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звещением, Заказчик заключает договор с таким участником </w:t>
      </w:r>
      <w:r w:rsidR="006E0622"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на условиях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звещения, проекта договора и заявки на участие в </w:t>
      </w:r>
      <w:r w:rsidR="00931A4F" w:rsidRPr="009C3E8D">
        <w:rPr>
          <w:rFonts w:ascii="Times New Roman" w:hAnsi="Times New Roman" w:cs="Times New Roman"/>
          <w:sz w:val="24"/>
          <w:szCs w:val="24"/>
        </w:rPr>
        <w:t>запросе котировок в электронной</w:t>
      </w:r>
      <w:proofErr w:type="gramEnd"/>
      <w:r w:rsidR="00931A4F" w:rsidRPr="009C3E8D">
        <w:rPr>
          <w:rFonts w:ascii="Times New Roman" w:hAnsi="Times New Roman" w:cs="Times New Roman"/>
          <w:sz w:val="24"/>
          <w:szCs w:val="24"/>
        </w:rPr>
        <w:t xml:space="preserve"> форме</w:t>
      </w:r>
      <w:r w:rsidR="0007608B" w:rsidRPr="009C3E8D">
        <w:rPr>
          <w:rFonts w:ascii="Times New Roman" w:hAnsi="Times New Roman" w:cs="Times New Roman"/>
          <w:sz w:val="24"/>
          <w:szCs w:val="24"/>
        </w:rPr>
        <w:t>, поданной таким участником.</w:t>
      </w:r>
    </w:p>
    <w:p w:rsidR="006B3553" w:rsidRPr="009C3E8D" w:rsidRDefault="006B3553"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B52B81" w:rsidRPr="009C3E8D">
        <w:rPr>
          <w:rFonts w:ascii="Times New Roman" w:hAnsi="Times New Roman" w:cs="Times New Roman"/>
          <w:sz w:val="24"/>
          <w:szCs w:val="24"/>
        </w:rPr>
        <w:t>8</w:t>
      </w:r>
      <w:r w:rsidRPr="009C3E8D">
        <w:rPr>
          <w:rFonts w:ascii="Times New Roman" w:hAnsi="Times New Roman" w:cs="Times New Roman"/>
          <w:sz w:val="24"/>
          <w:szCs w:val="24"/>
        </w:rPr>
        <w:t xml:space="preserve">. После определения участника, с которым в соответствии с </w:t>
      </w:r>
      <w:r w:rsidR="0085507E"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9C3E8D"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а) проведение ликвидации участника – юридического лица и наличие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9C3E8D"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Pr="009C3E8D"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в) наличие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C3E8D">
        <w:rPr>
          <w:rFonts w:ascii="Times New Roman" w:hAnsi="Times New Roman" w:cs="Times New Roman"/>
          <w:sz w:val="24"/>
          <w:szCs w:val="24"/>
        </w:rPr>
        <w:t xml:space="preserve"> </w:t>
      </w:r>
      <w:proofErr w:type="gramStart"/>
      <w:r w:rsidRPr="009C3E8D">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roofErr w:type="gramEnd"/>
    </w:p>
    <w:p w:rsidR="00D8606A" w:rsidRPr="009C3E8D"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г) наличие у участника конкурентной закупки</w:t>
      </w:r>
      <w:r w:rsidR="00262EE3" w:rsidRPr="009C3E8D">
        <w:rPr>
          <w:rFonts w:ascii="Times New Roman" w:hAnsi="Times New Roman" w:cs="Times New Roman"/>
          <w:sz w:val="24"/>
          <w:szCs w:val="24"/>
        </w:rPr>
        <w:t xml:space="preserve"> </w:t>
      </w:r>
      <w:r w:rsidRPr="009C3E8D">
        <w:rPr>
          <w:rFonts w:ascii="Times New Roman" w:hAnsi="Times New Roman" w:cs="Times New Roman"/>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w:t>
      </w:r>
      <w:proofErr w:type="gramEnd"/>
      <w:r w:rsidRPr="009C3E8D">
        <w:rPr>
          <w:rFonts w:ascii="Times New Roman" w:hAnsi="Times New Roman" w:cs="Times New Roman"/>
          <w:sz w:val="24"/>
          <w:szCs w:val="24"/>
        </w:rPr>
        <w:t xml:space="preserve"> </w:t>
      </w:r>
      <w:proofErr w:type="gramStart"/>
      <w:r w:rsidRPr="009C3E8D">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товаров, являющихся предметом осуществляемой закупки, и наличие административного наказания в виде дисквалификации;</w:t>
      </w:r>
      <w:proofErr w:type="gramEnd"/>
    </w:p>
    <w:p w:rsidR="00D8606A" w:rsidRPr="009C3E8D"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д) наличие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Pr="009C3E8D" w:rsidRDefault="008E28F2"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е</w:t>
      </w:r>
      <w:r w:rsidR="006B3553" w:rsidRPr="009C3E8D">
        <w:rPr>
          <w:rFonts w:ascii="Times New Roman" w:hAnsi="Times New Roman" w:cs="Times New Roman"/>
          <w:sz w:val="24"/>
          <w:szCs w:val="24"/>
        </w:rPr>
        <w:t xml:space="preserve">) </w:t>
      </w:r>
      <w:r w:rsidR="009B29EB" w:rsidRPr="009C3E8D">
        <w:rPr>
          <w:rFonts w:ascii="Times New Roman" w:hAnsi="Times New Roman" w:cs="Times New Roman"/>
          <w:sz w:val="24"/>
          <w:szCs w:val="24"/>
        </w:rPr>
        <w:t>наличие в предусмотренном законодательством Российской Федерации реестре недобросовестных поставщиков (подрядчиков, исполнителей) информации об участнике запроса котировок в электронной форме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в электронной форме;</w:t>
      </w:r>
      <w:proofErr w:type="gramEnd"/>
    </w:p>
    <w:p w:rsidR="006B3553" w:rsidRPr="009C3E8D"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ж) </w:t>
      </w:r>
      <w:r w:rsidR="006B3553" w:rsidRPr="009C3E8D">
        <w:rPr>
          <w:rFonts w:ascii="Times New Roman" w:hAnsi="Times New Roman" w:cs="Times New Roman"/>
          <w:sz w:val="24"/>
          <w:szCs w:val="24"/>
        </w:rPr>
        <w:t xml:space="preserve">иных случаях, прямо оговоренных в Положении о закупках товаров, работ, услуг для нужд ФГУП </w:t>
      </w:r>
      <w:r w:rsidR="00C93AF6" w:rsidRPr="009C3E8D">
        <w:rPr>
          <w:rFonts w:ascii="Times New Roman" w:hAnsi="Times New Roman" w:cs="Times New Roman"/>
          <w:sz w:val="24"/>
          <w:szCs w:val="24"/>
        </w:rPr>
        <w:t>«</w:t>
      </w:r>
      <w:r w:rsidR="006B3553"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6B3553" w:rsidRPr="009C3E8D">
        <w:rPr>
          <w:rFonts w:ascii="Times New Roman" w:hAnsi="Times New Roman" w:cs="Times New Roman"/>
          <w:sz w:val="24"/>
          <w:szCs w:val="24"/>
        </w:rPr>
        <w:t>.</w:t>
      </w:r>
    </w:p>
    <w:p w:rsidR="006B3553" w:rsidRPr="009C3E8D" w:rsidRDefault="006B3553"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Заказчик отказался в соответствии с настоящим пунктом от заключения договора с победителем </w:t>
      </w:r>
      <w:r w:rsidR="00A85E97" w:rsidRPr="009C3E8D">
        <w:rPr>
          <w:rFonts w:ascii="Times New Roman" w:hAnsi="Times New Roman" w:cs="Times New Roman"/>
          <w:sz w:val="24"/>
          <w:szCs w:val="24"/>
        </w:rPr>
        <w:t>(</w:t>
      </w:r>
      <w:r w:rsidRPr="009C3E8D">
        <w:rPr>
          <w:rFonts w:ascii="Times New Roman" w:hAnsi="Times New Roman" w:cs="Times New Roman"/>
          <w:sz w:val="24"/>
          <w:szCs w:val="24"/>
        </w:rPr>
        <w:t>иным участником</w:t>
      </w:r>
      <w:r w:rsidR="00A85E97"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r w:rsidR="00A85E97" w:rsidRPr="009C3E8D">
        <w:rPr>
          <w:rFonts w:ascii="Times New Roman" w:hAnsi="Times New Roman" w:cs="Times New Roman"/>
          <w:sz w:val="24"/>
          <w:szCs w:val="24"/>
        </w:rPr>
        <w:t>с которым заключается договор)</w:t>
      </w:r>
      <w:r w:rsidRPr="009C3E8D">
        <w:rPr>
          <w:rFonts w:ascii="Times New Roman" w:hAnsi="Times New Roman" w:cs="Times New Roman"/>
          <w:sz w:val="24"/>
          <w:szCs w:val="24"/>
        </w:rPr>
        <w:t>, процедура закупки признается несостоявшейся.</w:t>
      </w:r>
    </w:p>
    <w:p w:rsidR="00A50820" w:rsidRPr="009C3E8D" w:rsidRDefault="00F903AC" w:rsidP="0056161A">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19</w:t>
      </w:r>
      <w:r w:rsidR="00B30116" w:rsidRPr="009C3E8D">
        <w:rPr>
          <w:rFonts w:ascii="Times New Roman" w:hAnsi="Times New Roman" w:cs="Times New Roman"/>
          <w:b/>
          <w:sz w:val="24"/>
          <w:szCs w:val="24"/>
        </w:rPr>
        <w:t>. </w:t>
      </w:r>
      <w:r w:rsidR="0050130A" w:rsidRPr="009C3E8D">
        <w:rPr>
          <w:rFonts w:ascii="Times New Roman" w:hAnsi="Times New Roman" w:cs="Times New Roman"/>
          <w:b/>
          <w:sz w:val="24"/>
          <w:szCs w:val="24"/>
        </w:rPr>
        <w:t>Порядок з</w:t>
      </w:r>
      <w:r w:rsidR="00A50820" w:rsidRPr="009C3E8D">
        <w:rPr>
          <w:rFonts w:ascii="Times New Roman" w:hAnsi="Times New Roman" w:cs="Times New Roman"/>
          <w:b/>
          <w:sz w:val="24"/>
          <w:szCs w:val="24"/>
        </w:rPr>
        <w:t>аключени</w:t>
      </w:r>
      <w:r w:rsidR="0050130A" w:rsidRPr="009C3E8D">
        <w:rPr>
          <w:rFonts w:ascii="Times New Roman" w:hAnsi="Times New Roman" w:cs="Times New Roman"/>
          <w:b/>
          <w:sz w:val="24"/>
          <w:szCs w:val="24"/>
        </w:rPr>
        <w:t>я</w:t>
      </w:r>
      <w:r w:rsidR="00A50820" w:rsidRPr="009C3E8D">
        <w:rPr>
          <w:rFonts w:ascii="Times New Roman" w:hAnsi="Times New Roman" w:cs="Times New Roman"/>
          <w:b/>
          <w:sz w:val="24"/>
          <w:szCs w:val="24"/>
        </w:rPr>
        <w:t xml:space="preserve"> </w:t>
      </w:r>
      <w:r w:rsidR="006B00AA" w:rsidRPr="009C3E8D">
        <w:rPr>
          <w:rFonts w:ascii="Times New Roman" w:hAnsi="Times New Roman" w:cs="Times New Roman"/>
          <w:b/>
          <w:sz w:val="24"/>
          <w:szCs w:val="24"/>
        </w:rPr>
        <w:t>д</w:t>
      </w:r>
      <w:r w:rsidR="00A50820" w:rsidRPr="009C3E8D">
        <w:rPr>
          <w:rFonts w:ascii="Times New Roman" w:hAnsi="Times New Roman" w:cs="Times New Roman"/>
          <w:b/>
          <w:sz w:val="24"/>
          <w:szCs w:val="24"/>
        </w:rPr>
        <w:t>оговора.</w:t>
      </w:r>
    </w:p>
    <w:p w:rsidR="00B664A1" w:rsidRPr="009C3E8D"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943252" w:rsidRPr="009C3E8D">
        <w:rPr>
          <w:rFonts w:ascii="Times New Roman" w:hAnsi="Times New Roman" w:cs="Times New Roman"/>
          <w:sz w:val="24"/>
          <w:szCs w:val="24"/>
        </w:rPr>
        <w:t>.1. </w:t>
      </w:r>
      <w:r w:rsidR="0017747E" w:rsidRPr="009C3E8D">
        <w:rPr>
          <w:rFonts w:ascii="Times New Roman" w:hAnsi="Times New Roman" w:cs="Times New Roman"/>
          <w:sz w:val="24"/>
          <w:szCs w:val="24"/>
        </w:rPr>
        <w:t xml:space="preserve">Договор по результатам </w:t>
      </w:r>
      <w:r w:rsidR="00B33EF5" w:rsidRPr="009C3E8D">
        <w:rPr>
          <w:rFonts w:ascii="Times New Roman" w:hAnsi="Times New Roman" w:cs="Times New Roman"/>
          <w:sz w:val="24"/>
          <w:szCs w:val="24"/>
        </w:rPr>
        <w:t>проведения запроса котировок в электронной форме</w:t>
      </w:r>
      <w:r w:rsidR="0017747E" w:rsidRPr="009C3E8D">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9C3E8D">
        <w:rPr>
          <w:rFonts w:ascii="Times New Roman" w:hAnsi="Times New Roman" w:cs="Times New Roman"/>
          <w:sz w:val="24"/>
          <w:szCs w:val="24"/>
        </w:rPr>
        <w:t xml:space="preserve">усиленной квалифицированной </w:t>
      </w:r>
      <w:r w:rsidR="0017747E" w:rsidRPr="009C3E8D">
        <w:rPr>
          <w:rFonts w:ascii="Times New Roman" w:hAnsi="Times New Roman" w:cs="Times New Roman"/>
          <w:sz w:val="24"/>
          <w:szCs w:val="24"/>
        </w:rPr>
        <w:t>электронной подписью лица, имеющего право действовать от имен</w:t>
      </w:r>
      <w:r w:rsidR="00FB2642" w:rsidRPr="009C3E8D">
        <w:rPr>
          <w:rFonts w:ascii="Times New Roman" w:hAnsi="Times New Roman" w:cs="Times New Roman"/>
          <w:sz w:val="24"/>
          <w:szCs w:val="24"/>
        </w:rPr>
        <w:t>и соответственно участника такого запроса котировок</w:t>
      </w:r>
      <w:r w:rsidR="0017747E" w:rsidRPr="009C3E8D">
        <w:rPr>
          <w:rFonts w:ascii="Times New Roman" w:hAnsi="Times New Roman" w:cs="Times New Roman"/>
          <w:sz w:val="24"/>
          <w:szCs w:val="24"/>
        </w:rPr>
        <w:t xml:space="preserve">, </w:t>
      </w:r>
      <w:r w:rsidR="00762C81" w:rsidRPr="009C3E8D">
        <w:rPr>
          <w:rFonts w:ascii="Times New Roman" w:hAnsi="Times New Roman" w:cs="Times New Roman"/>
          <w:sz w:val="24"/>
          <w:szCs w:val="24"/>
        </w:rPr>
        <w:t>З</w:t>
      </w:r>
      <w:r w:rsidR="0017747E" w:rsidRPr="009C3E8D">
        <w:rPr>
          <w:rFonts w:ascii="Times New Roman" w:hAnsi="Times New Roman" w:cs="Times New Roman"/>
          <w:sz w:val="24"/>
          <w:szCs w:val="24"/>
        </w:rPr>
        <w:t xml:space="preserve">аказчика. </w:t>
      </w:r>
    </w:p>
    <w:p w:rsidR="00A357B5" w:rsidRPr="009C3E8D"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7475EB" w:rsidRPr="009C3E8D">
        <w:rPr>
          <w:rFonts w:ascii="Times New Roman" w:hAnsi="Times New Roman" w:cs="Times New Roman"/>
          <w:sz w:val="24"/>
          <w:szCs w:val="24"/>
        </w:rPr>
        <w:t>.</w:t>
      </w:r>
      <w:r w:rsidR="002B7C83" w:rsidRPr="009C3E8D">
        <w:rPr>
          <w:rFonts w:ascii="Times New Roman" w:hAnsi="Times New Roman" w:cs="Times New Roman"/>
          <w:sz w:val="24"/>
          <w:szCs w:val="24"/>
        </w:rPr>
        <w:t>2</w:t>
      </w:r>
      <w:r w:rsidR="007475EB" w:rsidRPr="009C3E8D">
        <w:rPr>
          <w:rFonts w:ascii="Times New Roman" w:hAnsi="Times New Roman" w:cs="Times New Roman"/>
          <w:sz w:val="24"/>
          <w:szCs w:val="24"/>
        </w:rPr>
        <w:t>. </w:t>
      </w:r>
      <w:r w:rsidR="00A357B5" w:rsidRPr="009C3E8D">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sidRPr="009C3E8D">
        <w:rPr>
          <w:rFonts w:ascii="Times New Roman" w:hAnsi="Times New Roman" w:cs="Times New Roman"/>
          <w:sz w:val="24"/>
          <w:szCs w:val="24"/>
        </w:rPr>
        <w:t xml:space="preserve">о закупках товаров, работ, услуг для нужд ФГУП </w:t>
      </w:r>
      <w:r w:rsidR="00C93AF6" w:rsidRPr="009C3E8D">
        <w:rPr>
          <w:rFonts w:ascii="Times New Roman" w:hAnsi="Times New Roman" w:cs="Times New Roman"/>
          <w:sz w:val="24"/>
          <w:szCs w:val="24"/>
        </w:rPr>
        <w:t>«</w:t>
      </w:r>
      <w:r w:rsidR="00685285"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685285" w:rsidRPr="009C3E8D">
        <w:rPr>
          <w:rFonts w:ascii="Times New Roman" w:hAnsi="Times New Roman" w:cs="Times New Roman"/>
          <w:sz w:val="24"/>
          <w:szCs w:val="24"/>
        </w:rPr>
        <w:t xml:space="preserve"> </w:t>
      </w:r>
      <w:r w:rsidR="00A357B5" w:rsidRPr="009C3E8D">
        <w:rPr>
          <w:rFonts w:ascii="Times New Roman" w:hAnsi="Times New Roman" w:cs="Times New Roman"/>
          <w:sz w:val="24"/>
          <w:szCs w:val="24"/>
        </w:rPr>
        <w:t>и Извещения.</w:t>
      </w:r>
    </w:p>
    <w:p w:rsidR="001D2C11" w:rsidRPr="009C3E8D"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19.3. </w:t>
      </w:r>
      <w:proofErr w:type="gramStart"/>
      <w:r w:rsidR="001D2C11" w:rsidRPr="009C3E8D">
        <w:rPr>
          <w:rFonts w:ascii="Times New Roman" w:hAnsi="Times New Roman" w:cs="Times New Roman"/>
          <w:sz w:val="24"/>
          <w:szCs w:val="24"/>
        </w:rPr>
        <w:t xml:space="preserve">В течение 5 (пяти)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Заказчик размещает на электронной площадке без своей подписи договор, </w:t>
      </w:r>
      <w:r w:rsidR="001D2C11" w:rsidRPr="009C3E8D">
        <w:rPr>
          <w:rFonts w:ascii="Times New Roman" w:hAnsi="Times New Roman" w:cs="Times New Roman"/>
          <w:sz w:val="24"/>
          <w:szCs w:val="24"/>
        </w:rPr>
        <w:lastRenderedPageBreak/>
        <w:t xml:space="preserve">который составляется путем включения </w:t>
      </w:r>
      <w:r w:rsidR="001D2C11" w:rsidRPr="009C3E8D">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9C3E8D">
        <w:rPr>
          <w:rFonts w:ascii="Times New Roman" w:hAnsi="Times New Roman" w:cs="Times New Roman"/>
          <w:sz w:val="24"/>
          <w:szCs w:val="24"/>
        </w:rPr>
        <w:t xml:space="preserve"> в электронной форме </w:t>
      </w:r>
      <w:r w:rsidR="001D2C11" w:rsidRPr="009C3E8D">
        <w:rPr>
          <w:rFonts w:ascii="Times New Roman" w:hAnsi="Times New Roman" w:cs="Times New Roman"/>
          <w:bCs/>
          <w:sz w:val="24"/>
          <w:szCs w:val="24"/>
        </w:rPr>
        <w:t>(</w:t>
      </w:r>
      <w:r w:rsidR="001D2C11" w:rsidRPr="009C3E8D">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001D2C11" w:rsidRPr="009C3E8D">
        <w:rPr>
          <w:rFonts w:ascii="Times New Roman" w:hAnsi="Times New Roman" w:cs="Times New Roman"/>
          <w:bCs/>
          <w:sz w:val="24"/>
          <w:szCs w:val="24"/>
        </w:rPr>
        <w:t>) в его заявке на участие в запросе котировок</w:t>
      </w:r>
      <w:r w:rsidR="001D2C11" w:rsidRPr="009C3E8D">
        <w:rPr>
          <w:rFonts w:ascii="Times New Roman" w:hAnsi="Times New Roman" w:cs="Times New Roman"/>
          <w:sz w:val="24"/>
          <w:szCs w:val="24"/>
        </w:rPr>
        <w:t xml:space="preserve"> в электронной форме</w:t>
      </w:r>
      <w:r w:rsidR="001D2C11" w:rsidRPr="009C3E8D">
        <w:rPr>
          <w:rFonts w:ascii="Times New Roman" w:hAnsi="Times New Roman" w:cs="Times New Roman"/>
          <w:bCs/>
          <w:sz w:val="24"/>
          <w:szCs w:val="24"/>
        </w:rPr>
        <w:t xml:space="preserve">, цены договора, указанной на электронной площадке, в проект договора, прилагаемый в составе </w:t>
      </w:r>
      <w:r w:rsidR="00EF4E17" w:rsidRPr="009C3E8D">
        <w:rPr>
          <w:rFonts w:ascii="Times New Roman" w:hAnsi="Times New Roman" w:cs="Times New Roman"/>
          <w:bCs/>
          <w:sz w:val="24"/>
          <w:szCs w:val="24"/>
        </w:rPr>
        <w:t>И</w:t>
      </w:r>
      <w:r w:rsidR="001D2C11" w:rsidRPr="009C3E8D">
        <w:rPr>
          <w:rFonts w:ascii="Times New Roman" w:hAnsi="Times New Roman" w:cs="Times New Roman"/>
          <w:bCs/>
          <w:sz w:val="24"/>
          <w:szCs w:val="24"/>
        </w:rPr>
        <w:t>звещения.</w:t>
      </w:r>
    </w:p>
    <w:p w:rsidR="007475EB" w:rsidRPr="009C3E8D" w:rsidRDefault="00F903AC" w:rsidP="007475EB">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2B7C83" w:rsidRPr="009C3E8D">
        <w:rPr>
          <w:rFonts w:ascii="Times New Roman" w:hAnsi="Times New Roman" w:cs="Times New Roman"/>
          <w:sz w:val="24"/>
          <w:szCs w:val="24"/>
        </w:rPr>
        <w:t>.</w:t>
      </w:r>
      <w:r w:rsidR="00A357B5" w:rsidRPr="009C3E8D">
        <w:rPr>
          <w:rFonts w:ascii="Times New Roman" w:hAnsi="Times New Roman" w:cs="Times New Roman"/>
          <w:sz w:val="24"/>
          <w:szCs w:val="24"/>
        </w:rPr>
        <w:t>4</w:t>
      </w:r>
      <w:r w:rsidR="002B7C83" w:rsidRPr="009C3E8D">
        <w:rPr>
          <w:rFonts w:ascii="Times New Roman" w:hAnsi="Times New Roman" w:cs="Times New Roman"/>
          <w:sz w:val="24"/>
          <w:szCs w:val="24"/>
        </w:rPr>
        <w:t>. </w:t>
      </w:r>
      <w:r w:rsidR="007475EB" w:rsidRPr="009C3E8D">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договор) должен подписать </w:t>
      </w:r>
      <w:r w:rsidR="007475EB" w:rsidRPr="009C3E8D">
        <w:rPr>
          <w:rFonts w:ascii="Times New Roman" w:hAnsi="Times New Roman" w:cs="Times New Roman"/>
          <w:bCs/>
          <w:sz w:val="24"/>
          <w:szCs w:val="24"/>
        </w:rPr>
        <w:t xml:space="preserve">размещенный на электронной площадке договор </w:t>
      </w:r>
      <w:r w:rsidR="007475EB" w:rsidRPr="009C3E8D">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007475EB" w:rsidRPr="009C3E8D">
        <w:rPr>
          <w:rFonts w:ascii="Times New Roman" w:hAnsi="Times New Roman" w:cs="Times New Roman"/>
          <w:bCs/>
          <w:sz w:val="24"/>
          <w:szCs w:val="24"/>
        </w:rPr>
        <w:t>на электронной площадке договора</w:t>
      </w:r>
      <w:r w:rsidR="007475EB" w:rsidRPr="009C3E8D">
        <w:rPr>
          <w:rFonts w:ascii="Times New Roman" w:hAnsi="Times New Roman" w:cs="Times New Roman"/>
          <w:sz w:val="24"/>
          <w:szCs w:val="24"/>
        </w:rPr>
        <w:t>.</w:t>
      </w:r>
    </w:p>
    <w:p w:rsidR="007475EB" w:rsidRPr="009C3E8D" w:rsidRDefault="00F27BDD" w:rsidP="007475EB">
      <w:pPr>
        <w:widowControl w:val="0"/>
        <w:snapToGrid w:val="0"/>
        <w:spacing w:after="0" w:line="240" w:lineRule="auto"/>
        <w:ind w:firstLine="709"/>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9C3E8D">
        <w:rPr>
          <w:rFonts w:ascii="Times New Roman" w:hAnsi="Times New Roman" w:cs="Times New Roman"/>
          <w:sz w:val="24"/>
          <w:szCs w:val="24"/>
        </w:rPr>
        <w:t xml:space="preserve">. </w:t>
      </w:r>
      <w:proofErr w:type="gramEnd"/>
    </w:p>
    <w:p w:rsidR="006C506D" w:rsidRPr="009C3E8D" w:rsidRDefault="00F903AC" w:rsidP="006C506D">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7475EB" w:rsidRPr="009C3E8D">
        <w:rPr>
          <w:rFonts w:ascii="Times New Roman" w:hAnsi="Times New Roman" w:cs="Times New Roman"/>
          <w:sz w:val="24"/>
          <w:szCs w:val="24"/>
        </w:rPr>
        <w:t>.</w:t>
      </w:r>
      <w:r w:rsidR="00A357B5" w:rsidRPr="009C3E8D">
        <w:rPr>
          <w:rFonts w:ascii="Times New Roman" w:hAnsi="Times New Roman" w:cs="Times New Roman"/>
          <w:sz w:val="24"/>
          <w:szCs w:val="24"/>
        </w:rPr>
        <w:t>5</w:t>
      </w:r>
      <w:r w:rsidR="007475EB" w:rsidRPr="009C3E8D">
        <w:rPr>
          <w:rFonts w:ascii="Times New Roman" w:hAnsi="Times New Roman" w:cs="Times New Roman"/>
          <w:sz w:val="24"/>
          <w:szCs w:val="24"/>
        </w:rPr>
        <w:t>. </w:t>
      </w:r>
      <w:proofErr w:type="gramStart"/>
      <w:r w:rsidR="006C506D" w:rsidRPr="009C3E8D">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w:t>
      </w:r>
      <w:r w:rsidR="002674CC" w:rsidRPr="009C3E8D">
        <w:rPr>
          <w:rFonts w:ascii="Times New Roman" w:hAnsi="Times New Roman" w:cs="Times New Roman"/>
          <w:sz w:val="24"/>
          <w:szCs w:val="24"/>
        </w:rPr>
        <w:t xml:space="preserve"> на электронной площадке</w:t>
      </w:r>
      <w:r w:rsidR="006C506D" w:rsidRPr="009C3E8D">
        <w:rPr>
          <w:rFonts w:ascii="Times New Roman" w:hAnsi="Times New Roman" w:cs="Times New Roman"/>
          <w:sz w:val="24"/>
          <w:szCs w:val="24"/>
        </w:rPr>
        <w:t>,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006C506D" w:rsidRPr="009C3E8D">
        <w:rPr>
          <w:rFonts w:ascii="Times New Roman" w:hAnsi="Times New Roman" w:cs="Times New Roman"/>
          <w:sz w:val="24"/>
          <w:szCs w:val="24"/>
        </w:rPr>
        <w:t xml:space="preserve">  Изменение цены договора при этом не допускается.</w:t>
      </w:r>
    </w:p>
    <w:p w:rsidR="006C506D" w:rsidRPr="009C3E8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В срок 2 (двух)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такой участник должен направить Заказчику по электронной почте скорректированн</w:t>
      </w:r>
      <w:r w:rsidR="00932E8E" w:rsidRPr="009C3E8D">
        <w:rPr>
          <w:rFonts w:ascii="Times New Roman" w:hAnsi="Times New Roman" w:cs="Times New Roman"/>
          <w:sz w:val="24"/>
          <w:szCs w:val="24"/>
        </w:rPr>
        <w:t>ую</w:t>
      </w:r>
      <w:r w:rsidRPr="009C3E8D">
        <w:rPr>
          <w:rFonts w:ascii="Times New Roman" w:hAnsi="Times New Roman" w:cs="Times New Roman"/>
          <w:sz w:val="24"/>
          <w:szCs w:val="24"/>
        </w:rPr>
        <w:t xml:space="preserve"> </w:t>
      </w:r>
      <w:r w:rsidR="00932E8E" w:rsidRPr="009C3E8D">
        <w:rPr>
          <w:rFonts w:ascii="Times New Roman" w:hAnsi="Times New Roman" w:cs="Times New Roman"/>
          <w:sz w:val="24"/>
          <w:szCs w:val="24"/>
        </w:rPr>
        <w:t>Спецификацию</w:t>
      </w:r>
      <w:r w:rsidRPr="009C3E8D">
        <w:rPr>
          <w:rFonts w:ascii="Times New Roman" w:hAnsi="Times New Roman" w:cs="Times New Roman"/>
          <w:sz w:val="24"/>
          <w:szCs w:val="24"/>
        </w:rPr>
        <w:t xml:space="preserve"> для включения в договор.  </w:t>
      </w:r>
    </w:p>
    <w:p w:rsidR="004162D1" w:rsidRPr="009C3E8D" w:rsidRDefault="00F903AC" w:rsidP="00C3203B">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6C506D" w:rsidRPr="009C3E8D">
        <w:rPr>
          <w:rFonts w:ascii="Times New Roman" w:hAnsi="Times New Roman" w:cs="Times New Roman"/>
          <w:sz w:val="24"/>
          <w:szCs w:val="24"/>
        </w:rPr>
        <w:t>.</w:t>
      </w:r>
      <w:r w:rsidR="00A357B5" w:rsidRPr="009C3E8D">
        <w:rPr>
          <w:rFonts w:ascii="Times New Roman" w:hAnsi="Times New Roman" w:cs="Times New Roman"/>
          <w:sz w:val="24"/>
          <w:szCs w:val="24"/>
        </w:rPr>
        <w:t>6</w:t>
      </w:r>
      <w:r w:rsidR="006C506D" w:rsidRPr="009C3E8D">
        <w:rPr>
          <w:rFonts w:ascii="Times New Roman" w:hAnsi="Times New Roman" w:cs="Times New Roman"/>
          <w:sz w:val="24"/>
          <w:szCs w:val="24"/>
        </w:rPr>
        <w:t>. </w:t>
      </w:r>
      <w:r w:rsidR="007475EB" w:rsidRPr="009C3E8D">
        <w:rPr>
          <w:rFonts w:ascii="Times New Roman" w:hAnsi="Times New Roman" w:cs="Times New Roman"/>
          <w:sz w:val="24"/>
          <w:szCs w:val="24"/>
        </w:rPr>
        <w:t>В</w:t>
      </w:r>
      <w:r w:rsidR="002E2DD9" w:rsidRPr="009C3E8D">
        <w:rPr>
          <w:rFonts w:ascii="Times New Roman" w:hAnsi="Times New Roman" w:cs="Times New Roman"/>
          <w:sz w:val="24"/>
          <w:szCs w:val="24"/>
        </w:rPr>
        <w:t xml:space="preserve"> случае наличия разногласий по договор</w:t>
      </w:r>
      <w:r w:rsidR="002674CC" w:rsidRPr="009C3E8D">
        <w:rPr>
          <w:rFonts w:ascii="Times New Roman" w:hAnsi="Times New Roman" w:cs="Times New Roman"/>
          <w:sz w:val="24"/>
          <w:szCs w:val="24"/>
        </w:rPr>
        <w:t>у</w:t>
      </w:r>
      <w:r w:rsidR="002E2DD9" w:rsidRPr="009C3E8D">
        <w:rPr>
          <w:rFonts w:ascii="Times New Roman" w:hAnsi="Times New Roman" w:cs="Times New Roman"/>
          <w:sz w:val="24"/>
          <w:szCs w:val="24"/>
        </w:rPr>
        <w:t xml:space="preserve">, направленному </w:t>
      </w:r>
      <w:r w:rsidR="004162D1" w:rsidRPr="009C3E8D">
        <w:rPr>
          <w:rFonts w:ascii="Times New Roman" w:hAnsi="Times New Roman" w:cs="Times New Roman"/>
          <w:sz w:val="24"/>
          <w:szCs w:val="24"/>
        </w:rPr>
        <w:t>З</w:t>
      </w:r>
      <w:r w:rsidR="002E2DD9" w:rsidRPr="009C3E8D">
        <w:rPr>
          <w:rFonts w:ascii="Times New Roman" w:hAnsi="Times New Roman" w:cs="Times New Roman"/>
          <w:sz w:val="24"/>
          <w:szCs w:val="24"/>
        </w:rPr>
        <w:t xml:space="preserve">аказчиком, участник закупки, с которым заключается </w:t>
      </w:r>
      <w:r w:rsidR="006B00AA" w:rsidRPr="009C3E8D">
        <w:rPr>
          <w:rFonts w:ascii="Times New Roman" w:hAnsi="Times New Roman" w:cs="Times New Roman"/>
          <w:sz w:val="24"/>
          <w:szCs w:val="24"/>
        </w:rPr>
        <w:t>д</w:t>
      </w:r>
      <w:r w:rsidR="002E2DD9" w:rsidRPr="009C3E8D">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sidRPr="009C3E8D">
        <w:rPr>
          <w:rFonts w:ascii="Times New Roman" w:hAnsi="Times New Roman" w:cs="Times New Roman"/>
          <w:sz w:val="24"/>
          <w:szCs w:val="24"/>
        </w:rPr>
        <w:t>И</w:t>
      </w:r>
      <w:r w:rsidR="002E2DD9" w:rsidRPr="009C3E8D">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sidRPr="009C3E8D">
        <w:rPr>
          <w:rFonts w:ascii="Times New Roman" w:hAnsi="Times New Roman" w:cs="Times New Roman"/>
          <w:sz w:val="24"/>
          <w:szCs w:val="24"/>
        </w:rPr>
        <w:t>З</w:t>
      </w:r>
      <w:r w:rsidR="002E2DD9" w:rsidRPr="009C3E8D">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C3E8D">
        <w:rPr>
          <w:rFonts w:ascii="Times New Roman" w:hAnsi="Times New Roman" w:cs="Times New Roman"/>
          <w:sz w:val="24"/>
          <w:szCs w:val="24"/>
        </w:rPr>
        <w:t xml:space="preserve"> </w:t>
      </w:r>
    </w:p>
    <w:p w:rsidR="00C3203B" w:rsidRPr="009C3E8D" w:rsidRDefault="00C3203B" w:rsidP="00C317A2">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Участник</w:t>
      </w:r>
      <w:r w:rsidR="008F0D83" w:rsidRPr="009C3E8D">
        <w:rPr>
          <w:rFonts w:ascii="Times New Roman" w:hAnsi="Times New Roman" w:cs="Times New Roman"/>
          <w:sz w:val="24"/>
          <w:szCs w:val="24"/>
        </w:rPr>
        <w:t xml:space="preserve"> закупки, с которым заключается договор,</w:t>
      </w:r>
      <w:r w:rsidRPr="009C3E8D">
        <w:rPr>
          <w:rFonts w:ascii="Times New Roman" w:hAnsi="Times New Roman" w:cs="Times New Roman"/>
          <w:sz w:val="24"/>
          <w:szCs w:val="24"/>
        </w:rPr>
        <w:t xml:space="preserve"> подписывает</w:t>
      </w:r>
      <w:r w:rsidR="008F0D83" w:rsidRPr="009C3E8D">
        <w:rPr>
          <w:rFonts w:ascii="Times New Roman" w:hAnsi="Times New Roman" w:cs="Times New Roman"/>
          <w:sz w:val="24"/>
          <w:szCs w:val="24"/>
        </w:rPr>
        <w:t xml:space="preserve"> такой </w:t>
      </w:r>
      <w:r w:rsidRPr="009C3E8D">
        <w:rPr>
          <w:rFonts w:ascii="Times New Roman" w:hAnsi="Times New Roman" w:cs="Times New Roman"/>
          <w:sz w:val="24"/>
          <w:szCs w:val="24"/>
        </w:rPr>
        <w:t xml:space="preserve">договор в срок, не позднее 3 (трех) календарных дней со дня, следующего за днем размещения </w:t>
      </w:r>
      <w:r w:rsidRPr="009C3E8D">
        <w:rPr>
          <w:rFonts w:ascii="Times New Roman" w:hAnsi="Times New Roman" w:cs="Times New Roman"/>
          <w:bCs/>
          <w:sz w:val="24"/>
          <w:szCs w:val="24"/>
        </w:rPr>
        <w:t>на электронной площадке договора</w:t>
      </w:r>
      <w:r w:rsidRPr="009C3E8D">
        <w:rPr>
          <w:rFonts w:ascii="Times New Roman" w:hAnsi="Times New Roman" w:cs="Times New Roman"/>
          <w:sz w:val="24"/>
          <w:szCs w:val="24"/>
        </w:rPr>
        <w:t>.</w:t>
      </w:r>
    </w:p>
    <w:p w:rsidR="00F27BDD" w:rsidRPr="009C3E8D" w:rsidRDefault="00F27BDD" w:rsidP="00F27BDD">
      <w:pPr>
        <w:widowControl w:val="0"/>
        <w:snapToGrid w:val="0"/>
        <w:spacing w:after="0" w:line="240" w:lineRule="auto"/>
        <w:ind w:firstLine="709"/>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roofErr w:type="gramEnd"/>
    </w:p>
    <w:p w:rsidR="00766EC8" w:rsidRPr="009C3E8D"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C55BB6" w:rsidRPr="009C3E8D">
        <w:rPr>
          <w:rFonts w:ascii="Times New Roman" w:hAnsi="Times New Roman" w:cs="Times New Roman"/>
          <w:sz w:val="24"/>
          <w:szCs w:val="24"/>
        </w:rPr>
        <w:t>.</w:t>
      </w:r>
      <w:r w:rsidR="00A357B5" w:rsidRPr="009C3E8D">
        <w:rPr>
          <w:rFonts w:ascii="Times New Roman" w:hAnsi="Times New Roman" w:cs="Times New Roman"/>
          <w:sz w:val="24"/>
          <w:szCs w:val="24"/>
        </w:rPr>
        <w:t>7</w:t>
      </w:r>
      <w:r w:rsidR="00C55BB6" w:rsidRPr="009C3E8D">
        <w:rPr>
          <w:rFonts w:ascii="Times New Roman" w:hAnsi="Times New Roman" w:cs="Times New Roman"/>
          <w:sz w:val="24"/>
          <w:szCs w:val="24"/>
        </w:rPr>
        <w:t>. </w:t>
      </w:r>
      <w:proofErr w:type="gramStart"/>
      <w:r w:rsidR="00766EC8" w:rsidRPr="009C3E8D">
        <w:rPr>
          <w:rFonts w:ascii="Times New Roman" w:hAnsi="Times New Roman" w:cs="Times New Roman"/>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sidRPr="009C3E8D">
        <w:rPr>
          <w:rFonts w:ascii="Times New Roman" w:hAnsi="Times New Roman" w:cs="Times New Roman"/>
          <w:sz w:val="24"/>
          <w:szCs w:val="24"/>
        </w:rPr>
        <w:t>И</w:t>
      </w:r>
      <w:r w:rsidR="00766EC8" w:rsidRPr="009C3E8D">
        <w:rPr>
          <w:rFonts w:ascii="Times New Roman" w:hAnsi="Times New Roman" w:cs="Times New Roman"/>
          <w:sz w:val="24"/>
          <w:szCs w:val="24"/>
        </w:rPr>
        <w:t>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w:t>
      </w:r>
      <w:proofErr w:type="gramEnd"/>
      <w:r w:rsidR="00766EC8" w:rsidRPr="009C3E8D">
        <w:rPr>
          <w:rFonts w:ascii="Times New Roman" w:hAnsi="Times New Roman" w:cs="Times New Roman"/>
          <w:sz w:val="24"/>
          <w:szCs w:val="24"/>
        </w:rPr>
        <w:t xml:space="preserve"> если </w:t>
      </w:r>
      <w:r w:rsidR="004F3CDC" w:rsidRPr="009C3E8D">
        <w:rPr>
          <w:rFonts w:ascii="Times New Roman" w:hAnsi="Times New Roman" w:cs="Times New Roman"/>
          <w:sz w:val="24"/>
          <w:szCs w:val="24"/>
        </w:rPr>
        <w:t>И</w:t>
      </w:r>
      <w:r w:rsidR="00766EC8" w:rsidRPr="009C3E8D">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9C3E8D"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A357B5" w:rsidRPr="009C3E8D">
        <w:rPr>
          <w:rFonts w:ascii="Times New Roman" w:hAnsi="Times New Roman" w:cs="Times New Roman"/>
          <w:sz w:val="24"/>
          <w:szCs w:val="24"/>
        </w:rPr>
        <w:t>8</w:t>
      </w:r>
      <w:r w:rsidRPr="009C3E8D">
        <w:rPr>
          <w:rFonts w:ascii="Times New Roman" w:hAnsi="Times New Roman" w:cs="Times New Roman"/>
          <w:sz w:val="24"/>
          <w:szCs w:val="24"/>
        </w:rPr>
        <w:t xml:space="preserve">. В случае если единственный участник закупки, в </w:t>
      </w:r>
      <w:proofErr w:type="gramStart"/>
      <w:r w:rsidRPr="009C3E8D">
        <w:rPr>
          <w:rFonts w:ascii="Times New Roman" w:hAnsi="Times New Roman" w:cs="Times New Roman"/>
          <w:sz w:val="24"/>
          <w:szCs w:val="24"/>
        </w:rPr>
        <w:t xml:space="preserve">срок, предусмотренный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не представил</w:t>
      </w:r>
      <w:proofErr w:type="gramEnd"/>
      <w:r w:rsidRPr="009C3E8D">
        <w:rPr>
          <w:rFonts w:ascii="Times New Roman" w:hAnsi="Times New Roman" w:cs="Times New Roman"/>
          <w:sz w:val="24"/>
          <w:szCs w:val="24"/>
        </w:rPr>
        <w:t xml:space="preserve">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9C3E8D"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19.</w:t>
      </w:r>
      <w:r w:rsidR="00A357B5" w:rsidRPr="009C3E8D">
        <w:rPr>
          <w:rFonts w:ascii="Times New Roman" w:hAnsi="Times New Roman" w:cs="Times New Roman"/>
          <w:sz w:val="24"/>
          <w:szCs w:val="24"/>
        </w:rPr>
        <w:t>9</w:t>
      </w:r>
      <w:r w:rsidRPr="009C3E8D">
        <w:rPr>
          <w:rFonts w:ascii="Times New Roman" w:hAnsi="Times New Roman" w:cs="Times New Roman"/>
          <w:sz w:val="24"/>
          <w:szCs w:val="24"/>
        </w:rPr>
        <w:t>. </w:t>
      </w:r>
      <w:r w:rsidR="00C55BB6" w:rsidRPr="009C3E8D">
        <w:rPr>
          <w:rFonts w:ascii="Times New Roman" w:hAnsi="Times New Roman" w:cs="Times New Roman"/>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календарных дней </w:t>
      </w:r>
      <w:proofErr w:type="gramStart"/>
      <w:r w:rsidR="00C55BB6" w:rsidRPr="009C3E8D">
        <w:rPr>
          <w:rFonts w:ascii="Times New Roman" w:hAnsi="Times New Roman" w:cs="Times New Roman"/>
          <w:sz w:val="24"/>
          <w:szCs w:val="24"/>
        </w:rPr>
        <w:t>с даты размещения</w:t>
      </w:r>
      <w:proofErr w:type="gramEnd"/>
      <w:r w:rsidR="00C55BB6" w:rsidRPr="009C3E8D">
        <w:rPr>
          <w:rFonts w:ascii="Times New Roman" w:hAnsi="Times New Roman" w:cs="Times New Roman"/>
          <w:sz w:val="24"/>
          <w:szCs w:val="24"/>
        </w:rPr>
        <w:t xml:space="preserve"> в ЕИС итогового протокола проведения запроса котировок в электронной форме.</w:t>
      </w:r>
    </w:p>
    <w:p w:rsidR="00D47870" w:rsidRPr="009C3E8D"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20</w:t>
      </w:r>
      <w:r w:rsidR="00392EEE" w:rsidRPr="009C3E8D">
        <w:rPr>
          <w:rFonts w:ascii="Times New Roman" w:hAnsi="Times New Roman" w:cs="Times New Roman"/>
          <w:b/>
          <w:sz w:val="24"/>
          <w:szCs w:val="24"/>
        </w:rPr>
        <w:t>. </w:t>
      </w:r>
      <w:r w:rsidR="00D47870" w:rsidRPr="009C3E8D">
        <w:rPr>
          <w:rFonts w:ascii="Times New Roman" w:hAnsi="Times New Roman" w:cs="Times New Roman"/>
          <w:b/>
          <w:sz w:val="24"/>
          <w:szCs w:val="24"/>
        </w:rPr>
        <w:t>Антидемпинговые меры при проведении закупк</w:t>
      </w:r>
      <w:r w:rsidR="005D68F4" w:rsidRPr="009C3E8D">
        <w:rPr>
          <w:rFonts w:ascii="Times New Roman" w:hAnsi="Times New Roman" w:cs="Times New Roman"/>
          <w:b/>
          <w:sz w:val="24"/>
          <w:szCs w:val="24"/>
        </w:rPr>
        <w:t>и</w:t>
      </w:r>
      <w:r w:rsidR="00D47870" w:rsidRPr="009C3E8D">
        <w:rPr>
          <w:rFonts w:ascii="Times New Roman" w:hAnsi="Times New Roman" w:cs="Times New Roman"/>
          <w:b/>
          <w:sz w:val="24"/>
          <w:szCs w:val="24"/>
        </w:rPr>
        <w:t>.</w:t>
      </w:r>
    </w:p>
    <w:p w:rsidR="00D344B3" w:rsidRPr="009C3E8D" w:rsidRDefault="00F903AC" w:rsidP="00FA63C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C55BB6" w:rsidRPr="009C3E8D">
        <w:rPr>
          <w:rFonts w:ascii="Times New Roman" w:hAnsi="Times New Roman" w:cs="Times New Roman"/>
          <w:sz w:val="24"/>
          <w:szCs w:val="24"/>
        </w:rPr>
        <w:t>.</w:t>
      </w:r>
      <w:r w:rsidR="00D344B3" w:rsidRPr="009C3E8D">
        <w:rPr>
          <w:rFonts w:ascii="Times New Roman" w:hAnsi="Times New Roman" w:cs="Times New Roman"/>
          <w:sz w:val="24"/>
          <w:szCs w:val="24"/>
        </w:rPr>
        <w:t>1.</w:t>
      </w:r>
      <w:r w:rsidR="00070DA1" w:rsidRPr="009C3E8D">
        <w:rPr>
          <w:rFonts w:ascii="Times New Roman" w:hAnsi="Times New Roman" w:cs="Times New Roman"/>
          <w:sz w:val="24"/>
          <w:szCs w:val="24"/>
        </w:rPr>
        <w:t> </w:t>
      </w:r>
      <w:r w:rsidR="00D344B3" w:rsidRPr="009C3E8D">
        <w:rPr>
          <w:rFonts w:ascii="Times New Roman" w:hAnsi="Times New Roman" w:cs="Times New Roman"/>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9C3E8D" w:rsidRDefault="00F903AC" w:rsidP="00FA63C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.2. В случае если по результатам проведения конкурентной процедуры закупки договор заключается с участником, в заявке на </w:t>
      </w:r>
      <w:proofErr w:type="gramStart"/>
      <w:r w:rsidR="00D344B3" w:rsidRPr="009C3E8D">
        <w:rPr>
          <w:rFonts w:ascii="Times New Roman" w:hAnsi="Times New Roman" w:cs="Times New Roman"/>
          <w:sz w:val="24"/>
          <w:szCs w:val="24"/>
        </w:rPr>
        <w:t>участие</w:t>
      </w:r>
      <w:proofErr w:type="gramEnd"/>
      <w:r w:rsidR="00D344B3" w:rsidRPr="009C3E8D">
        <w:rPr>
          <w:rFonts w:ascii="Times New Roman" w:hAnsi="Times New Roman" w:cs="Times New Roman"/>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w:t>
      </w:r>
      <w:proofErr w:type="gramStart"/>
      <w:r w:rsidR="00D344B3" w:rsidRPr="009C3E8D">
        <w:rPr>
          <w:rFonts w:ascii="Times New Roman" w:hAnsi="Times New Roman" w:cs="Times New Roman"/>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sidRPr="009C3E8D">
        <w:rPr>
          <w:rFonts w:ascii="Times New Roman" w:hAnsi="Times New Roman" w:cs="Times New Roman"/>
          <w:sz w:val="24"/>
          <w:szCs w:val="24"/>
        </w:rPr>
        <w:t>Извещении</w:t>
      </w:r>
      <w:r w:rsidR="00D344B3" w:rsidRPr="009C3E8D">
        <w:rPr>
          <w:rFonts w:ascii="Times New Roman" w:hAnsi="Times New Roman" w:cs="Times New Roman"/>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3 </w:t>
      </w:r>
      <w:r w:rsidR="008730BE"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с одновременным предоставлением таким участником обеспечения исполнения договора в размере обеспечения исполнения договора, указанном в</w:t>
      </w:r>
      <w:proofErr w:type="gramEnd"/>
      <w:r w:rsidR="00D344B3" w:rsidRPr="009C3E8D">
        <w:rPr>
          <w:rFonts w:ascii="Times New Roman" w:hAnsi="Times New Roman" w:cs="Times New Roman"/>
          <w:sz w:val="24"/>
          <w:szCs w:val="24"/>
        </w:rPr>
        <w:t xml:space="preserve"> </w:t>
      </w:r>
      <w:proofErr w:type="gramStart"/>
      <w:r w:rsidR="00171BDB" w:rsidRPr="009C3E8D">
        <w:rPr>
          <w:rFonts w:ascii="Times New Roman" w:hAnsi="Times New Roman" w:cs="Times New Roman"/>
          <w:sz w:val="24"/>
          <w:szCs w:val="24"/>
        </w:rPr>
        <w:t>Извещении</w:t>
      </w:r>
      <w:proofErr w:type="gramEnd"/>
      <w:r w:rsidR="00D344B3" w:rsidRPr="009C3E8D">
        <w:rPr>
          <w:rFonts w:ascii="Times New Roman" w:hAnsi="Times New Roman" w:cs="Times New Roman"/>
          <w:sz w:val="24"/>
          <w:szCs w:val="24"/>
        </w:rPr>
        <w:t>.</w:t>
      </w:r>
    </w:p>
    <w:p w:rsidR="00D344B3" w:rsidRPr="009C3E8D" w:rsidRDefault="00F903AC"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3F4681" w:rsidRPr="009C3E8D">
        <w:rPr>
          <w:rFonts w:ascii="Times New Roman" w:hAnsi="Times New Roman" w:cs="Times New Roman"/>
          <w:sz w:val="24"/>
          <w:szCs w:val="24"/>
        </w:rPr>
        <w:t>.</w:t>
      </w:r>
      <w:r w:rsidR="00D344B3" w:rsidRPr="009C3E8D">
        <w:rPr>
          <w:rFonts w:ascii="Times New Roman" w:hAnsi="Times New Roman" w:cs="Times New Roman"/>
          <w:sz w:val="24"/>
          <w:szCs w:val="24"/>
        </w:rPr>
        <w:t>3.</w:t>
      </w:r>
      <w:r w:rsidR="002F369C" w:rsidRPr="009C3E8D">
        <w:rPr>
          <w:rFonts w:ascii="Times New Roman" w:hAnsi="Times New Roman" w:cs="Times New Roman"/>
          <w:sz w:val="24"/>
          <w:szCs w:val="24"/>
        </w:rPr>
        <w:t> </w:t>
      </w:r>
      <w:proofErr w:type="gramStart"/>
      <w:r w:rsidR="00D344B3" w:rsidRPr="009C3E8D">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предусмотренном Федеральным законом от 5 апреля 2013 года N 44-ФЗ </w:t>
      </w:r>
      <w:r w:rsidR="00C93AF6" w:rsidRPr="009C3E8D">
        <w:rPr>
          <w:rFonts w:ascii="Times New Roman" w:hAnsi="Times New Roman" w:cs="Times New Roman"/>
          <w:sz w:val="24"/>
          <w:szCs w:val="24"/>
        </w:rPr>
        <w:t>«</w:t>
      </w:r>
      <w:r w:rsidR="00D344B3" w:rsidRPr="009C3E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9C3E8D">
        <w:rPr>
          <w:rFonts w:ascii="Times New Roman" w:hAnsi="Times New Roman" w:cs="Times New Roman"/>
          <w:sz w:val="24"/>
          <w:szCs w:val="24"/>
        </w:rPr>
        <w:t>»</w:t>
      </w:r>
      <w:r w:rsidR="00D344B3" w:rsidRPr="009C3E8D">
        <w:rPr>
          <w:rFonts w:ascii="Times New Roman" w:hAnsi="Times New Roman" w:cs="Times New Roman"/>
          <w:sz w:val="24"/>
          <w:szCs w:val="24"/>
        </w:rPr>
        <w:t>, и подтверждающая исполнение таким участником в течение 3 (трех) лет до даты подачи заявки на участие в закупке 3 (трех) контрактов (с учетом</w:t>
      </w:r>
      <w:proofErr w:type="gramEnd"/>
      <w:r w:rsidR="00D344B3" w:rsidRPr="009C3E8D">
        <w:rPr>
          <w:rFonts w:ascii="Times New Roman" w:hAnsi="Times New Roman" w:cs="Times New Roman"/>
          <w:sz w:val="24"/>
          <w:szCs w:val="24"/>
        </w:rPr>
        <w:t xml:space="preserve">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9C3E8D">
        <w:rPr>
          <w:rFonts w:ascii="Times New Roman" w:hAnsi="Times New Roman" w:cs="Times New Roman"/>
          <w:sz w:val="24"/>
          <w:szCs w:val="24"/>
        </w:rPr>
        <w:t>И</w:t>
      </w:r>
      <w:r w:rsidR="00D344B3" w:rsidRPr="009C3E8D">
        <w:rPr>
          <w:rFonts w:ascii="Times New Roman" w:hAnsi="Times New Roman" w:cs="Times New Roman"/>
          <w:sz w:val="24"/>
          <w:szCs w:val="24"/>
        </w:rPr>
        <w:t>звещении.</w:t>
      </w:r>
    </w:p>
    <w:p w:rsidR="00D344B3" w:rsidRPr="009C3E8D"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.4.</w:t>
      </w:r>
      <w:r w:rsidR="002F369C" w:rsidRPr="009C3E8D">
        <w:rPr>
          <w:rFonts w:ascii="Times New Roman" w:hAnsi="Times New Roman" w:cs="Times New Roman"/>
          <w:sz w:val="24"/>
          <w:szCs w:val="24"/>
        </w:rPr>
        <w:t> </w:t>
      </w:r>
      <w:r w:rsidR="00D344B3" w:rsidRPr="009C3E8D">
        <w:rPr>
          <w:rFonts w:ascii="Times New Roman" w:hAnsi="Times New Roman" w:cs="Times New Roman"/>
          <w:sz w:val="24"/>
          <w:szCs w:val="24"/>
        </w:rPr>
        <w:t xml:space="preserve">Информация, предусмотренная пунктом </w:t>
      </w:r>
      <w:r w:rsidR="00335F00" w:rsidRPr="009C3E8D">
        <w:rPr>
          <w:rFonts w:ascii="Times New Roman" w:hAnsi="Times New Roman" w:cs="Times New Roman"/>
          <w:sz w:val="24"/>
          <w:szCs w:val="24"/>
        </w:rPr>
        <w:t>20</w:t>
      </w:r>
      <w:r w:rsidR="003F4681" w:rsidRPr="009C3E8D">
        <w:rPr>
          <w:rFonts w:ascii="Times New Roman" w:hAnsi="Times New Roman" w:cs="Times New Roman"/>
          <w:sz w:val="24"/>
          <w:szCs w:val="24"/>
        </w:rPr>
        <w:t>.</w:t>
      </w:r>
      <w:r w:rsidR="00D344B3" w:rsidRPr="009C3E8D">
        <w:rPr>
          <w:rFonts w:ascii="Times New Roman" w:hAnsi="Times New Roman" w:cs="Times New Roman"/>
          <w:sz w:val="24"/>
          <w:szCs w:val="24"/>
        </w:rPr>
        <w:t xml:space="preserve">3 </w:t>
      </w:r>
      <w:r w:rsidR="003F4681"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9C3E8D"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9C3E8D">
        <w:rPr>
          <w:rFonts w:ascii="Times New Roman" w:hAnsi="Times New Roman" w:cs="Times New Roman"/>
          <w:sz w:val="24"/>
          <w:szCs w:val="24"/>
        </w:rPr>
        <w:t>20.</w:t>
      </w:r>
      <w:r w:rsidRPr="009C3E8D">
        <w:rPr>
          <w:rFonts w:ascii="Times New Roman" w:hAnsi="Times New Roman" w:cs="Times New Roman"/>
          <w:sz w:val="24"/>
          <w:szCs w:val="24"/>
        </w:rPr>
        <w:t xml:space="preserve">3 </w:t>
      </w:r>
      <w:r w:rsidR="003F4681" w:rsidRPr="009C3E8D">
        <w:rPr>
          <w:rFonts w:ascii="Times New Roman" w:hAnsi="Times New Roman" w:cs="Times New Roman"/>
          <w:sz w:val="24"/>
          <w:szCs w:val="24"/>
        </w:rPr>
        <w:t>Извещения</w:t>
      </w:r>
      <w:r w:rsidRPr="009C3E8D">
        <w:rPr>
          <w:rFonts w:ascii="Times New Roman" w:hAnsi="Times New Roman" w:cs="Times New Roman"/>
          <w:sz w:val="24"/>
          <w:szCs w:val="24"/>
        </w:rPr>
        <w:t xml:space="preserve">, недостоверной, договор с таким участником не заключается, и он признается уклонившимся от заключения договора. </w:t>
      </w:r>
      <w:proofErr w:type="gramStart"/>
      <w:r w:rsidRPr="009C3E8D">
        <w:rPr>
          <w:rFonts w:ascii="Times New Roman" w:hAnsi="Times New Roman" w:cs="Times New Roman"/>
          <w:sz w:val="24"/>
          <w:szCs w:val="24"/>
        </w:rPr>
        <w:t xml:space="preserve">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9C3E8D">
        <w:rPr>
          <w:rFonts w:ascii="Times New Roman" w:hAnsi="Times New Roman" w:cs="Times New Roman"/>
          <w:sz w:val="24"/>
          <w:szCs w:val="24"/>
        </w:rPr>
        <w:t xml:space="preserve">пунктом </w:t>
      </w:r>
      <w:r w:rsidR="00335F00" w:rsidRPr="009C3E8D">
        <w:rPr>
          <w:rFonts w:ascii="Times New Roman" w:hAnsi="Times New Roman" w:cs="Times New Roman"/>
          <w:sz w:val="24"/>
          <w:szCs w:val="24"/>
        </w:rPr>
        <w:t>19</w:t>
      </w:r>
      <w:r w:rsidR="003F4681" w:rsidRPr="009C3E8D">
        <w:rPr>
          <w:rFonts w:ascii="Times New Roman" w:hAnsi="Times New Roman" w:cs="Times New Roman"/>
          <w:sz w:val="24"/>
          <w:szCs w:val="24"/>
        </w:rPr>
        <w:t xml:space="preserve"> Извещения и </w:t>
      </w:r>
      <w:r w:rsidRPr="009C3E8D">
        <w:rPr>
          <w:rFonts w:ascii="Times New Roman" w:hAnsi="Times New Roman" w:cs="Times New Roman"/>
          <w:sz w:val="24"/>
          <w:szCs w:val="24"/>
        </w:rPr>
        <w:t>разделом 16 Положения</w:t>
      </w:r>
      <w:r w:rsidR="007E71C2" w:rsidRPr="009C3E8D">
        <w:rPr>
          <w:rFonts w:ascii="Times New Roman" w:hAnsi="Times New Roman" w:cs="Times New Roman"/>
          <w:sz w:val="24"/>
          <w:szCs w:val="24"/>
        </w:rPr>
        <w:t xml:space="preserve"> </w:t>
      </w:r>
      <w:r w:rsidR="003C4FF9" w:rsidRPr="009C3E8D">
        <w:rPr>
          <w:rFonts w:ascii="Times New Roman" w:hAnsi="Times New Roman" w:cs="Times New Roman"/>
          <w:sz w:val="24"/>
          <w:szCs w:val="24"/>
        </w:rPr>
        <w:t xml:space="preserve">о закупках </w:t>
      </w:r>
      <w:r w:rsidR="007E71C2" w:rsidRPr="009C3E8D">
        <w:rPr>
          <w:rFonts w:ascii="Times New Roman" w:hAnsi="Times New Roman" w:cs="Times New Roman"/>
          <w:sz w:val="24"/>
          <w:szCs w:val="24"/>
        </w:rPr>
        <w:t xml:space="preserve">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proofErr w:type="gramEnd"/>
    </w:p>
    <w:p w:rsidR="00D344B3" w:rsidRPr="009C3E8D"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.5.</w:t>
      </w:r>
      <w:r w:rsidR="00587034" w:rsidRPr="009C3E8D">
        <w:rPr>
          <w:rFonts w:ascii="Times New Roman" w:hAnsi="Times New Roman" w:cs="Times New Roman"/>
          <w:sz w:val="24"/>
          <w:szCs w:val="24"/>
        </w:rPr>
        <w:t> </w:t>
      </w:r>
      <w:r w:rsidR="00D344B3" w:rsidRPr="009C3E8D">
        <w:rPr>
          <w:rFonts w:ascii="Times New Roman" w:hAnsi="Times New Roman" w:cs="Times New Roman"/>
          <w:sz w:val="24"/>
          <w:szCs w:val="24"/>
        </w:rPr>
        <w:t xml:space="preserve">Обеспечение, указанное в пункте </w:t>
      </w:r>
      <w:r w:rsidR="003F4681"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2 </w:t>
      </w:r>
      <w:r w:rsidR="003F4681"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xml:space="preserve">, предоставляется участником закупки, с которым заключается договор, до его заключения. </w:t>
      </w:r>
    </w:p>
    <w:p w:rsidR="00D344B3" w:rsidRPr="009C3E8D"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Участник закупки, не выполнивший данного требования, признается уклонившимся от заключения договора. </w:t>
      </w:r>
      <w:proofErr w:type="gramStart"/>
      <w:r w:rsidRPr="009C3E8D">
        <w:rPr>
          <w:rFonts w:ascii="Times New Roman" w:hAnsi="Times New Roman" w:cs="Times New Roman"/>
          <w:sz w:val="24"/>
          <w:szCs w:val="24"/>
        </w:rPr>
        <w:t xml:space="preserve">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9C3E8D">
        <w:rPr>
          <w:rFonts w:ascii="Times New Roman" w:hAnsi="Times New Roman" w:cs="Times New Roman"/>
          <w:sz w:val="24"/>
          <w:szCs w:val="24"/>
        </w:rPr>
        <w:t xml:space="preserve">пунктом </w:t>
      </w:r>
      <w:r w:rsidR="00335F00" w:rsidRPr="009C3E8D">
        <w:rPr>
          <w:rFonts w:ascii="Times New Roman" w:hAnsi="Times New Roman" w:cs="Times New Roman"/>
          <w:sz w:val="24"/>
          <w:szCs w:val="24"/>
        </w:rPr>
        <w:t>19</w:t>
      </w:r>
      <w:r w:rsidR="003F4681" w:rsidRPr="009C3E8D">
        <w:rPr>
          <w:rFonts w:ascii="Times New Roman" w:hAnsi="Times New Roman" w:cs="Times New Roman"/>
          <w:sz w:val="24"/>
          <w:szCs w:val="24"/>
        </w:rPr>
        <w:t xml:space="preserve"> Извещения и </w:t>
      </w:r>
      <w:r w:rsidRPr="009C3E8D">
        <w:rPr>
          <w:rFonts w:ascii="Times New Roman" w:hAnsi="Times New Roman" w:cs="Times New Roman"/>
          <w:sz w:val="24"/>
          <w:szCs w:val="24"/>
        </w:rPr>
        <w:t>разделом 16 Положения</w:t>
      </w:r>
      <w:r w:rsidR="007E71C2" w:rsidRPr="009C3E8D">
        <w:rPr>
          <w:rFonts w:ascii="Times New Roman" w:hAnsi="Times New Roman" w:cs="Times New Roman"/>
          <w:sz w:val="24"/>
          <w:szCs w:val="24"/>
        </w:rPr>
        <w:t xml:space="preserve"> </w:t>
      </w:r>
      <w:r w:rsidR="003C4FF9" w:rsidRPr="009C3E8D">
        <w:rPr>
          <w:rFonts w:ascii="Times New Roman" w:hAnsi="Times New Roman" w:cs="Times New Roman"/>
          <w:sz w:val="24"/>
          <w:szCs w:val="24"/>
        </w:rPr>
        <w:t xml:space="preserve">о закупках </w:t>
      </w:r>
      <w:r w:rsidR="007E71C2" w:rsidRPr="009C3E8D">
        <w:rPr>
          <w:rFonts w:ascii="Times New Roman" w:hAnsi="Times New Roman" w:cs="Times New Roman"/>
          <w:sz w:val="24"/>
          <w:szCs w:val="24"/>
        </w:rPr>
        <w:t xml:space="preserve">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w:t>
      </w:r>
      <w:proofErr w:type="gramEnd"/>
    </w:p>
    <w:p w:rsidR="0007608B" w:rsidRPr="009C3E8D" w:rsidRDefault="00882F27"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392EEE" w:rsidRPr="009C3E8D">
        <w:rPr>
          <w:rFonts w:ascii="Times New Roman" w:hAnsi="Times New Roman" w:cs="Times New Roman"/>
          <w:sz w:val="24"/>
          <w:szCs w:val="24"/>
        </w:rPr>
        <w:t>.</w:t>
      </w:r>
      <w:r w:rsidR="00F903AC" w:rsidRPr="009C3E8D">
        <w:rPr>
          <w:rFonts w:ascii="Times New Roman" w:hAnsi="Times New Roman" w:cs="Times New Roman"/>
          <w:sz w:val="24"/>
          <w:szCs w:val="24"/>
        </w:rPr>
        <w:t>6</w:t>
      </w:r>
      <w:r w:rsidR="00392EEE" w:rsidRPr="009C3E8D">
        <w:rPr>
          <w:rFonts w:ascii="Times New Roman" w:hAnsi="Times New Roman" w:cs="Times New Roman"/>
          <w:sz w:val="24"/>
          <w:szCs w:val="24"/>
        </w:rPr>
        <w:t>. </w:t>
      </w:r>
      <w:proofErr w:type="gramStart"/>
      <w:r w:rsidR="0007608B" w:rsidRPr="009C3E8D">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180CFA" w:rsidRPr="009C3E8D" w:rsidRDefault="00180CFA" w:rsidP="008C0589">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lastRenderedPageBreak/>
        <w:t>2</w:t>
      </w:r>
      <w:r w:rsidR="00335F00" w:rsidRPr="009C3E8D">
        <w:rPr>
          <w:rFonts w:ascii="Times New Roman" w:hAnsi="Times New Roman" w:cs="Times New Roman"/>
          <w:b/>
          <w:sz w:val="24"/>
          <w:szCs w:val="24"/>
        </w:rPr>
        <w:t>1</w:t>
      </w:r>
      <w:r w:rsidRPr="009C3E8D">
        <w:rPr>
          <w:rFonts w:ascii="Times New Roman" w:hAnsi="Times New Roman" w:cs="Times New Roman"/>
          <w:b/>
          <w:sz w:val="24"/>
          <w:szCs w:val="24"/>
        </w:rPr>
        <w:t>.</w:t>
      </w:r>
      <w:r w:rsidR="00866EBC" w:rsidRPr="009C3E8D">
        <w:rPr>
          <w:rFonts w:ascii="Times New Roman" w:hAnsi="Times New Roman" w:cs="Times New Roman"/>
          <w:b/>
          <w:sz w:val="24"/>
          <w:szCs w:val="24"/>
        </w:rPr>
        <w:t> </w:t>
      </w:r>
      <w:r w:rsidRPr="009C3E8D">
        <w:rPr>
          <w:rFonts w:ascii="Times New Roman" w:hAnsi="Times New Roman" w:cs="Times New Roman"/>
          <w:b/>
          <w:sz w:val="24"/>
          <w:szCs w:val="24"/>
        </w:rPr>
        <w:t>Отказ или уклонение победителя закупки от заключения договора по результатам закупки.</w:t>
      </w:r>
    </w:p>
    <w:p w:rsidR="00180CFA" w:rsidRPr="009C3E8D" w:rsidRDefault="00180CFA"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.1. </w:t>
      </w:r>
      <w:proofErr w:type="gramStart"/>
      <w:r w:rsidRPr="009C3E8D">
        <w:rPr>
          <w:rFonts w:ascii="Times New Roman" w:hAnsi="Times New Roman" w:cs="Times New Roman"/>
          <w:sz w:val="24"/>
          <w:szCs w:val="24"/>
        </w:rPr>
        <w:t xml:space="preserve">В случае если победитель закупки </w:t>
      </w:r>
      <w:r w:rsidR="004B11CF" w:rsidRPr="009C3E8D">
        <w:rPr>
          <w:rFonts w:ascii="Times New Roman" w:hAnsi="Times New Roman" w:cs="Times New Roman"/>
          <w:sz w:val="24"/>
          <w:szCs w:val="24"/>
        </w:rPr>
        <w:t>(</w:t>
      </w:r>
      <w:r w:rsidRPr="009C3E8D">
        <w:rPr>
          <w:rFonts w:ascii="Times New Roman" w:hAnsi="Times New Roman" w:cs="Times New Roman"/>
          <w:sz w:val="24"/>
          <w:szCs w:val="24"/>
        </w:rPr>
        <w:t>иной участник закупки, с которым заключается договор</w:t>
      </w:r>
      <w:r w:rsidR="004B11CF" w:rsidRPr="009C3E8D">
        <w:rPr>
          <w:rFonts w:ascii="Times New Roman" w:hAnsi="Times New Roman" w:cs="Times New Roman"/>
          <w:sz w:val="24"/>
          <w:szCs w:val="24"/>
        </w:rPr>
        <w:t>)</w:t>
      </w:r>
      <w:r w:rsidR="00DC47E2" w:rsidRPr="009C3E8D">
        <w:rPr>
          <w:rFonts w:ascii="Times New Roman" w:hAnsi="Times New Roman" w:cs="Times New Roman"/>
          <w:sz w:val="24"/>
          <w:szCs w:val="24"/>
        </w:rPr>
        <w:t>, в срок, предусмотренный Извещением</w:t>
      </w:r>
      <w:r w:rsidRPr="009C3E8D">
        <w:rPr>
          <w:rFonts w:ascii="Times New Roman" w:hAnsi="Times New Roman" w:cs="Times New Roman"/>
          <w:sz w:val="24"/>
          <w:szCs w:val="24"/>
        </w:rPr>
        <w:t xml:space="preserve">, не представил Заказчику подписанный договор, а также обеспечение исполнения договора </w:t>
      </w:r>
      <w:r w:rsidR="00D11DF5" w:rsidRPr="009C3E8D">
        <w:rPr>
          <w:rFonts w:ascii="Times New Roman" w:hAnsi="Times New Roman" w:cs="Times New Roman"/>
          <w:sz w:val="24"/>
          <w:szCs w:val="24"/>
        </w:rPr>
        <w:t xml:space="preserve">или предоставил с нарушением условий, установленных Извещением обеспечение исполнения договора, </w:t>
      </w:r>
      <w:r w:rsidRPr="009C3E8D">
        <w:rPr>
          <w:rFonts w:ascii="Times New Roman" w:hAnsi="Times New Roman" w:cs="Times New Roman"/>
          <w:sz w:val="24"/>
          <w:szCs w:val="24"/>
        </w:rPr>
        <w:t xml:space="preserve">в случае, если </w:t>
      </w:r>
      <w:r w:rsidR="00EE45AF"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180CFA" w:rsidRPr="009C3E8D" w:rsidRDefault="00180CFA"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9C3E8D" w:rsidRDefault="00335F00"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21</w:t>
      </w:r>
      <w:r w:rsidR="00180CFA" w:rsidRPr="009C3E8D">
        <w:rPr>
          <w:rFonts w:ascii="Times New Roman" w:hAnsi="Times New Roman" w:cs="Times New Roman"/>
          <w:sz w:val="24"/>
          <w:szCs w:val="24"/>
        </w:rPr>
        <w:t>.</w:t>
      </w:r>
      <w:r w:rsidR="00520DB1" w:rsidRPr="009C3E8D">
        <w:rPr>
          <w:rFonts w:ascii="Times New Roman" w:hAnsi="Times New Roman" w:cs="Times New Roman"/>
          <w:sz w:val="24"/>
          <w:szCs w:val="24"/>
        </w:rPr>
        <w:t>3.</w:t>
      </w:r>
      <w:r w:rsidR="00180CFA" w:rsidRPr="009C3E8D">
        <w:rPr>
          <w:rFonts w:ascii="Times New Roman" w:hAnsi="Times New Roman" w:cs="Times New Roman"/>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9C3E8D"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.4. </w:t>
      </w:r>
      <w:proofErr w:type="gramStart"/>
      <w:r w:rsidR="00180CFA" w:rsidRPr="009C3E8D">
        <w:rPr>
          <w:rFonts w:ascii="Times New Roman" w:hAnsi="Times New Roman" w:cs="Times New Roman"/>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w:t>
      </w:r>
      <w:proofErr w:type="gramEnd"/>
      <w:r w:rsidR="00180CFA" w:rsidRPr="009C3E8D">
        <w:rPr>
          <w:rFonts w:ascii="Times New Roman" w:hAnsi="Times New Roman" w:cs="Times New Roman"/>
          <w:sz w:val="24"/>
          <w:szCs w:val="24"/>
        </w:rPr>
        <w:t xml:space="preserve"> Положения</w:t>
      </w:r>
      <w:r w:rsidRPr="009C3E8D">
        <w:rPr>
          <w:rFonts w:ascii="Times New Roman" w:hAnsi="Times New Roman" w:cs="Times New Roman"/>
          <w:sz w:val="24"/>
          <w:szCs w:val="24"/>
        </w:rPr>
        <w:t xml:space="preserve"> о закупках</w:t>
      </w:r>
      <w:r w:rsidR="007E71C2" w:rsidRPr="009C3E8D">
        <w:rPr>
          <w:rFonts w:ascii="Times New Roman" w:hAnsi="Times New Roman" w:cs="Times New Roman"/>
          <w:sz w:val="24"/>
          <w:szCs w:val="24"/>
        </w:rPr>
        <w:t xml:space="preserve"> 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180CFA" w:rsidRPr="009C3E8D">
        <w:rPr>
          <w:rFonts w:ascii="Times New Roman" w:hAnsi="Times New Roman" w:cs="Times New Roman"/>
          <w:sz w:val="24"/>
          <w:szCs w:val="24"/>
        </w:rPr>
        <w:t>.</w:t>
      </w:r>
    </w:p>
    <w:p w:rsidR="00180CFA" w:rsidRPr="009C3E8D"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.5</w:t>
      </w:r>
      <w:r w:rsidR="00180CFA" w:rsidRPr="009C3E8D">
        <w:rPr>
          <w:rFonts w:ascii="Times New Roman" w:hAnsi="Times New Roman" w:cs="Times New Roman"/>
          <w:sz w:val="24"/>
          <w:szCs w:val="24"/>
        </w:rPr>
        <w:t xml:space="preserve">. </w:t>
      </w:r>
      <w:proofErr w:type="gramStart"/>
      <w:r w:rsidR="00180CFA" w:rsidRPr="009C3E8D">
        <w:rPr>
          <w:rFonts w:ascii="Times New Roman" w:hAnsi="Times New Roman" w:cs="Times New Roman"/>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sidRPr="009C3E8D">
        <w:rPr>
          <w:rFonts w:ascii="Times New Roman" w:hAnsi="Times New Roman" w:cs="Times New Roman"/>
          <w:sz w:val="24"/>
          <w:szCs w:val="24"/>
        </w:rPr>
        <w:t>И</w:t>
      </w:r>
      <w:r w:rsidR="00180CFA" w:rsidRPr="009C3E8D">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w:t>
      </w:r>
      <w:proofErr w:type="gramEnd"/>
    </w:p>
    <w:p w:rsidR="00180CFA" w:rsidRPr="009C3E8D"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.6</w:t>
      </w:r>
      <w:r w:rsidR="00180CFA" w:rsidRPr="009C3E8D">
        <w:rPr>
          <w:rFonts w:ascii="Times New Roman" w:hAnsi="Times New Roman" w:cs="Times New Roman"/>
          <w:sz w:val="24"/>
          <w:szCs w:val="24"/>
        </w:rPr>
        <w:t xml:space="preserve">. В случае если единственный участник закупки, в срок, предусмотренный </w:t>
      </w:r>
      <w:r w:rsidR="006F325F" w:rsidRPr="009C3E8D">
        <w:rPr>
          <w:rFonts w:ascii="Times New Roman" w:hAnsi="Times New Roman" w:cs="Times New Roman"/>
          <w:sz w:val="24"/>
          <w:szCs w:val="24"/>
        </w:rPr>
        <w:t>И</w:t>
      </w:r>
      <w:r w:rsidR="00180CFA"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C7500F" w:rsidRPr="009C3E8D">
        <w:rPr>
          <w:rFonts w:ascii="Times New Roman" w:hAnsi="Times New Roman" w:cs="Times New Roman"/>
          <w:sz w:val="24"/>
          <w:szCs w:val="24"/>
        </w:rPr>
        <w:t>И</w:t>
      </w:r>
      <w:r w:rsidR="00180CFA" w:rsidRPr="009C3E8D">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9C3E8D"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.7. </w:t>
      </w:r>
      <w:r w:rsidR="00180CFA" w:rsidRPr="009C3E8D">
        <w:rPr>
          <w:rFonts w:ascii="Times New Roman" w:hAnsi="Times New Roman" w:cs="Times New Roman"/>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9C3E8D">
        <w:rPr>
          <w:rFonts w:ascii="Times New Roman" w:hAnsi="Times New Roman" w:cs="Times New Roman"/>
          <w:sz w:val="24"/>
          <w:szCs w:val="24"/>
        </w:rPr>
        <w:t xml:space="preserve"> о закупках</w:t>
      </w:r>
      <w:r w:rsidR="007E71C2" w:rsidRPr="009C3E8D">
        <w:rPr>
          <w:rFonts w:ascii="Times New Roman" w:hAnsi="Times New Roman" w:cs="Times New Roman"/>
          <w:sz w:val="24"/>
          <w:szCs w:val="24"/>
        </w:rPr>
        <w:t xml:space="preserve"> 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180CFA" w:rsidRPr="009C3E8D">
        <w:rPr>
          <w:rFonts w:ascii="Times New Roman" w:hAnsi="Times New Roman" w:cs="Times New Roman"/>
          <w:sz w:val="24"/>
          <w:szCs w:val="24"/>
        </w:rPr>
        <w:t>.</w:t>
      </w:r>
    </w:p>
    <w:p w:rsidR="00E96BCA" w:rsidRPr="009C3E8D" w:rsidRDefault="00882F27" w:rsidP="006B00AA">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bCs/>
          <w:iCs/>
          <w:sz w:val="24"/>
          <w:szCs w:val="24"/>
        </w:rPr>
        <w:t>2</w:t>
      </w:r>
      <w:r w:rsidR="00335F00" w:rsidRPr="009C3E8D">
        <w:rPr>
          <w:rFonts w:ascii="Times New Roman" w:hAnsi="Times New Roman" w:cs="Times New Roman"/>
          <w:b/>
          <w:bCs/>
          <w:iCs/>
          <w:sz w:val="24"/>
          <w:szCs w:val="24"/>
        </w:rPr>
        <w:t>2</w:t>
      </w:r>
      <w:r w:rsidR="005E2169" w:rsidRPr="009C3E8D">
        <w:rPr>
          <w:rFonts w:ascii="Times New Roman" w:hAnsi="Times New Roman" w:cs="Times New Roman"/>
          <w:b/>
          <w:bCs/>
          <w:iCs/>
          <w:sz w:val="24"/>
          <w:szCs w:val="24"/>
        </w:rPr>
        <w:t>. </w:t>
      </w:r>
      <w:r w:rsidR="00302885" w:rsidRPr="009C3E8D">
        <w:rPr>
          <w:rFonts w:ascii="Times New Roman" w:hAnsi="Times New Roman" w:cs="Times New Roman"/>
          <w:b/>
          <w:bCs/>
          <w:iCs/>
          <w:sz w:val="24"/>
          <w:szCs w:val="24"/>
        </w:rPr>
        <w:t>Обеспечение заявки –</w:t>
      </w:r>
      <w:r w:rsidR="00E96BCA" w:rsidRPr="009C3E8D">
        <w:rPr>
          <w:rFonts w:ascii="Times New Roman" w:hAnsi="Times New Roman" w:cs="Times New Roman"/>
          <w:b/>
          <w:bCs/>
          <w:iCs/>
          <w:sz w:val="24"/>
          <w:szCs w:val="24"/>
        </w:rPr>
        <w:t xml:space="preserve"> </w:t>
      </w:r>
      <w:r w:rsidR="006B00AA" w:rsidRPr="009C3E8D">
        <w:rPr>
          <w:rFonts w:ascii="Times New Roman" w:hAnsi="Times New Roman" w:cs="Times New Roman"/>
          <w:bCs/>
          <w:iCs/>
          <w:sz w:val="24"/>
          <w:szCs w:val="24"/>
        </w:rPr>
        <w:t xml:space="preserve">не </w:t>
      </w:r>
      <w:r w:rsidR="00302885" w:rsidRPr="009C3E8D">
        <w:rPr>
          <w:rFonts w:ascii="Times New Roman" w:hAnsi="Times New Roman" w:cs="Times New Roman"/>
          <w:bCs/>
          <w:iCs/>
          <w:sz w:val="24"/>
          <w:szCs w:val="24"/>
        </w:rPr>
        <w:t>установлено</w:t>
      </w:r>
      <w:r w:rsidR="006B00AA" w:rsidRPr="009C3E8D">
        <w:rPr>
          <w:rFonts w:ascii="Times New Roman" w:hAnsi="Times New Roman" w:cs="Times New Roman"/>
          <w:bCs/>
          <w:iCs/>
          <w:sz w:val="24"/>
          <w:szCs w:val="24"/>
        </w:rPr>
        <w:t>.</w:t>
      </w:r>
    </w:p>
    <w:p w:rsidR="00302885" w:rsidRPr="009C3E8D" w:rsidRDefault="00CF32B9" w:rsidP="0056161A">
      <w:pPr>
        <w:autoSpaceDE w:val="0"/>
        <w:autoSpaceDN w:val="0"/>
        <w:adjustRightInd w:val="0"/>
        <w:spacing w:after="0" w:line="240" w:lineRule="auto"/>
        <w:ind w:firstLine="709"/>
        <w:jc w:val="both"/>
        <w:rPr>
          <w:rFonts w:ascii="Times New Roman" w:hAnsi="Times New Roman" w:cs="Times New Roman"/>
          <w:b/>
          <w:bCs/>
          <w:iCs/>
          <w:sz w:val="24"/>
          <w:szCs w:val="24"/>
        </w:rPr>
      </w:pPr>
      <w:r w:rsidRPr="009C3E8D">
        <w:rPr>
          <w:rFonts w:ascii="Times New Roman" w:hAnsi="Times New Roman" w:cs="Times New Roman"/>
          <w:b/>
          <w:bCs/>
          <w:iCs/>
          <w:sz w:val="24"/>
          <w:szCs w:val="24"/>
        </w:rPr>
        <w:t>2</w:t>
      </w:r>
      <w:r w:rsidR="00335F00" w:rsidRPr="009C3E8D">
        <w:rPr>
          <w:rFonts w:ascii="Times New Roman" w:hAnsi="Times New Roman" w:cs="Times New Roman"/>
          <w:b/>
          <w:bCs/>
          <w:iCs/>
          <w:sz w:val="24"/>
          <w:szCs w:val="24"/>
        </w:rPr>
        <w:t>3</w:t>
      </w:r>
      <w:r w:rsidR="005E2169" w:rsidRPr="009C3E8D">
        <w:rPr>
          <w:rFonts w:ascii="Times New Roman" w:hAnsi="Times New Roman" w:cs="Times New Roman"/>
          <w:b/>
          <w:bCs/>
          <w:iCs/>
          <w:sz w:val="24"/>
          <w:szCs w:val="24"/>
        </w:rPr>
        <w:t>. </w:t>
      </w:r>
      <w:r w:rsidR="00302885" w:rsidRPr="009C3E8D">
        <w:rPr>
          <w:rFonts w:ascii="Times New Roman" w:hAnsi="Times New Roman" w:cs="Times New Roman"/>
          <w:b/>
          <w:bCs/>
          <w:iCs/>
          <w:sz w:val="24"/>
          <w:szCs w:val="24"/>
        </w:rPr>
        <w:t xml:space="preserve">Обеспечение исполнения </w:t>
      </w:r>
      <w:r w:rsidR="006B00AA" w:rsidRPr="009C3E8D">
        <w:rPr>
          <w:rFonts w:ascii="Times New Roman" w:hAnsi="Times New Roman" w:cs="Times New Roman"/>
          <w:b/>
          <w:bCs/>
          <w:iCs/>
          <w:sz w:val="24"/>
          <w:szCs w:val="24"/>
        </w:rPr>
        <w:t>д</w:t>
      </w:r>
      <w:r w:rsidR="00302885" w:rsidRPr="009C3E8D">
        <w:rPr>
          <w:rFonts w:ascii="Times New Roman" w:hAnsi="Times New Roman" w:cs="Times New Roman"/>
          <w:b/>
          <w:bCs/>
          <w:iCs/>
          <w:sz w:val="24"/>
          <w:szCs w:val="24"/>
        </w:rPr>
        <w:t xml:space="preserve">оговора – </w:t>
      </w:r>
      <w:r w:rsidR="006B00AA" w:rsidRPr="009C3E8D">
        <w:rPr>
          <w:rFonts w:ascii="Times New Roman" w:hAnsi="Times New Roman" w:cs="Times New Roman"/>
          <w:bCs/>
          <w:iCs/>
          <w:sz w:val="24"/>
          <w:szCs w:val="24"/>
        </w:rPr>
        <w:t xml:space="preserve">не </w:t>
      </w:r>
      <w:r w:rsidR="00302885" w:rsidRPr="009C3E8D">
        <w:rPr>
          <w:rFonts w:ascii="Times New Roman" w:hAnsi="Times New Roman" w:cs="Times New Roman"/>
          <w:bCs/>
          <w:iCs/>
          <w:sz w:val="24"/>
          <w:szCs w:val="24"/>
        </w:rPr>
        <w:t>установлено.</w:t>
      </w:r>
    </w:p>
    <w:p w:rsidR="00697F01" w:rsidRPr="009C3E8D" w:rsidRDefault="00697F01">
      <w:pPr>
        <w:rPr>
          <w:rFonts w:ascii="Times New Roman" w:eastAsia="Times New Roman" w:hAnsi="Times New Roman" w:cs="Times New Roman"/>
          <w:b/>
          <w:sz w:val="24"/>
          <w:szCs w:val="24"/>
          <w:lang w:eastAsia="ru-RU"/>
        </w:rPr>
      </w:pPr>
      <w:r w:rsidRPr="009C3E8D">
        <w:rPr>
          <w:rFonts w:ascii="Times New Roman" w:eastAsia="Times New Roman" w:hAnsi="Times New Roman" w:cs="Times New Roman"/>
          <w:b/>
          <w:sz w:val="24"/>
          <w:szCs w:val="24"/>
          <w:lang w:eastAsia="ru-RU"/>
        </w:rPr>
        <w:br w:type="page"/>
      </w:r>
    </w:p>
    <w:p w:rsidR="00BB2251" w:rsidRPr="009C3E8D" w:rsidRDefault="00BB2251" w:rsidP="00B07E27">
      <w:pPr>
        <w:snapToGri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ТЕХНИЧЕСКОЕ ЗАДАНИЕ</w:t>
      </w:r>
    </w:p>
    <w:p w:rsidR="002F4948" w:rsidRPr="002F4948" w:rsidRDefault="002F4948" w:rsidP="00B07E27">
      <w:pPr>
        <w:snapToGrid w:val="0"/>
        <w:spacing w:after="0" w:line="240" w:lineRule="auto"/>
        <w:jc w:val="center"/>
        <w:rPr>
          <w:rFonts w:ascii="Times New Roman" w:hAnsi="Times New Roman" w:cs="Times New Roman"/>
          <w:b/>
          <w:sz w:val="24"/>
          <w:szCs w:val="24"/>
        </w:rPr>
      </w:pPr>
      <w:r w:rsidRPr="002F4948">
        <w:rPr>
          <w:rFonts w:ascii="Times New Roman" w:hAnsi="Times New Roman" w:cs="Times New Roman"/>
          <w:b/>
          <w:sz w:val="24"/>
          <w:szCs w:val="24"/>
        </w:rPr>
        <w:t xml:space="preserve">на поставку </w:t>
      </w:r>
      <w:proofErr w:type="spellStart"/>
      <w:r w:rsidRPr="002F4948">
        <w:rPr>
          <w:rFonts w:ascii="Times New Roman" w:eastAsia="Times New Roman" w:hAnsi="Times New Roman" w:cs="Times New Roman"/>
          <w:b/>
          <w:bCs/>
          <w:color w:val="000000" w:themeColor="text1"/>
          <w:sz w:val="24"/>
          <w:szCs w:val="24"/>
          <w:lang w:eastAsia="ru-RU"/>
        </w:rPr>
        <w:t>противогололедных</w:t>
      </w:r>
      <w:proofErr w:type="spellEnd"/>
      <w:r w:rsidRPr="002F4948">
        <w:rPr>
          <w:rFonts w:ascii="Times New Roman" w:eastAsia="Times New Roman" w:hAnsi="Times New Roman" w:cs="Times New Roman"/>
          <w:b/>
          <w:bCs/>
          <w:color w:val="000000" w:themeColor="text1"/>
          <w:sz w:val="24"/>
          <w:szCs w:val="24"/>
          <w:lang w:eastAsia="ru-RU"/>
        </w:rPr>
        <w:t xml:space="preserve"> реагентов и материалов.</w:t>
      </w:r>
    </w:p>
    <w:p w:rsidR="00B07E27" w:rsidRPr="003665D5" w:rsidRDefault="00B07E27" w:rsidP="00B07E27">
      <w:pPr>
        <w:snapToGrid w:val="0"/>
        <w:spacing w:after="0" w:line="240" w:lineRule="auto"/>
        <w:jc w:val="center"/>
        <w:rPr>
          <w:rFonts w:ascii="Times New Roman" w:hAnsi="Times New Roman" w:cs="Times New Roman"/>
          <w:sz w:val="24"/>
          <w:szCs w:val="24"/>
        </w:rPr>
      </w:pPr>
    </w:p>
    <w:p w:rsidR="00B07E27" w:rsidRPr="003665D5" w:rsidRDefault="00B07E27" w:rsidP="00B07E27">
      <w:pPr>
        <w:pStyle w:val="ac"/>
        <w:numPr>
          <w:ilvl w:val="0"/>
          <w:numId w:val="14"/>
        </w:numPr>
        <w:suppressAutoHyphens/>
        <w:snapToGrid w:val="0"/>
        <w:spacing w:after="0" w:line="240" w:lineRule="auto"/>
        <w:ind w:left="0"/>
        <w:jc w:val="both"/>
        <w:rPr>
          <w:rFonts w:ascii="Times New Roman" w:eastAsia="Times New Roman" w:hAnsi="Times New Roman" w:cs="Times New Roman"/>
          <w:b/>
          <w:bCs/>
          <w:color w:val="000000"/>
          <w:sz w:val="24"/>
          <w:szCs w:val="24"/>
          <w:lang w:eastAsia="ru-RU"/>
        </w:rPr>
      </w:pPr>
      <w:r w:rsidRPr="003665D5">
        <w:rPr>
          <w:rFonts w:ascii="Times New Roman" w:eastAsia="Times New Roman" w:hAnsi="Times New Roman" w:cs="Times New Roman"/>
          <w:b/>
          <w:bCs/>
          <w:color w:val="000000"/>
          <w:sz w:val="24"/>
          <w:szCs w:val="24"/>
          <w:lang w:eastAsia="ru-RU"/>
        </w:rPr>
        <w:t>Исходные данные.</w:t>
      </w:r>
    </w:p>
    <w:p w:rsidR="00B07E27" w:rsidRPr="003665D5" w:rsidRDefault="00B07E27" w:rsidP="00B07E27">
      <w:pPr>
        <w:snapToGrid w:val="0"/>
        <w:spacing w:after="0" w:line="240" w:lineRule="auto"/>
        <w:jc w:val="both"/>
        <w:rPr>
          <w:rFonts w:ascii="Times New Roman" w:hAnsi="Times New Roman" w:cs="Times New Roman"/>
          <w:sz w:val="24"/>
          <w:szCs w:val="24"/>
        </w:rPr>
      </w:pPr>
      <w:r w:rsidRPr="003665D5">
        <w:rPr>
          <w:rFonts w:ascii="Times New Roman" w:hAnsi="Times New Roman" w:cs="Times New Roman"/>
          <w:sz w:val="24"/>
          <w:szCs w:val="24"/>
          <w:lang w:eastAsia="zh-CN"/>
        </w:rPr>
        <w:t xml:space="preserve">Поставка </w:t>
      </w:r>
      <w:proofErr w:type="spellStart"/>
      <w:r w:rsidRPr="003665D5">
        <w:rPr>
          <w:rFonts w:ascii="Times New Roman" w:eastAsia="Times New Roman" w:hAnsi="Times New Roman" w:cs="Times New Roman"/>
          <w:bCs/>
          <w:color w:val="000000" w:themeColor="text1"/>
          <w:sz w:val="24"/>
          <w:szCs w:val="24"/>
          <w:lang w:eastAsia="ru-RU"/>
        </w:rPr>
        <w:t>противогололедных</w:t>
      </w:r>
      <w:proofErr w:type="spellEnd"/>
      <w:r w:rsidRPr="003665D5">
        <w:rPr>
          <w:rFonts w:ascii="Times New Roman" w:eastAsia="Times New Roman" w:hAnsi="Times New Roman" w:cs="Times New Roman"/>
          <w:bCs/>
          <w:color w:val="000000" w:themeColor="text1"/>
          <w:sz w:val="24"/>
          <w:szCs w:val="24"/>
          <w:lang w:eastAsia="ru-RU"/>
        </w:rPr>
        <w:t xml:space="preserve"> реагентов и материалов.</w:t>
      </w:r>
    </w:p>
    <w:p w:rsidR="00B07E27" w:rsidRPr="003665D5" w:rsidRDefault="00B07E27" w:rsidP="00B07E27">
      <w:pPr>
        <w:snapToGrid w:val="0"/>
        <w:spacing w:after="0" w:line="240" w:lineRule="auto"/>
        <w:jc w:val="both"/>
        <w:rPr>
          <w:rFonts w:ascii="Times New Roman" w:hAnsi="Times New Roman" w:cs="Times New Roman"/>
          <w:sz w:val="24"/>
          <w:szCs w:val="24"/>
          <w:lang w:eastAsia="zh-CN"/>
        </w:rPr>
      </w:pPr>
      <w:r w:rsidRPr="003665D5">
        <w:rPr>
          <w:rFonts w:ascii="Times New Roman" w:hAnsi="Times New Roman" w:cs="Times New Roman"/>
          <w:sz w:val="24"/>
          <w:szCs w:val="24"/>
          <w:lang w:eastAsia="zh-CN"/>
        </w:rPr>
        <w:t xml:space="preserve">Количество поставляемого Товара: </w:t>
      </w:r>
      <w:r>
        <w:rPr>
          <w:rFonts w:ascii="Times New Roman" w:hAnsi="Times New Roman" w:cs="Times New Roman"/>
          <w:sz w:val="24"/>
          <w:szCs w:val="24"/>
          <w:lang w:val="en-US" w:eastAsia="zh-CN"/>
        </w:rPr>
        <w:t>22 725</w:t>
      </w:r>
      <w:r w:rsidRPr="003665D5">
        <w:rPr>
          <w:rFonts w:ascii="Times New Roman" w:hAnsi="Times New Roman" w:cs="Times New Roman"/>
          <w:sz w:val="24"/>
          <w:szCs w:val="24"/>
          <w:lang w:eastAsia="zh-CN"/>
        </w:rPr>
        <w:t xml:space="preserve"> килограмм.</w:t>
      </w:r>
    </w:p>
    <w:p w:rsidR="00B07E27" w:rsidRPr="003665D5" w:rsidRDefault="00B07E27" w:rsidP="00B07E27">
      <w:pPr>
        <w:snapToGrid w:val="0"/>
        <w:spacing w:after="0" w:line="240" w:lineRule="auto"/>
        <w:jc w:val="both"/>
        <w:rPr>
          <w:rFonts w:ascii="Times New Roman" w:hAnsi="Times New Roman" w:cs="Times New Roman"/>
          <w:sz w:val="24"/>
          <w:szCs w:val="24"/>
          <w:lang w:eastAsia="zh-CN"/>
        </w:rPr>
      </w:pPr>
    </w:p>
    <w:p w:rsidR="00B07E27" w:rsidRPr="003665D5" w:rsidRDefault="00B07E27" w:rsidP="00B07E27">
      <w:pPr>
        <w:pStyle w:val="ac"/>
        <w:numPr>
          <w:ilvl w:val="0"/>
          <w:numId w:val="14"/>
        </w:numPr>
        <w:autoSpaceDE w:val="0"/>
        <w:autoSpaceDN w:val="0"/>
        <w:adjustRightInd w:val="0"/>
        <w:spacing w:after="0" w:line="240" w:lineRule="auto"/>
        <w:ind w:left="0"/>
        <w:jc w:val="both"/>
        <w:rPr>
          <w:rFonts w:ascii="Times New Roman" w:hAnsi="Times New Roman" w:cs="Times New Roman"/>
          <w:b/>
          <w:color w:val="000000"/>
          <w:spacing w:val="-2"/>
          <w:sz w:val="24"/>
          <w:szCs w:val="24"/>
        </w:rPr>
      </w:pPr>
      <w:r w:rsidRPr="003665D5">
        <w:rPr>
          <w:rFonts w:ascii="Times New Roman" w:hAnsi="Times New Roman" w:cs="Times New Roman"/>
          <w:b/>
          <w:color w:val="000000"/>
          <w:spacing w:val="-2"/>
          <w:sz w:val="24"/>
          <w:szCs w:val="24"/>
        </w:rPr>
        <w:t>Требования к Товару и его характеристикам.</w:t>
      </w:r>
    </w:p>
    <w:p w:rsidR="00B07E27" w:rsidRPr="003665D5" w:rsidRDefault="00B07E27" w:rsidP="00B07E27">
      <w:pPr>
        <w:snapToGrid w:val="0"/>
        <w:spacing w:after="0" w:line="240" w:lineRule="auto"/>
        <w:jc w:val="both"/>
        <w:rPr>
          <w:rFonts w:ascii="Times New Roman" w:hAnsi="Times New Roman" w:cs="Times New Roman"/>
          <w:sz w:val="24"/>
          <w:szCs w:val="24"/>
          <w:lang w:eastAsia="zh-CN"/>
        </w:rPr>
      </w:pPr>
      <w:r w:rsidRPr="003665D5">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9634" w:type="dxa"/>
        <w:tblLayout w:type="fixed"/>
        <w:tblLook w:val="04A0" w:firstRow="1" w:lastRow="0" w:firstColumn="1" w:lastColumn="0" w:noHBand="0" w:noVBand="1"/>
      </w:tblPr>
      <w:tblGrid>
        <w:gridCol w:w="559"/>
        <w:gridCol w:w="1988"/>
        <w:gridCol w:w="3231"/>
        <w:gridCol w:w="709"/>
        <w:gridCol w:w="1134"/>
        <w:gridCol w:w="1021"/>
        <w:gridCol w:w="992"/>
      </w:tblGrid>
      <w:tr w:rsidR="00B07E27" w:rsidRPr="003665D5" w:rsidTr="00EC3BF8">
        <w:trPr>
          <w:trHeight w:val="315"/>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E27" w:rsidRPr="003665D5" w:rsidRDefault="00B07E27" w:rsidP="00B07E27">
            <w:pPr>
              <w:spacing w:after="0" w:line="240" w:lineRule="auto"/>
              <w:jc w:val="center"/>
              <w:rPr>
                <w:rFonts w:ascii="Times New Roman" w:eastAsia="Times New Roman" w:hAnsi="Times New Roman" w:cs="Times New Roman"/>
                <w:sz w:val="24"/>
                <w:szCs w:val="24"/>
                <w:lang w:eastAsia="ru-RU"/>
              </w:rPr>
            </w:pPr>
            <w:r w:rsidRPr="003665D5">
              <w:rPr>
                <w:rFonts w:ascii="Times New Roman" w:eastAsia="Times New Roman" w:hAnsi="Times New Roman" w:cs="Times New Roman"/>
                <w:sz w:val="24"/>
                <w:szCs w:val="24"/>
                <w:lang w:eastAsia="ru-RU"/>
              </w:rPr>
              <w:t xml:space="preserve">№ </w:t>
            </w:r>
            <w:proofErr w:type="gramStart"/>
            <w:r w:rsidRPr="003665D5">
              <w:rPr>
                <w:rFonts w:ascii="Times New Roman" w:eastAsia="Times New Roman" w:hAnsi="Times New Roman" w:cs="Times New Roman"/>
                <w:sz w:val="24"/>
                <w:szCs w:val="24"/>
                <w:lang w:eastAsia="ru-RU"/>
              </w:rPr>
              <w:t>п</w:t>
            </w:r>
            <w:proofErr w:type="gramEnd"/>
            <w:r w:rsidRPr="003665D5">
              <w:rPr>
                <w:rFonts w:ascii="Times New Roman" w:eastAsia="Times New Roman" w:hAnsi="Times New Roman" w:cs="Times New Roman"/>
                <w:sz w:val="24"/>
                <w:szCs w:val="24"/>
                <w:lang w:eastAsia="ru-RU"/>
              </w:rPr>
              <w:t>/п</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E27" w:rsidRPr="003665D5" w:rsidRDefault="00B07E27" w:rsidP="00B07E27">
            <w:pPr>
              <w:spacing w:after="0" w:line="240" w:lineRule="auto"/>
              <w:rPr>
                <w:rFonts w:ascii="Times New Roman" w:eastAsia="Times New Roman" w:hAnsi="Times New Roman" w:cs="Times New Roman"/>
                <w:sz w:val="24"/>
                <w:szCs w:val="24"/>
                <w:lang w:eastAsia="ru-RU"/>
              </w:rPr>
            </w:pPr>
            <w:r w:rsidRPr="003665D5">
              <w:rPr>
                <w:rFonts w:ascii="Times New Roman" w:eastAsia="Times New Roman" w:hAnsi="Times New Roman" w:cs="Times New Roman"/>
                <w:sz w:val="24"/>
                <w:szCs w:val="24"/>
                <w:lang w:eastAsia="ru-RU"/>
              </w:rPr>
              <w:t>Наименование товара</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E27" w:rsidRPr="003665D5" w:rsidRDefault="00B07E27" w:rsidP="00B07E27">
            <w:pPr>
              <w:spacing w:after="0" w:line="240" w:lineRule="auto"/>
              <w:rPr>
                <w:rFonts w:ascii="Times New Roman" w:eastAsia="Times New Roman" w:hAnsi="Times New Roman" w:cs="Times New Roman"/>
                <w:sz w:val="24"/>
                <w:szCs w:val="24"/>
                <w:lang w:eastAsia="ru-RU"/>
              </w:rPr>
            </w:pPr>
            <w:r w:rsidRPr="003665D5">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E27" w:rsidRPr="003665D5" w:rsidRDefault="00B07E27" w:rsidP="00B07E27">
            <w:pPr>
              <w:spacing w:after="0" w:line="240" w:lineRule="auto"/>
              <w:jc w:val="center"/>
              <w:rPr>
                <w:rFonts w:ascii="Times New Roman" w:eastAsia="Times New Roman" w:hAnsi="Times New Roman" w:cs="Times New Roman"/>
                <w:sz w:val="24"/>
                <w:szCs w:val="24"/>
                <w:lang w:eastAsia="ru-RU"/>
              </w:rPr>
            </w:pPr>
            <w:r w:rsidRPr="003665D5">
              <w:rPr>
                <w:rFonts w:ascii="Times New Roman" w:eastAsia="Times New Roman" w:hAnsi="Times New Roman" w:cs="Times New Roman"/>
                <w:sz w:val="24"/>
                <w:szCs w:val="24"/>
                <w:lang w:eastAsia="ru-RU"/>
              </w:rPr>
              <w:t>Ед. 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E27" w:rsidRPr="003665D5" w:rsidRDefault="00B07E27" w:rsidP="00B07E27">
            <w:pPr>
              <w:spacing w:after="0" w:line="240" w:lineRule="auto"/>
              <w:jc w:val="center"/>
              <w:rPr>
                <w:rFonts w:ascii="Times New Roman" w:eastAsia="Times New Roman" w:hAnsi="Times New Roman" w:cs="Times New Roman"/>
                <w:sz w:val="24"/>
                <w:szCs w:val="24"/>
                <w:lang w:eastAsia="ru-RU"/>
              </w:rPr>
            </w:pPr>
            <w:r w:rsidRPr="003665D5">
              <w:rPr>
                <w:rFonts w:ascii="Times New Roman" w:eastAsia="Times New Roman" w:hAnsi="Times New Roman" w:cs="Times New Roman"/>
                <w:sz w:val="24"/>
                <w:szCs w:val="24"/>
                <w:lang w:eastAsia="ru-RU"/>
              </w:rPr>
              <w:t>Кол-во</w:t>
            </w:r>
          </w:p>
        </w:tc>
        <w:tc>
          <w:tcPr>
            <w:tcW w:w="2013" w:type="dxa"/>
            <w:gridSpan w:val="2"/>
            <w:tcBorders>
              <w:top w:val="single" w:sz="4" w:space="0" w:color="auto"/>
              <w:left w:val="nil"/>
              <w:bottom w:val="single" w:sz="4" w:space="0" w:color="auto"/>
              <w:right w:val="single" w:sz="4" w:space="0" w:color="auto"/>
            </w:tcBorders>
            <w:shd w:val="clear" w:color="auto" w:fill="auto"/>
            <w:vAlign w:val="center"/>
            <w:hideMark/>
          </w:tcPr>
          <w:p w:rsidR="00B07E27" w:rsidRPr="003665D5" w:rsidRDefault="00B07E27" w:rsidP="00B07E27">
            <w:pPr>
              <w:spacing w:after="0" w:line="240" w:lineRule="auto"/>
              <w:jc w:val="center"/>
              <w:rPr>
                <w:rFonts w:ascii="Times New Roman" w:eastAsia="Times New Roman" w:hAnsi="Times New Roman" w:cs="Times New Roman"/>
                <w:color w:val="000000"/>
                <w:sz w:val="24"/>
                <w:szCs w:val="24"/>
                <w:lang w:eastAsia="ru-RU"/>
              </w:rPr>
            </w:pPr>
            <w:r w:rsidRPr="003665D5">
              <w:rPr>
                <w:rFonts w:ascii="Times New Roman" w:eastAsia="Times New Roman" w:hAnsi="Times New Roman" w:cs="Times New Roman"/>
                <w:color w:val="000000"/>
                <w:sz w:val="24"/>
                <w:szCs w:val="24"/>
                <w:lang w:eastAsia="ru-RU"/>
              </w:rPr>
              <w:t>Адрес доставки</w:t>
            </w:r>
          </w:p>
        </w:tc>
      </w:tr>
      <w:tr w:rsidR="00B07E27" w:rsidRPr="003665D5" w:rsidTr="00EC3BF8">
        <w:trPr>
          <w:trHeight w:val="63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B07E27" w:rsidRPr="003665D5" w:rsidRDefault="00B07E27" w:rsidP="00B07E27">
            <w:pPr>
              <w:spacing w:after="0" w:line="240" w:lineRule="auto"/>
              <w:rPr>
                <w:rFonts w:ascii="Times New Roman" w:eastAsia="Times New Roman" w:hAnsi="Times New Roman" w:cs="Times New Roman"/>
                <w:sz w:val="24"/>
                <w:szCs w:val="24"/>
                <w:lang w:eastAsia="ru-RU"/>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B07E27" w:rsidRPr="003665D5" w:rsidRDefault="00B07E27" w:rsidP="00B07E27">
            <w:pPr>
              <w:spacing w:after="0" w:line="240" w:lineRule="auto"/>
              <w:rPr>
                <w:rFonts w:ascii="Times New Roman" w:eastAsia="Times New Roman" w:hAnsi="Times New Roman" w:cs="Times New Roman"/>
                <w:sz w:val="24"/>
                <w:szCs w:val="24"/>
                <w:lang w:eastAsia="ru-RU"/>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B07E27" w:rsidRPr="003665D5" w:rsidRDefault="00B07E27" w:rsidP="00B07E27">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7E27" w:rsidRPr="003665D5" w:rsidRDefault="00B07E27" w:rsidP="00B07E27">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7E27" w:rsidRPr="003665D5" w:rsidRDefault="00B07E27" w:rsidP="00B07E27">
            <w:pPr>
              <w:spacing w:after="0" w:line="240" w:lineRule="auto"/>
              <w:rPr>
                <w:rFonts w:ascii="Times New Roman" w:eastAsia="Times New Roman" w:hAnsi="Times New Roman" w:cs="Times New Roman"/>
                <w:sz w:val="24"/>
                <w:szCs w:val="24"/>
                <w:lang w:eastAsia="ru-RU"/>
              </w:rPr>
            </w:pPr>
          </w:p>
        </w:tc>
        <w:tc>
          <w:tcPr>
            <w:tcW w:w="1021" w:type="dxa"/>
            <w:tcBorders>
              <w:top w:val="nil"/>
              <w:left w:val="nil"/>
              <w:bottom w:val="single" w:sz="4" w:space="0" w:color="auto"/>
              <w:right w:val="single" w:sz="4" w:space="0" w:color="auto"/>
            </w:tcBorders>
            <w:shd w:val="clear" w:color="auto" w:fill="auto"/>
            <w:vAlign w:val="center"/>
            <w:hideMark/>
          </w:tcPr>
          <w:p w:rsidR="00B07E27" w:rsidRPr="003665D5" w:rsidRDefault="00B07E27" w:rsidP="00B07E27">
            <w:pPr>
              <w:spacing w:after="0" w:line="240" w:lineRule="auto"/>
              <w:jc w:val="center"/>
              <w:rPr>
                <w:rFonts w:ascii="Times New Roman" w:eastAsia="Times New Roman" w:hAnsi="Times New Roman" w:cs="Times New Roman"/>
                <w:color w:val="000000"/>
                <w:sz w:val="24"/>
                <w:szCs w:val="24"/>
                <w:lang w:eastAsia="ru-RU"/>
              </w:rPr>
            </w:pPr>
            <w:r w:rsidRPr="003665D5">
              <w:rPr>
                <w:rFonts w:ascii="Times New Roman" w:eastAsia="Times New Roman" w:hAnsi="Times New Roman" w:cs="Times New Roman"/>
                <w:color w:val="000000"/>
                <w:sz w:val="24"/>
                <w:szCs w:val="24"/>
                <w:lang w:eastAsia="ru-RU"/>
              </w:rPr>
              <w:t>Москва</w:t>
            </w:r>
          </w:p>
        </w:tc>
        <w:tc>
          <w:tcPr>
            <w:tcW w:w="992" w:type="dxa"/>
            <w:tcBorders>
              <w:top w:val="nil"/>
              <w:left w:val="nil"/>
              <w:bottom w:val="single" w:sz="4" w:space="0" w:color="auto"/>
              <w:right w:val="single" w:sz="4" w:space="0" w:color="auto"/>
            </w:tcBorders>
            <w:shd w:val="clear" w:color="auto" w:fill="auto"/>
            <w:vAlign w:val="center"/>
            <w:hideMark/>
          </w:tcPr>
          <w:p w:rsidR="00B07E27" w:rsidRPr="003665D5" w:rsidRDefault="00B07E27" w:rsidP="00B07E27">
            <w:pPr>
              <w:spacing w:after="0" w:line="240" w:lineRule="auto"/>
              <w:jc w:val="center"/>
              <w:rPr>
                <w:rFonts w:ascii="Times New Roman" w:eastAsia="Times New Roman" w:hAnsi="Times New Roman" w:cs="Times New Roman"/>
                <w:color w:val="000000"/>
                <w:sz w:val="24"/>
                <w:szCs w:val="24"/>
                <w:lang w:eastAsia="ru-RU"/>
              </w:rPr>
            </w:pPr>
            <w:r w:rsidRPr="003665D5">
              <w:rPr>
                <w:rFonts w:ascii="Times New Roman" w:eastAsia="Times New Roman" w:hAnsi="Times New Roman" w:cs="Times New Roman"/>
                <w:color w:val="000000"/>
                <w:sz w:val="24"/>
                <w:szCs w:val="24"/>
                <w:lang w:eastAsia="ru-RU"/>
              </w:rPr>
              <w:t>МО, Одинцово</w:t>
            </w:r>
          </w:p>
        </w:tc>
      </w:tr>
      <w:tr w:rsidR="00B07E27" w:rsidRPr="003665D5" w:rsidTr="00EC3BF8">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07E27" w:rsidRPr="003665D5" w:rsidRDefault="00B07E27" w:rsidP="00B07E27">
            <w:pPr>
              <w:spacing w:after="0" w:line="240" w:lineRule="auto"/>
              <w:jc w:val="center"/>
              <w:rPr>
                <w:rFonts w:ascii="Times New Roman" w:eastAsia="Times New Roman" w:hAnsi="Times New Roman" w:cs="Times New Roman"/>
                <w:color w:val="000000"/>
                <w:sz w:val="24"/>
                <w:szCs w:val="24"/>
                <w:lang w:eastAsia="ru-RU"/>
              </w:rPr>
            </w:pPr>
            <w:r w:rsidRPr="003665D5">
              <w:rPr>
                <w:rFonts w:ascii="Times New Roman" w:eastAsia="Times New Roman" w:hAnsi="Times New Roman" w:cs="Times New Roman"/>
                <w:color w:val="000000"/>
                <w:sz w:val="24"/>
                <w:szCs w:val="24"/>
                <w:lang w:eastAsia="ru-RU"/>
              </w:rPr>
              <w:t>1</w:t>
            </w:r>
          </w:p>
        </w:tc>
        <w:tc>
          <w:tcPr>
            <w:tcW w:w="1988" w:type="dxa"/>
            <w:tcBorders>
              <w:top w:val="single" w:sz="4" w:space="0" w:color="auto"/>
              <w:left w:val="single" w:sz="4" w:space="0" w:color="auto"/>
              <w:bottom w:val="single" w:sz="4" w:space="0" w:color="auto"/>
              <w:right w:val="single" w:sz="4" w:space="0" w:color="auto"/>
            </w:tcBorders>
            <w:vAlign w:val="center"/>
          </w:tcPr>
          <w:p w:rsidR="00B07E27" w:rsidRPr="003665D5" w:rsidRDefault="00B07E27" w:rsidP="00B07E27">
            <w:pPr>
              <w:spacing w:after="0" w:line="240" w:lineRule="auto"/>
              <w:rPr>
                <w:rFonts w:ascii="Times New Roman" w:eastAsia="Times New Roman" w:hAnsi="Times New Roman" w:cs="Times New Roman"/>
                <w:color w:val="000000" w:themeColor="text1"/>
                <w:sz w:val="24"/>
                <w:szCs w:val="24"/>
                <w:lang w:eastAsia="ru-RU"/>
              </w:rPr>
            </w:pPr>
            <w:r w:rsidRPr="003665D5">
              <w:rPr>
                <w:rFonts w:ascii="Times New Roman" w:eastAsia="Times New Roman" w:hAnsi="Times New Roman" w:cs="Times New Roman"/>
                <w:color w:val="000000" w:themeColor="text1"/>
                <w:sz w:val="24"/>
                <w:szCs w:val="24"/>
                <w:lang w:eastAsia="ru-RU"/>
              </w:rPr>
              <w:t xml:space="preserve">Твердый многокомпонентный </w:t>
            </w:r>
            <w:proofErr w:type="spellStart"/>
            <w:r w:rsidRPr="003665D5">
              <w:rPr>
                <w:rFonts w:ascii="Times New Roman" w:eastAsia="Times New Roman" w:hAnsi="Times New Roman" w:cs="Times New Roman"/>
                <w:color w:val="000000" w:themeColor="text1"/>
                <w:sz w:val="24"/>
                <w:szCs w:val="24"/>
                <w:lang w:eastAsia="ru-RU"/>
              </w:rPr>
              <w:t>противогололедный</w:t>
            </w:r>
            <w:proofErr w:type="spellEnd"/>
            <w:r w:rsidRPr="003665D5">
              <w:rPr>
                <w:rFonts w:ascii="Times New Roman" w:eastAsia="Times New Roman" w:hAnsi="Times New Roman" w:cs="Times New Roman"/>
                <w:color w:val="000000" w:themeColor="text1"/>
                <w:sz w:val="24"/>
                <w:szCs w:val="24"/>
                <w:lang w:eastAsia="ru-RU"/>
              </w:rPr>
              <w:t xml:space="preserve"> реагент на основе композиции хлористого кальция с другими хлоридами (натрия и калия) и формиатом натрия (</w:t>
            </w:r>
            <w:proofErr w:type="spellStart"/>
            <w:r w:rsidRPr="003665D5">
              <w:rPr>
                <w:rFonts w:ascii="Times New Roman" w:eastAsia="Times New Roman" w:hAnsi="Times New Roman" w:cs="Times New Roman"/>
                <w:color w:val="000000" w:themeColor="text1"/>
                <w:sz w:val="24"/>
                <w:szCs w:val="24"/>
                <w:lang w:eastAsia="ru-RU"/>
              </w:rPr>
              <w:t>МРтв</w:t>
            </w:r>
            <w:proofErr w:type="spellEnd"/>
            <w:r w:rsidRPr="003665D5">
              <w:rPr>
                <w:rFonts w:ascii="Times New Roman" w:eastAsia="Times New Roman" w:hAnsi="Times New Roman" w:cs="Times New Roman"/>
                <w:color w:val="000000" w:themeColor="text1"/>
                <w:sz w:val="24"/>
                <w:szCs w:val="24"/>
                <w:lang w:eastAsia="ru-RU"/>
              </w:rPr>
              <w:t>)</w:t>
            </w:r>
          </w:p>
        </w:tc>
        <w:tc>
          <w:tcPr>
            <w:tcW w:w="3231" w:type="dxa"/>
            <w:tcBorders>
              <w:top w:val="single" w:sz="4" w:space="0" w:color="auto"/>
              <w:left w:val="single" w:sz="4" w:space="0" w:color="auto"/>
              <w:bottom w:val="single" w:sz="4" w:space="0" w:color="auto"/>
              <w:right w:val="single" w:sz="4" w:space="0" w:color="auto"/>
            </w:tcBorders>
            <w:vAlign w:val="center"/>
          </w:tcPr>
          <w:p w:rsidR="00B07E27" w:rsidRPr="003665D5" w:rsidRDefault="00B07E27" w:rsidP="00B07E27">
            <w:pPr>
              <w:spacing w:after="0" w:line="240" w:lineRule="auto"/>
              <w:rPr>
                <w:rFonts w:ascii="Times New Roman" w:eastAsia="Times New Roman" w:hAnsi="Times New Roman" w:cs="Times New Roman"/>
                <w:color w:val="000000" w:themeColor="text1"/>
                <w:sz w:val="24"/>
                <w:szCs w:val="24"/>
                <w:lang w:eastAsia="ru-RU"/>
              </w:rPr>
            </w:pPr>
            <w:r w:rsidRPr="003665D5">
              <w:rPr>
                <w:rFonts w:ascii="Times New Roman" w:eastAsia="Times New Roman" w:hAnsi="Times New Roman" w:cs="Times New Roman"/>
                <w:color w:val="000000" w:themeColor="text1"/>
                <w:sz w:val="24"/>
                <w:szCs w:val="24"/>
                <w:lang w:eastAsia="ru-RU"/>
              </w:rPr>
              <w:t>Компоненты в составе твердого реагента: хлористый кальций, хлористый натрий, хлористый калий, формиат натрия.</w:t>
            </w:r>
          </w:p>
          <w:p w:rsidR="00B07E27" w:rsidRPr="003665D5" w:rsidRDefault="00B07E27" w:rsidP="00B07E27">
            <w:pPr>
              <w:spacing w:after="0" w:line="240" w:lineRule="auto"/>
              <w:rPr>
                <w:rFonts w:ascii="Times New Roman" w:eastAsia="Times New Roman" w:hAnsi="Times New Roman" w:cs="Times New Roman"/>
                <w:color w:val="000000" w:themeColor="text1"/>
                <w:sz w:val="24"/>
                <w:szCs w:val="24"/>
                <w:lang w:eastAsia="ru-RU"/>
              </w:rPr>
            </w:pPr>
            <w:r w:rsidRPr="003665D5">
              <w:rPr>
                <w:rFonts w:ascii="Times New Roman" w:eastAsia="Times New Roman" w:hAnsi="Times New Roman" w:cs="Times New Roman"/>
                <w:color w:val="000000" w:themeColor="text1"/>
                <w:sz w:val="24"/>
                <w:szCs w:val="24"/>
                <w:lang w:eastAsia="ru-RU"/>
              </w:rPr>
              <w:t>Вид реагента: твердый.</w:t>
            </w:r>
          </w:p>
          <w:p w:rsidR="00B07E27" w:rsidRPr="003665D5" w:rsidRDefault="00B07E27" w:rsidP="00B07E27">
            <w:pPr>
              <w:spacing w:after="0" w:line="240" w:lineRule="auto"/>
              <w:rPr>
                <w:rFonts w:ascii="Times New Roman" w:eastAsia="Times New Roman" w:hAnsi="Times New Roman" w:cs="Times New Roman"/>
                <w:color w:val="000000" w:themeColor="text1"/>
                <w:sz w:val="24"/>
                <w:szCs w:val="24"/>
                <w:lang w:eastAsia="ru-RU"/>
              </w:rPr>
            </w:pPr>
            <w:r w:rsidRPr="003665D5">
              <w:rPr>
                <w:rFonts w:ascii="Times New Roman" w:eastAsia="Times New Roman" w:hAnsi="Times New Roman" w:cs="Times New Roman"/>
                <w:color w:val="000000" w:themeColor="text1"/>
                <w:sz w:val="24"/>
                <w:szCs w:val="24"/>
                <w:lang w:eastAsia="ru-RU"/>
              </w:rPr>
              <w:t xml:space="preserve">Фасовка по 25 кг. </w:t>
            </w:r>
          </w:p>
          <w:p w:rsidR="00B07E27" w:rsidRPr="003665D5" w:rsidRDefault="00B07E27" w:rsidP="00B07E27">
            <w:pPr>
              <w:spacing w:after="0" w:line="240" w:lineRule="auto"/>
              <w:rPr>
                <w:rFonts w:ascii="Times New Roman" w:eastAsia="Times New Roman" w:hAnsi="Times New Roman" w:cs="Times New Roman"/>
                <w:color w:val="000000" w:themeColor="text1"/>
                <w:sz w:val="24"/>
                <w:szCs w:val="24"/>
                <w:lang w:eastAsia="ru-RU"/>
              </w:rPr>
            </w:pPr>
            <w:r w:rsidRPr="003665D5">
              <w:rPr>
                <w:rFonts w:ascii="Times New Roman" w:eastAsia="Times New Roman" w:hAnsi="Times New Roman" w:cs="Times New Roman"/>
                <w:color w:val="000000" w:themeColor="text1"/>
                <w:sz w:val="24"/>
                <w:szCs w:val="24"/>
                <w:lang w:eastAsia="ru-RU"/>
              </w:rPr>
              <w:t>Вид упаковки – мягкие герметичные контейнеры (МКР) или полипропиленовые мешки.</w:t>
            </w:r>
          </w:p>
        </w:tc>
        <w:tc>
          <w:tcPr>
            <w:tcW w:w="709" w:type="dxa"/>
            <w:tcBorders>
              <w:top w:val="single" w:sz="4" w:space="0" w:color="auto"/>
              <w:left w:val="single" w:sz="4" w:space="0" w:color="auto"/>
              <w:bottom w:val="single" w:sz="4" w:space="0" w:color="auto"/>
              <w:right w:val="single" w:sz="4" w:space="0" w:color="auto"/>
            </w:tcBorders>
            <w:vAlign w:val="center"/>
          </w:tcPr>
          <w:p w:rsidR="00B07E27" w:rsidRPr="003665D5" w:rsidRDefault="00B07E27" w:rsidP="00B07E27">
            <w:pPr>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665D5">
              <w:rPr>
                <w:rFonts w:ascii="Times New Roman" w:eastAsia="Times New Roman" w:hAnsi="Times New Roman" w:cs="Times New Roman"/>
                <w:color w:val="000000" w:themeColor="text1"/>
                <w:sz w:val="24"/>
                <w:szCs w:val="24"/>
                <w:lang w:eastAsia="ru-RU"/>
              </w:rPr>
              <w:t>кг</w:t>
            </w:r>
            <w:proofErr w:type="gramEnd"/>
            <w:r w:rsidRPr="003665D5">
              <w:rPr>
                <w:rFonts w:ascii="Times New Roman" w:eastAsia="Times New Roman" w:hAnsi="Times New Roman" w:cs="Times New Roman"/>
                <w:color w:val="000000" w:themeColor="text1"/>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B07E27" w:rsidRPr="003665D5" w:rsidRDefault="00B07E27" w:rsidP="00B07E27">
            <w:pPr>
              <w:spacing w:after="0" w:line="240" w:lineRule="auto"/>
              <w:jc w:val="center"/>
              <w:rPr>
                <w:rFonts w:ascii="Times New Roman" w:hAnsi="Times New Roman" w:cs="Times New Roman"/>
                <w:color w:val="000000" w:themeColor="text1"/>
                <w:sz w:val="24"/>
                <w:szCs w:val="24"/>
              </w:rPr>
            </w:pPr>
            <w:r w:rsidRPr="003665D5">
              <w:rPr>
                <w:rFonts w:ascii="Times New Roman" w:eastAsia="Times New Roman" w:hAnsi="Times New Roman" w:cs="Times New Roman"/>
                <w:color w:val="000000" w:themeColor="text1"/>
                <w:sz w:val="24"/>
                <w:szCs w:val="24"/>
                <w:lang w:eastAsia="ru-RU"/>
              </w:rPr>
              <w:t>20 500</w:t>
            </w:r>
          </w:p>
        </w:tc>
        <w:tc>
          <w:tcPr>
            <w:tcW w:w="1021" w:type="dxa"/>
            <w:tcBorders>
              <w:top w:val="single" w:sz="4" w:space="0" w:color="auto"/>
              <w:left w:val="nil"/>
              <w:bottom w:val="single" w:sz="4" w:space="0" w:color="auto"/>
              <w:right w:val="single" w:sz="4" w:space="0" w:color="auto"/>
            </w:tcBorders>
            <w:shd w:val="clear" w:color="auto" w:fill="auto"/>
            <w:vAlign w:val="center"/>
          </w:tcPr>
          <w:p w:rsidR="00B07E27" w:rsidRPr="003665D5" w:rsidRDefault="00B07E27" w:rsidP="00B07E27">
            <w:pPr>
              <w:spacing w:after="0" w:line="240" w:lineRule="auto"/>
              <w:jc w:val="center"/>
              <w:rPr>
                <w:rFonts w:ascii="Times New Roman" w:hAnsi="Times New Roman" w:cs="Times New Roman"/>
                <w:color w:val="000000" w:themeColor="text1"/>
                <w:sz w:val="24"/>
                <w:szCs w:val="24"/>
              </w:rPr>
            </w:pPr>
            <w:r w:rsidRPr="003665D5">
              <w:rPr>
                <w:rFonts w:ascii="Times New Roman" w:eastAsia="Times New Roman" w:hAnsi="Times New Roman" w:cs="Times New Roman"/>
                <w:color w:val="000000" w:themeColor="text1"/>
                <w:sz w:val="24"/>
                <w:szCs w:val="24"/>
                <w:lang w:eastAsia="ru-RU"/>
              </w:rPr>
              <w:t>4500</w:t>
            </w:r>
          </w:p>
        </w:tc>
        <w:tc>
          <w:tcPr>
            <w:tcW w:w="992" w:type="dxa"/>
            <w:tcBorders>
              <w:top w:val="single" w:sz="4" w:space="0" w:color="auto"/>
              <w:left w:val="nil"/>
              <w:bottom w:val="single" w:sz="4" w:space="0" w:color="auto"/>
              <w:right w:val="single" w:sz="4" w:space="0" w:color="auto"/>
            </w:tcBorders>
            <w:shd w:val="clear" w:color="auto" w:fill="auto"/>
            <w:vAlign w:val="center"/>
          </w:tcPr>
          <w:p w:rsidR="00B07E27" w:rsidRPr="003665D5" w:rsidRDefault="00B07E27" w:rsidP="00B07E27">
            <w:pPr>
              <w:spacing w:after="0" w:line="240" w:lineRule="auto"/>
              <w:jc w:val="center"/>
              <w:rPr>
                <w:rFonts w:ascii="Times New Roman" w:hAnsi="Times New Roman" w:cs="Times New Roman"/>
                <w:color w:val="000000" w:themeColor="text1"/>
                <w:sz w:val="24"/>
                <w:szCs w:val="24"/>
              </w:rPr>
            </w:pPr>
            <w:r w:rsidRPr="003665D5">
              <w:rPr>
                <w:rFonts w:ascii="Times New Roman" w:eastAsia="Times New Roman" w:hAnsi="Times New Roman" w:cs="Times New Roman"/>
                <w:color w:val="000000" w:themeColor="text1"/>
                <w:sz w:val="24"/>
                <w:szCs w:val="24"/>
                <w:lang w:eastAsia="ru-RU"/>
              </w:rPr>
              <w:t>16 000</w:t>
            </w:r>
          </w:p>
        </w:tc>
      </w:tr>
      <w:tr w:rsidR="00B07E27" w:rsidRPr="003665D5" w:rsidTr="00EC3BF8">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07E27" w:rsidRPr="003665D5" w:rsidRDefault="00B07E27" w:rsidP="00B07E27">
            <w:pPr>
              <w:spacing w:after="0" w:line="240" w:lineRule="auto"/>
              <w:jc w:val="center"/>
              <w:rPr>
                <w:rFonts w:ascii="Times New Roman" w:hAnsi="Times New Roman" w:cs="Times New Roman"/>
                <w:color w:val="000000"/>
                <w:sz w:val="24"/>
                <w:szCs w:val="24"/>
              </w:rPr>
            </w:pPr>
            <w:r w:rsidRPr="003665D5">
              <w:rPr>
                <w:rFonts w:ascii="Times New Roman" w:hAnsi="Times New Roman" w:cs="Times New Roman"/>
                <w:color w:val="000000"/>
                <w:sz w:val="24"/>
                <w:szCs w:val="24"/>
              </w:rPr>
              <w:t>2</w:t>
            </w:r>
          </w:p>
        </w:tc>
        <w:tc>
          <w:tcPr>
            <w:tcW w:w="1988" w:type="dxa"/>
            <w:tcBorders>
              <w:top w:val="single" w:sz="4" w:space="0" w:color="auto"/>
              <w:left w:val="single" w:sz="4" w:space="0" w:color="auto"/>
              <w:bottom w:val="single" w:sz="4" w:space="0" w:color="auto"/>
              <w:right w:val="single" w:sz="4" w:space="0" w:color="auto"/>
            </w:tcBorders>
            <w:vAlign w:val="center"/>
          </w:tcPr>
          <w:p w:rsidR="00B07E27" w:rsidRPr="003665D5" w:rsidRDefault="00B07E27" w:rsidP="00B07E27">
            <w:pPr>
              <w:spacing w:after="0" w:line="240" w:lineRule="auto"/>
              <w:rPr>
                <w:rFonts w:ascii="Times New Roman" w:eastAsia="Times New Roman" w:hAnsi="Times New Roman" w:cs="Times New Roman"/>
                <w:color w:val="000000" w:themeColor="text1"/>
                <w:sz w:val="24"/>
                <w:szCs w:val="24"/>
                <w:lang w:eastAsia="ru-RU"/>
              </w:rPr>
            </w:pPr>
            <w:r w:rsidRPr="003665D5">
              <w:rPr>
                <w:rFonts w:ascii="Times New Roman" w:eastAsia="Times New Roman" w:hAnsi="Times New Roman" w:cs="Times New Roman"/>
                <w:color w:val="000000" w:themeColor="text1"/>
                <w:sz w:val="24"/>
                <w:szCs w:val="24"/>
                <w:lang w:eastAsia="ru-RU"/>
              </w:rPr>
              <w:t xml:space="preserve">Твердый комбинированный </w:t>
            </w:r>
            <w:proofErr w:type="spellStart"/>
            <w:r w:rsidRPr="003665D5">
              <w:rPr>
                <w:rFonts w:ascii="Times New Roman" w:eastAsia="Times New Roman" w:hAnsi="Times New Roman" w:cs="Times New Roman"/>
                <w:color w:val="000000" w:themeColor="text1"/>
                <w:sz w:val="24"/>
                <w:szCs w:val="24"/>
                <w:lang w:eastAsia="ru-RU"/>
              </w:rPr>
              <w:t>противогололедный</w:t>
            </w:r>
            <w:proofErr w:type="spellEnd"/>
            <w:r w:rsidRPr="003665D5">
              <w:rPr>
                <w:rFonts w:ascii="Times New Roman" w:eastAsia="Times New Roman" w:hAnsi="Times New Roman" w:cs="Times New Roman"/>
                <w:color w:val="000000" w:themeColor="text1"/>
                <w:sz w:val="24"/>
                <w:szCs w:val="24"/>
                <w:lang w:eastAsia="ru-RU"/>
              </w:rPr>
              <w:t xml:space="preserve"> материал на основе композиции карбоната кальция (мраморный щебень), формиата натрия (соль муравьиной кислоты), и хлорида натрия (пищевая соль) (КР2тв)</w:t>
            </w:r>
          </w:p>
        </w:tc>
        <w:tc>
          <w:tcPr>
            <w:tcW w:w="3231" w:type="dxa"/>
            <w:tcBorders>
              <w:top w:val="single" w:sz="4" w:space="0" w:color="auto"/>
              <w:left w:val="single" w:sz="4" w:space="0" w:color="auto"/>
              <w:bottom w:val="single" w:sz="4" w:space="0" w:color="auto"/>
              <w:right w:val="single" w:sz="4" w:space="0" w:color="auto"/>
            </w:tcBorders>
            <w:vAlign w:val="center"/>
          </w:tcPr>
          <w:p w:rsidR="00B07E27" w:rsidRPr="003665D5" w:rsidRDefault="00B07E27" w:rsidP="00B07E27">
            <w:pPr>
              <w:spacing w:after="0" w:line="240" w:lineRule="auto"/>
              <w:rPr>
                <w:rFonts w:ascii="Times New Roman" w:eastAsia="Times New Roman" w:hAnsi="Times New Roman" w:cs="Times New Roman"/>
                <w:color w:val="000000" w:themeColor="text1"/>
                <w:sz w:val="24"/>
                <w:szCs w:val="24"/>
                <w:lang w:eastAsia="ru-RU"/>
              </w:rPr>
            </w:pPr>
            <w:r w:rsidRPr="003665D5">
              <w:rPr>
                <w:rFonts w:ascii="Times New Roman" w:eastAsia="Times New Roman" w:hAnsi="Times New Roman" w:cs="Times New Roman"/>
                <w:color w:val="000000" w:themeColor="text1"/>
                <w:sz w:val="24"/>
                <w:szCs w:val="24"/>
                <w:lang w:eastAsia="ru-RU"/>
              </w:rPr>
              <w:t>Компоненты в составе комбинированного твердого реагента: карбонат кальций, формиат натрия, хлорид натрия.</w:t>
            </w:r>
          </w:p>
          <w:p w:rsidR="00B07E27" w:rsidRPr="003665D5" w:rsidRDefault="00B07E27" w:rsidP="00B07E27">
            <w:pPr>
              <w:spacing w:after="0" w:line="240" w:lineRule="auto"/>
              <w:rPr>
                <w:rFonts w:ascii="Times New Roman" w:eastAsia="Times New Roman" w:hAnsi="Times New Roman" w:cs="Times New Roman"/>
                <w:color w:val="000000" w:themeColor="text1"/>
                <w:sz w:val="24"/>
                <w:szCs w:val="24"/>
                <w:lang w:eastAsia="ru-RU"/>
              </w:rPr>
            </w:pPr>
            <w:r w:rsidRPr="003665D5">
              <w:rPr>
                <w:rFonts w:ascii="Times New Roman" w:eastAsia="Times New Roman" w:hAnsi="Times New Roman" w:cs="Times New Roman"/>
                <w:color w:val="000000" w:themeColor="text1"/>
                <w:sz w:val="24"/>
                <w:szCs w:val="24"/>
                <w:lang w:eastAsia="ru-RU"/>
              </w:rPr>
              <w:t>Вид реагента: твердый комбинированный.</w:t>
            </w:r>
          </w:p>
          <w:p w:rsidR="00B07E27" w:rsidRPr="003665D5" w:rsidRDefault="00B07E27" w:rsidP="00B07E27">
            <w:pPr>
              <w:spacing w:after="0" w:line="240" w:lineRule="auto"/>
              <w:rPr>
                <w:rFonts w:ascii="Times New Roman" w:eastAsia="Times New Roman" w:hAnsi="Times New Roman" w:cs="Times New Roman"/>
                <w:color w:val="000000" w:themeColor="text1"/>
                <w:sz w:val="24"/>
                <w:szCs w:val="24"/>
                <w:lang w:eastAsia="ru-RU"/>
              </w:rPr>
            </w:pPr>
            <w:r w:rsidRPr="003665D5">
              <w:rPr>
                <w:rFonts w:ascii="Times New Roman" w:eastAsia="Times New Roman" w:hAnsi="Times New Roman" w:cs="Times New Roman"/>
                <w:color w:val="000000" w:themeColor="text1"/>
                <w:sz w:val="24"/>
                <w:szCs w:val="24"/>
                <w:lang w:eastAsia="ru-RU"/>
              </w:rPr>
              <w:t xml:space="preserve">Фасовка по 25 кг. </w:t>
            </w:r>
          </w:p>
          <w:p w:rsidR="00B07E27" w:rsidRPr="003665D5" w:rsidRDefault="00B07E27" w:rsidP="00B07E27">
            <w:pPr>
              <w:spacing w:after="0" w:line="240" w:lineRule="auto"/>
              <w:rPr>
                <w:rFonts w:ascii="Times New Roman" w:eastAsia="Times New Roman" w:hAnsi="Times New Roman" w:cs="Times New Roman"/>
                <w:color w:val="000000" w:themeColor="text1"/>
                <w:sz w:val="24"/>
                <w:szCs w:val="24"/>
                <w:lang w:eastAsia="ru-RU"/>
              </w:rPr>
            </w:pPr>
            <w:r w:rsidRPr="003665D5">
              <w:rPr>
                <w:rFonts w:ascii="Times New Roman" w:eastAsia="Times New Roman" w:hAnsi="Times New Roman" w:cs="Times New Roman"/>
                <w:color w:val="000000" w:themeColor="text1"/>
                <w:sz w:val="24"/>
                <w:szCs w:val="24"/>
                <w:lang w:eastAsia="ru-RU"/>
              </w:rPr>
              <w:t>Вид упаковки - мягкие герметичные контейнеры (МКР) или полипропиленовые мешки.</w:t>
            </w:r>
          </w:p>
        </w:tc>
        <w:tc>
          <w:tcPr>
            <w:tcW w:w="709" w:type="dxa"/>
            <w:tcBorders>
              <w:top w:val="single" w:sz="4" w:space="0" w:color="auto"/>
              <w:left w:val="single" w:sz="4" w:space="0" w:color="auto"/>
              <w:bottom w:val="single" w:sz="4" w:space="0" w:color="auto"/>
              <w:right w:val="single" w:sz="4" w:space="0" w:color="auto"/>
            </w:tcBorders>
            <w:vAlign w:val="center"/>
          </w:tcPr>
          <w:p w:rsidR="00B07E27" w:rsidRPr="003665D5" w:rsidRDefault="00B07E27" w:rsidP="00B07E27">
            <w:pPr>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665D5">
              <w:rPr>
                <w:rFonts w:ascii="Times New Roman" w:eastAsia="Times New Roman" w:hAnsi="Times New Roman" w:cs="Times New Roman"/>
                <w:color w:val="000000" w:themeColor="text1"/>
                <w:sz w:val="24"/>
                <w:szCs w:val="24"/>
                <w:lang w:eastAsia="ru-RU"/>
              </w:rPr>
              <w:t>кг</w:t>
            </w:r>
            <w:proofErr w:type="gramEnd"/>
            <w:r w:rsidRPr="003665D5">
              <w:rPr>
                <w:rFonts w:ascii="Times New Roman" w:eastAsia="Times New Roman" w:hAnsi="Times New Roman" w:cs="Times New Roman"/>
                <w:color w:val="000000" w:themeColor="text1"/>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B07E27" w:rsidRPr="003665D5" w:rsidRDefault="00B07E27" w:rsidP="00B07E27">
            <w:pPr>
              <w:spacing w:after="0" w:line="240" w:lineRule="auto"/>
              <w:jc w:val="center"/>
              <w:rPr>
                <w:rFonts w:ascii="Times New Roman" w:hAnsi="Times New Roman" w:cs="Times New Roman"/>
                <w:color w:val="000000" w:themeColor="text1"/>
                <w:sz w:val="24"/>
                <w:szCs w:val="24"/>
              </w:rPr>
            </w:pPr>
            <w:r w:rsidRPr="003665D5">
              <w:rPr>
                <w:rFonts w:ascii="Times New Roman" w:hAnsi="Times New Roman" w:cs="Times New Roman"/>
                <w:color w:val="000000" w:themeColor="text1"/>
                <w:sz w:val="24"/>
                <w:szCs w:val="24"/>
              </w:rPr>
              <w:t>2 225</w:t>
            </w:r>
          </w:p>
        </w:tc>
        <w:tc>
          <w:tcPr>
            <w:tcW w:w="1021" w:type="dxa"/>
            <w:tcBorders>
              <w:top w:val="single" w:sz="4" w:space="0" w:color="auto"/>
              <w:left w:val="nil"/>
              <w:bottom w:val="single" w:sz="4" w:space="0" w:color="auto"/>
              <w:right w:val="single" w:sz="4" w:space="0" w:color="auto"/>
            </w:tcBorders>
            <w:shd w:val="clear" w:color="auto" w:fill="auto"/>
            <w:vAlign w:val="center"/>
          </w:tcPr>
          <w:p w:rsidR="00B07E27" w:rsidRPr="003665D5" w:rsidRDefault="00B07E27" w:rsidP="00B07E27">
            <w:pPr>
              <w:spacing w:after="0" w:line="240" w:lineRule="auto"/>
              <w:jc w:val="center"/>
              <w:rPr>
                <w:rFonts w:ascii="Times New Roman" w:hAnsi="Times New Roman" w:cs="Times New Roman"/>
                <w:color w:val="000000" w:themeColor="text1"/>
                <w:sz w:val="24"/>
                <w:szCs w:val="24"/>
              </w:rPr>
            </w:pPr>
            <w:r w:rsidRPr="003665D5">
              <w:rPr>
                <w:rFonts w:ascii="Times New Roman" w:hAnsi="Times New Roman" w:cs="Times New Roman"/>
                <w:color w:val="000000" w:themeColor="text1"/>
                <w:sz w:val="24"/>
                <w:szCs w:val="24"/>
              </w:rPr>
              <w:t>625</w:t>
            </w:r>
          </w:p>
        </w:tc>
        <w:tc>
          <w:tcPr>
            <w:tcW w:w="992" w:type="dxa"/>
            <w:tcBorders>
              <w:top w:val="single" w:sz="4" w:space="0" w:color="auto"/>
              <w:left w:val="nil"/>
              <w:bottom w:val="single" w:sz="4" w:space="0" w:color="auto"/>
              <w:right w:val="single" w:sz="4" w:space="0" w:color="auto"/>
            </w:tcBorders>
            <w:shd w:val="clear" w:color="auto" w:fill="auto"/>
            <w:vAlign w:val="center"/>
          </w:tcPr>
          <w:p w:rsidR="00B07E27" w:rsidRPr="003665D5" w:rsidRDefault="00B07E27" w:rsidP="00B07E27">
            <w:pPr>
              <w:spacing w:after="0" w:line="240" w:lineRule="auto"/>
              <w:jc w:val="center"/>
              <w:rPr>
                <w:rFonts w:ascii="Times New Roman" w:hAnsi="Times New Roman" w:cs="Times New Roman"/>
                <w:color w:val="000000" w:themeColor="text1"/>
                <w:sz w:val="24"/>
                <w:szCs w:val="24"/>
              </w:rPr>
            </w:pPr>
            <w:r w:rsidRPr="003665D5">
              <w:rPr>
                <w:rFonts w:ascii="Times New Roman" w:hAnsi="Times New Roman" w:cs="Times New Roman"/>
                <w:color w:val="000000" w:themeColor="text1"/>
                <w:sz w:val="24"/>
                <w:szCs w:val="24"/>
              </w:rPr>
              <w:t>1 600</w:t>
            </w:r>
          </w:p>
        </w:tc>
      </w:tr>
      <w:tr w:rsidR="00B07E27" w:rsidRPr="003665D5" w:rsidTr="00EC3BF8">
        <w:trPr>
          <w:trHeight w:val="265"/>
        </w:trPr>
        <w:tc>
          <w:tcPr>
            <w:tcW w:w="6487" w:type="dxa"/>
            <w:gridSpan w:val="4"/>
            <w:tcBorders>
              <w:top w:val="single" w:sz="4" w:space="0" w:color="auto"/>
              <w:left w:val="single" w:sz="4" w:space="0" w:color="auto"/>
              <w:bottom w:val="single" w:sz="4" w:space="0" w:color="auto"/>
              <w:right w:val="single" w:sz="4" w:space="0" w:color="auto"/>
            </w:tcBorders>
            <w:vAlign w:val="center"/>
          </w:tcPr>
          <w:p w:rsidR="00B07E27" w:rsidRPr="003665D5" w:rsidRDefault="00B07E27" w:rsidP="00B07E27">
            <w:pPr>
              <w:spacing w:after="0" w:line="240" w:lineRule="auto"/>
              <w:jc w:val="right"/>
              <w:outlineLvl w:val="0"/>
              <w:rPr>
                <w:rFonts w:ascii="Times New Roman" w:hAnsi="Times New Roman" w:cs="Times New Roman"/>
                <w:b/>
                <w:sz w:val="24"/>
                <w:szCs w:val="24"/>
              </w:rPr>
            </w:pPr>
            <w:r w:rsidRPr="003665D5">
              <w:rPr>
                <w:rFonts w:ascii="Times New Roman"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B07E27" w:rsidRPr="003665D5" w:rsidRDefault="00B07E27" w:rsidP="00B07E27">
            <w:pPr>
              <w:spacing w:after="0" w:line="240" w:lineRule="auto"/>
              <w:jc w:val="center"/>
              <w:rPr>
                <w:rFonts w:ascii="Times New Roman" w:hAnsi="Times New Roman" w:cs="Times New Roman"/>
                <w:color w:val="000000" w:themeColor="text1"/>
                <w:sz w:val="24"/>
                <w:szCs w:val="24"/>
                <w:lang w:val="en-US"/>
              </w:rPr>
            </w:pPr>
            <w:r w:rsidRPr="003665D5">
              <w:rPr>
                <w:rFonts w:ascii="Times New Roman" w:hAnsi="Times New Roman" w:cs="Times New Roman"/>
                <w:color w:val="000000" w:themeColor="text1"/>
                <w:sz w:val="24"/>
                <w:szCs w:val="24"/>
                <w:lang w:val="en-US"/>
              </w:rPr>
              <w:t>22 725</w:t>
            </w:r>
          </w:p>
        </w:tc>
        <w:tc>
          <w:tcPr>
            <w:tcW w:w="1021" w:type="dxa"/>
            <w:tcBorders>
              <w:top w:val="single" w:sz="4" w:space="0" w:color="auto"/>
              <w:left w:val="nil"/>
              <w:bottom w:val="single" w:sz="4" w:space="0" w:color="auto"/>
              <w:right w:val="single" w:sz="4" w:space="0" w:color="auto"/>
            </w:tcBorders>
            <w:shd w:val="clear" w:color="auto" w:fill="auto"/>
            <w:vAlign w:val="center"/>
          </w:tcPr>
          <w:p w:rsidR="00B07E27" w:rsidRPr="003665D5" w:rsidRDefault="00B07E27" w:rsidP="00B07E27">
            <w:pPr>
              <w:spacing w:after="0" w:line="240" w:lineRule="auto"/>
              <w:jc w:val="center"/>
              <w:rPr>
                <w:rFonts w:ascii="Times New Roman" w:hAnsi="Times New Roman" w:cs="Times New Roman"/>
                <w:color w:val="000000" w:themeColor="text1"/>
                <w:sz w:val="24"/>
                <w:szCs w:val="24"/>
                <w:lang w:val="en-US"/>
              </w:rPr>
            </w:pPr>
            <w:r w:rsidRPr="003665D5">
              <w:rPr>
                <w:rFonts w:ascii="Times New Roman" w:hAnsi="Times New Roman" w:cs="Times New Roman"/>
                <w:color w:val="000000" w:themeColor="text1"/>
                <w:sz w:val="24"/>
                <w:szCs w:val="24"/>
                <w:lang w:val="en-US"/>
              </w:rPr>
              <w:t>5 125</w:t>
            </w:r>
          </w:p>
        </w:tc>
        <w:tc>
          <w:tcPr>
            <w:tcW w:w="992" w:type="dxa"/>
            <w:tcBorders>
              <w:top w:val="single" w:sz="4" w:space="0" w:color="auto"/>
              <w:left w:val="nil"/>
              <w:bottom w:val="single" w:sz="4" w:space="0" w:color="auto"/>
              <w:right w:val="single" w:sz="4" w:space="0" w:color="auto"/>
            </w:tcBorders>
            <w:shd w:val="clear" w:color="auto" w:fill="auto"/>
            <w:vAlign w:val="center"/>
          </w:tcPr>
          <w:p w:rsidR="00B07E27" w:rsidRPr="003665D5" w:rsidRDefault="00B07E27" w:rsidP="00B07E27">
            <w:pPr>
              <w:spacing w:after="0" w:line="240" w:lineRule="auto"/>
              <w:jc w:val="center"/>
              <w:rPr>
                <w:rFonts w:ascii="Times New Roman" w:hAnsi="Times New Roman" w:cs="Times New Roman"/>
                <w:color w:val="000000" w:themeColor="text1"/>
                <w:sz w:val="24"/>
                <w:szCs w:val="24"/>
                <w:lang w:val="en-US"/>
              </w:rPr>
            </w:pPr>
            <w:r w:rsidRPr="003665D5">
              <w:rPr>
                <w:rFonts w:ascii="Times New Roman" w:hAnsi="Times New Roman" w:cs="Times New Roman"/>
                <w:color w:val="000000" w:themeColor="text1"/>
                <w:sz w:val="24"/>
                <w:szCs w:val="24"/>
                <w:lang w:val="en-US"/>
              </w:rPr>
              <w:t>17 600</w:t>
            </w:r>
          </w:p>
        </w:tc>
      </w:tr>
    </w:tbl>
    <w:p w:rsidR="00B07E27" w:rsidRPr="003665D5" w:rsidRDefault="00B07E27" w:rsidP="00B07E27">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B07E27" w:rsidRPr="003665D5" w:rsidRDefault="00B07E27" w:rsidP="00B07E27">
      <w:pPr>
        <w:autoSpaceDE w:val="0"/>
        <w:autoSpaceDN w:val="0"/>
        <w:adjustRightInd w:val="0"/>
        <w:spacing w:after="0" w:line="240" w:lineRule="auto"/>
        <w:rPr>
          <w:rFonts w:ascii="Times New Roman" w:hAnsi="Times New Roman" w:cs="Times New Roman"/>
          <w:b/>
          <w:bCs/>
          <w:color w:val="000000" w:themeColor="text1"/>
          <w:sz w:val="24"/>
          <w:szCs w:val="24"/>
        </w:rPr>
      </w:pPr>
      <w:r w:rsidRPr="003665D5">
        <w:rPr>
          <w:rFonts w:ascii="Times New Roman" w:hAnsi="Times New Roman" w:cs="Times New Roman"/>
          <w:b/>
          <w:bCs/>
          <w:color w:val="000000" w:themeColor="text1"/>
          <w:sz w:val="24"/>
          <w:szCs w:val="24"/>
        </w:rPr>
        <w:t xml:space="preserve">Технические требования к </w:t>
      </w:r>
      <w:proofErr w:type="spellStart"/>
      <w:r w:rsidRPr="003665D5">
        <w:rPr>
          <w:rFonts w:ascii="Times New Roman" w:hAnsi="Times New Roman" w:cs="Times New Roman"/>
          <w:b/>
          <w:bCs/>
          <w:color w:val="000000" w:themeColor="text1"/>
          <w:sz w:val="24"/>
          <w:szCs w:val="24"/>
        </w:rPr>
        <w:t>противогололедным</w:t>
      </w:r>
      <w:proofErr w:type="spellEnd"/>
      <w:r w:rsidRPr="003665D5">
        <w:rPr>
          <w:rFonts w:ascii="Times New Roman" w:hAnsi="Times New Roman" w:cs="Times New Roman"/>
          <w:b/>
          <w:bCs/>
          <w:color w:val="000000" w:themeColor="text1"/>
          <w:sz w:val="24"/>
          <w:szCs w:val="24"/>
        </w:rPr>
        <w:t xml:space="preserve"> реагентам</w:t>
      </w:r>
    </w:p>
    <w:p w:rsidR="00B07E27" w:rsidRDefault="00B07E27" w:rsidP="00B07E27">
      <w:pPr>
        <w:autoSpaceDE w:val="0"/>
        <w:autoSpaceDN w:val="0"/>
        <w:adjustRightInd w:val="0"/>
        <w:spacing w:after="0" w:line="240" w:lineRule="auto"/>
        <w:jc w:val="both"/>
        <w:rPr>
          <w:rFonts w:ascii="Times New Roman" w:hAnsi="Times New Roman" w:cs="Times New Roman"/>
          <w:color w:val="000000" w:themeColor="text1"/>
          <w:sz w:val="24"/>
          <w:szCs w:val="24"/>
          <w:lang w:eastAsia="zh-CN"/>
        </w:rPr>
      </w:pPr>
      <w:proofErr w:type="gramStart"/>
      <w:r w:rsidRPr="00493B10">
        <w:rPr>
          <w:rFonts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lang w:eastAsia="zh-CN"/>
        </w:rPr>
        <w:t>у</w:t>
      </w:r>
      <w:r w:rsidRPr="00493B10">
        <w:rPr>
          <w:rFonts w:ascii="Times New Roman" w:hAnsi="Times New Roman" w:cs="Times New Roman"/>
          <w:color w:val="000000" w:themeColor="text1"/>
          <w:sz w:val="24"/>
          <w:szCs w:val="24"/>
          <w:lang w:eastAsia="zh-CN"/>
        </w:rPr>
        <w:t>становлены</w:t>
      </w:r>
      <w:r>
        <w:rPr>
          <w:rFonts w:ascii="Times New Roman" w:hAnsi="Times New Roman" w:cs="Times New Roman"/>
          <w:color w:val="000000" w:themeColor="text1"/>
          <w:sz w:val="24"/>
          <w:szCs w:val="24"/>
          <w:lang w:eastAsia="zh-CN"/>
        </w:rPr>
        <w:t xml:space="preserve"> </w:t>
      </w:r>
      <w:r w:rsidRPr="00493B10">
        <w:rPr>
          <w:rFonts w:ascii="Times New Roman" w:hAnsi="Times New Roman" w:cs="Times New Roman"/>
          <w:color w:val="000000" w:themeColor="text1"/>
          <w:sz w:val="24"/>
          <w:szCs w:val="24"/>
          <w:lang w:eastAsia="zh-CN"/>
        </w:rPr>
        <w:t xml:space="preserve">«Технологией зимней уборки проезжей части магистралей, улиц, проездов и площадей (объектов дорожного хозяйства г. Москвы) с применением </w:t>
      </w:r>
      <w:proofErr w:type="spellStart"/>
      <w:r w:rsidRPr="00493B10">
        <w:rPr>
          <w:rFonts w:ascii="Times New Roman" w:hAnsi="Times New Roman" w:cs="Times New Roman"/>
          <w:color w:val="000000" w:themeColor="text1"/>
          <w:sz w:val="24"/>
          <w:szCs w:val="24"/>
          <w:lang w:eastAsia="zh-CN"/>
        </w:rPr>
        <w:t>противогололедных</w:t>
      </w:r>
      <w:proofErr w:type="spellEnd"/>
      <w:r w:rsidRPr="00493B10">
        <w:rPr>
          <w:rFonts w:ascii="Times New Roman" w:hAnsi="Times New Roman" w:cs="Times New Roman"/>
          <w:color w:val="000000" w:themeColor="text1"/>
          <w:sz w:val="24"/>
          <w:szCs w:val="24"/>
          <w:lang w:eastAsia="zh-CN"/>
        </w:rPr>
        <w:t xml:space="preserve"> реагентов и гранитного щебня фракции 2-5 мм»</w:t>
      </w:r>
      <w:r>
        <w:rPr>
          <w:rFonts w:ascii="Times New Roman" w:hAnsi="Times New Roman" w:cs="Times New Roman"/>
          <w:color w:val="000000" w:themeColor="text1"/>
          <w:sz w:val="24"/>
          <w:szCs w:val="24"/>
          <w:lang w:eastAsia="zh-CN"/>
        </w:rPr>
        <w:t xml:space="preserve">, </w:t>
      </w:r>
      <w:r w:rsidRPr="00493B10">
        <w:rPr>
          <w:rFonts w:ascii="Times New Roman" w:hAnsi="Times New Roman" w:cs="Times New Roman"/>
          <w:color w:val="000000" w:themeColor="text1"/>
          <w:sz w:val="24"/>
          <w:szCs w:val="24"/>
          <w:lang w:eastAsia="zh-CN"/>
        </w:rPr>
        <w:t>утвержденной распоряжением Департамента жилищно-коммунального хозяйства города Москвы от 17.02.2023 г №</w:t>
      </w:r>
      <w:r>
        <w:rPr>
          <w:rFonts w:ascii="Times New Roman" w:hAnsi="Times New Roman" w:cs="Times New Roman"/>
          <w:color w:val="000000" w:themeColor="text1"/>
          <w:sz w:val="24"/>
          <w:szCs w:val="24"/>
          <w:lang w:eastAsia="zh-CN"/>
        </w:rPr>
        <w:t xml:space="preserve"> </w:t>
      </w:r>
      <w:r w:rsidRPr="00493B10">
        <w:rPr>
          <w:rFonts w:ascii="Times New Roman" w:hAnsi="Times New Roman" w:cs="Times New Roman"/>
          <w:color w:val="000000" w:themeColor="text1"/>
          <w:sz w:val="24"/>
          <w:szCs w:val="24"/>
          <w:lang w:eastAsia="zh-CN"/>
        </w:rPr>
        <w:t xml:space="preserve">01-01-14-17/23, федеральным </w:t>
      </w:r>
      <w:hyperlink r:id="rId21" w:history="1">
        <w:r w:rsidRPr="00493B10">
          <w:rPr>
            <w:rFonts w:ascii="Times New Roman" w:hAnsi="Times New Roman" w:cs="Times New Roman"/>
            <w:color w:val="000000" w:themeColor="text1"/>
            <w:sz w:val="24"/>
            <w:szCs w:val="24"/>
            <w:lang w:eastAsia="zh-CN"/>
          </w:rPr>
          <w:t>законом</w:t>
        </w:r>
      </w:hyperlink>
      <w:r w:rsidRPr="00493B10">
        <w:rPr>
          <w:rFonts w:ascii="Times New Roman" w:hAnsi="Times New Roman" w:cs="Times New Roman"/>
          <w:color w:val="000000" w:themeColor="text1"/>
          <w:sz w:val="24"/>
          <w:szCs w:val="24"/>
          <w:lang w:eastAsia="zh-CN"/>
        </w:rPr>
        <w:t xml:space="preserve"> от 23.11.1995 N 174-ФЗ "Об экологической экспертизе" и на основании приказа Федеральной службы по надзору в сфере природопользования от 13.02.2023</w:t>
      </w:r>
      <w:proofErr w:type="gramEnd"/>
      <w:r w:rsidRPr="00493B10">
        <w:rPr>
          <w:rFonts w:ascii="Times New Roman" w:hAnsi="Times New Roman" w:cs="Times New Roman"/>
          <w:color w:val="000000" w:themeColor="text1"/>
          <w:sz w:val="24"/>
          <w:szCs w:val="24"/>
          <w:lang w:eastAsia="zh-CN"/>
        </w:rPr>
        <w:t xml:space="preserve"> </w:t>
      </w:r>
      <w:proofErr w:type="gramStart"/>
      <w:r w:rsidRPr="00493B10">
        <w:rPr>
          <w:rFonts w:ascii="Times New Roman" w:hAnsi="Times New Roman" w:cs="Times New Roman"/>
          <w:color w:val="000000" w:themeColor="text1"/>
          <w:sz w:val="24"/>
          <w:szCs w:val="24"/>
          <w:lang w:eastAsia="zh-CN"/>
        </w:rPr>
        <w:t>N 315/ГЭЭ.)</w:t>
      </w:r>
      <w:proofErr w:type="gramEnd"/>
    </w:p>
    <w:p w:rsidR="00B07E27" w:rsidRPr="003665D5" w:rsidRDefault="00B07E27" w:rsidP="00B07E27">
      <w:pPr>
        <w:autoSpaceDE w:val="0"/>
        <w:autoSpaceDN w:val="0"/>
        <w:adjustRightInd w:val="0"/>
        <w:spacing w:after="0" w:line="240" w:lineRule="auto"/>
        <w:jc w:val="both"/>
        <w:rPr>
          <w:rFonts w:ascii="Times New Roman" w:hAnsi="Times New Roman" w:cs="Times New Roman"/>
          <w:color w:val="000000" w:themeColor="text1"/>
          <w:sz w:val="24"/>
          <w:szCs w:val="24"/>
          <w:lang w:eastAsia="zh-CN"/>
        </w:rPr>
      </w:pPr>
    </w:p>
    <w:tbl>
      <w:tblPr>
        <w:tblStyle w:val="af2"/>
        <w:tblW w:w="0" w:type="auto"/>
        <w:tblLook w:val="04A0" w:firstRow="1" w:lastRow="0" w:firstColumn="1" w:lastColumn="0" w:noHBand="0" w:noVBand="1"/>
      </w:tblPr>
      <w:tblGrid>
        <w:gridCol w:w="4785"/>
        <w:gridCol w:w="4785"/>
      </w:tblGrid>
      <w:tr w:rsidR="00B07E27" w:rsidRPr="003665D5" w:rsidTr="00EC3BF8">
        <w:tc>
          <w:tcPr>
            <w:tcW w:w="9570" w:type="dxa"/>
            <w:gridSpan w:val="2"/>
          </w:tcPr>
          <w:p w:rsidR="00B07E27" w:rsidRPr="003665D5" w:rsidRDefault="00B07E27" w:rsidP="00B07E27">
            <w:pPr>
              <w:autoSpaceDE w:val="0"/>
              <w:autoSpaceDN w:val="0"/>
              <w:adjustRightInd w:val="0"/>
              <w:jc w:val="center"/>
              <w:rPr>
                <w:rFonts w:ascii="Times New Roman" w:hAnsi="Times New Roman" w:cs="Times New Roman"/>
                <w:b/>
                <w:color w:val="000000" w:themeColor="text1"/>
                <w:sz w:val="24"/>
                <w:szCs w:val="24"/>
                <w:lang w:eastAsia="zh-CN"/>
              </w:rPr>
            </w:pPr>
            <w:r w:rsidRPr="003665D5">
              <w:rPr>
                <w:rFonts w:ascii="Times New Roman" w:eastAsia="Times New Roman" w:hAnsi="Times New Roman" w:cs="Times New Roman"/>
                <w:b/>
                <w:color w:val="000000" w:themeColor="text1"/>
                <w:sz w:val="24"/>
                <w:szCs w:val="24"/>
                <w:lang w:eastAsia="ru-RU"/>
              </w:rPr>
              <w:t xml:space="preserve">Твердый многокомпонентный </w:t>
            </w:r>
            <w:proofErr w:type="spellStart"/>
            <w:r w:rsidRPr="003665D5">
              <w:rPr>
                <w:rFonts w:ascii="Times New Roman" w:eastAsia="Times New Roman" w:hAnsi="Times New Roman" w:cs="Times New Roman"/>
                <w:b/>
                <w:color w:val="000000" w:themeColor="text1"/>
                <w:sz w:val="24"/>
                <w:szCs w:val="24"/>
                <w:lang w:eastAsia="ru-RU"/>
              </w:rPr>
              <w:t>противогололедный</w:t>
            </w:r>
            <w:proofErr w:type="spellEnd"/>
            <w:r w:rsidRPr="003665D5">
              <w:rPr>
                <w:rFonts w:ascii="Times New Roman" w:eastAsia="Times New Roman" w:hAnsi="Times New Roman" w:cs="Times New Roman"/>
                <w:b/>
                <w:color w:val="000000" w:themeColor="text1"/>
                <w:sz w:val="24"/>
                <w:szCs w:val="24"/>
                <w:lang w:eastAsia="ru-RU"/>
              </w:rPr>
              <w:t xml:space="preserve"> реагент на основе композиции хлористого кальция с другими хлоридами (натрия и калия) и формиатом натрия (</w:t>
            </w:r>
            <w:proofErr w:type="spellStart"/>
            <w:r w:rsidRPr="003665D5">
              <w:rPr>
                <w:rFonts w:ascii="Times New Roman" w:eastAsia="Times New Roman" w:hAnsi="Times New Roman" w:cs="Times New Roman"/>
                <w:b/>
                <w:color w:val="000000" w:themeColor="text1"/>
                <w:sz w:val="24"/>
                <w:szCs w:val="24"/>
                <w:lang w:eastAsia="ru-RU"/>
              </w:rPr>
              <w:t>МРтв</w:t>
            </w:r>
            <w:proofErr w:type="spellEnd"/>
            <w:r w:rsidRPr="003665D5">
              <w:rPr>
                <w:rFonts w:ascii="Times New Roman" w:eastAsia="Times New Roman" w:hAnsi="Times New Roman" w:cs="Times New Roman"/>
                <w:b/>
                <w:color w:val="000000" w:themeColor="text1"/>
                <w:sz w:val="24"/>
                <w:szCs w:val="24"/>
                <w:lang w:eastAsia="ru-RU"/>
              </w:rPr>
              <w:t>)</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Наименование показателей</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Норма</w:t>
            </w:r>
          </w:p>
        </w:tc>
      </w:tr>
      <w:tr w:rsidR="00B07E27" w:rsidRPr="003665D5" w:rsidTr="00EC3BF8">
        <w:tc>
          <w:tcPr>
            <w:tcW w:w="9570" w:type="dxa"/>
            <w:gridSpan w:val="2"/>
          </w:tcPr>
          <w:p w:rsidR="00B07E27" w:rsidRPr="003665D5" w:rsidRDefault="00B07E27" w:rsidP="00B07E27">
            <w:pPr>
              <w:autoSpaceDE w:val="0"/>
              <w:autoSpaceDN w:val="0"/>
              <w:adjustRightInd w:val="0"/>
              <w:jc w:val="both"/>
              <w:rPr>
                <w:rFonts w:ascii="Times New Roman" w:hAnsi="Times New Roman" w:cs="Times New Roman"/>
                <w:b/>
                <w:i/>
                <w:color w:val="000000" w:themeColor="text1"/>
                <w:sz w:val="24"/>
                <w:szCs w:val="24"/>
                <w:lang w:eastAsia="zh-CN"/>
              </w:rPr>
            </w:pPr>
            <w:r w:rsidRPr="003665D5">
              <w:rPr>
                <w:rFonts w:ascii="Times New Roman" w:hAnsi="Times New Roman" w:cs="Times New Roman"/>
                <w:b/>
                <w:i/>
                <w:color w:val="000000" w:themeColor="text1"/>
                <w:sz w:val="24"/>
                <w:szCs w:val="24"/>
                <w:lang w:eastAsia="zh-CN"/>
              </w:rPr>
              <w:t>Органолептические:</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1. Внешний вид </w:t>
            </w:r>
          </w:p>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Гранулы,</w:t>
            </w:r>
          </w:p>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кристаллы, чешуя</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2. Цвет</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От белого </w:t>
            </w:r>
            <w:proofErr w:type="gramStart"/>
            <w:r w:rsidRPr="003665D5">
              <w:rPr>
                <w:rFonts w:ascii="Times New Roman" w:hAnsi="Times New Roman" w:cs="Times New Roman"/>
                <w:color w:val="000000" w:themeColor="text1"/>
                <w:sz w:val="24"/>
                <w:szCs w:val="24"/>
                <w:lang w:eastAsia="zh-CN"/>
              </w:rPr>
              <w:t>до</w:t>
            </w:r>
            <w:proofErr w:type="gramEnd"/>
            <w:r w:rsidRPr="003665D5">
              <w:rPr>
                <w:rFonts w:ascii="Times New Roman" w:hAnsi="Times New Roman" w:cs="Times New Roman"/>
                <w:color w:val="000000" w:themeColor="text1"/>
                <w:sz w:val="24"/>
                <w:szCs w:val="24"/>
                <w:lang w:eastAsia="zh-CN"/>
              </w:rPr>
              <w:t xml:space="preserve"> светло-серого и</w:t>
            </w:r>
          </w:p>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светло-коричневого</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3. Запах </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Отсутствует</w:t>
            </w:r>
          </w:p>
        </w:tc>
      </w:tr>
      <w:tr w:rsidR="00B07E27" w:rsidRPr="003665D5" w:rsidTr="00EC3BF8">
        <w:tc>
          <w:tcPr>
            <w:tcW w:w="9570" w:type="dxa"/>
            <w:gridSpan w:val="2"/>
          </w:tcPr>
          <w:p w:rsidR="00B07E27" w:rsidRPr="003665D5" w:rsidRDefault="00B07E27" w:rsidP="00B07E27">
            <w:pPr>
              <w:autoSpaceDE w:val="0"/>
              <w:autoSpaceDN w:val="0"/>
              <w:adjustRightInd w:val="0"/>
              <w:rPr>
                <w:rFonts w:ascii="Times New Roman" w:hAnsi="Times New Roman" w:cs="Times New Roman"/>
                <w:b/>
                <w:i/>
                <w:color w:val="000000" w:themeColor="text1"/>
                <w:sz w:val="24"/>
                <w:szCs w:val="24"/>
                <w:lang w:eastAsia="zh-CN"/>
              </w:rPr>
            </w:pPr>
            <w:r w:rsidRPr="003665D5">
              <w:rPr>
                <w:rFonts w:ascii="Times New Roman" w:hAnsi="Times New Roman" w:cs="Times New Roman"/>
                <w:b/>
                <w:i/>
                <w:color w:val="000000" w:themeColor="text1"/>
                <w:sz w:val="24"/>
                <w:szCs w:val="24"/>
                <w:lang w:eastAsia="zh-CN"/>
              </w:rPr>
              <w:t>Физико-химические:</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4. Массовая доля, по массе</w:t>
            </w:r>
            <w:proofErr w:type="gramStart"/>
            <w:r w:rsidRPr="003665D5">
              <w:rPr>
                <w:rFonts w:ascii="Times New Roman" w:hAnsi="Times New Roman" w:cs="Times New Roman"/>
                <w:color w:val="000000" w:themeColor="text1"/>
                <w:sz w:val="24"/>
                <w:szCs w:val="24"/>
                <w:lang w:eastAsia="zh-CN"/>
              </w:rPr>
              <w:t>, %:</w:t>
            </w:r>
            <w:proofErr w:type="gramEnd"/>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хлористого кальция</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15-25%</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 хлористого натрия </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70-80%</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 хлористого калия </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10%</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 формиата натрия </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5-15%</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5. Зерновой состав, % массовая доля частиц</w:t>
            </w:r>
          </w:p>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размером:</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 св. 10 мм </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допускается</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св. 5 мм до 10 мм вкл., не более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10</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св. 1 мм до 5 мм вкл., не менее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75</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- 1 мм и менее, не более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15</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6. Температура кристаллизации, °</w:t>
            </w:r>
            <w:proofErr w:type="gramStart"/>
            <w:r w:rsidRPr="003665D5">
              <w:rPr>
                <w:rFonts w:ascii="Times New Roman" w:hAnsi="Times New Roman" w:cs="Times New Roman"/>
                <w:color w:val="000000" w:themeColor="text1"/>
                <w:sz w:val="24"/>
                <w:szCs w:val="24"/>
                <w:lang w:eastAsia="zh-CN"/>
              </w:rPr>
              <w:t>С</w:t>
            </w:r>
            <w:proofErr w:type="gramEnd"/>
            <w:r w:rsidRPr="003665D5">
              <w:rPr>
                <w:rFonts w:ascii="Times New Roman" w:hAnsi="Times New Roman" w:cs="Times New Roman"/>
                <w:color w:val="000000" w:themeColor="text1"/>
                <w:sz w:val="24"/>
                <w:szCs w:val="24"/>
                <w:lang w:eastAsia="zh-CN"/>
              </w:rPr>
              <w:t>, не выше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-10</w:t>
            </w:r>
          </w:p>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7. Влажность, %, не более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5</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8. Массовая доля нерастворимых в воде веществ, %, не более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2</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9. Водородный показатель, ед. (рН)</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5-9</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10. Плотность, г/</w:t>
            </w:r>
            <w:proofErr w:type="spellStart"/>
            <w:r w:rsidRPr="003665D5">
              <w:rPr>
                <w:rFonts w:ascii="Times New Roman" w:hAnsi="Times New Roman" w:cs="Times New Roman"/>
                <w:color w:val="000000" w:themeColor="text1"/>
                <w:sz w:val="24"/>
                <w:szCs w:val="24"/>
                <w:lang w:eastAsia="zh-CN"/>
              </w:rPr>
              <w:t>куб</w:t>
            </w:r>
            <w:proofErr w:type="gramStart"/>
            <w:r w:rsidRPr="003665D5">
              <w:rPr>
                <w:rFonts w:ascii="Times New Roman" w:hAnsi="Times New Roman" w:cs="Times New Roman"/>
                <w:color w:val="000000" w:themeColor="text1"/>
                <w:sz w:val="24"/>
                <w:szCs w:val="24"/>
                <w:lang w:eastAsia="zh-CN"/>
              </w:rPr>
              <w:t>.с</w:t>
            </w:r>
            <w:proofErr w:type="gramEnd"/>
            <w:r w:rsidRPr="003665D5">
              <w:rPr>
                <w:rFonts w:ascii="Times New Roman" w:hAnsi="Times New Roman" w:cs="Times New Roman"/>
                <w:color w:val="000000" w:themeColor="text1"/>
                <w:sz w:val="24"/>
                <w:szCs w:val="24"/>
                <w:lang w:eastAsia="zh-CN"/>
              </w:rPr>
              <w:t>м</w:t>
            </w:r>
            <w:proofErr w:type="spellEnd"/>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0,8 - 1,15</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11. Динамическая вязкость, </w:t>
            </w:r>
            <w:proofErr w:type="spellStart"/>
            <w:r w:rsidRPr="003665D5">
              <w:rPr>
                <w:rFonts w:ascii="Times New Roman" w:hAnsi="Times New Roman" w:cs="Times New Roman"/>
                <w:color w:val="000000" w:themeColor="text1"/>
                <w:sz w:val="24"/>
                <w:szCs w:val="24"/>
                <w:lang w:eastAsia="zh-CN"/>
              </w:rPr>
              <w:t>сантипуаз</w:t>
            </w:r>
            <w:proofErr w:type="spellEnd"/>
            <w:r w:rsidRPr="003665D5">
              <w:rPr>
                <w:rFonts w:ascii="Times New Roman" w:hAnsi="Times New Roman" w:cs="Times New Roman"/>
                <w:color w:val="000000" w:themeColor="text1"/>
                <w:sz w:val="24"/>
                <w:szCs w:val="24"/>
                <w:lang w:eastAsia="zh-CN"/>
              </w:rPr>
              <w:t>, (кг х с)/</w:t>
            </w:r>
            <w:proofErr w:type="spellStart"/>
            <w:r w:rsidRPr="003665D5">
              <w:rPr>
                <w:rFonts w:ascii="Times New Roman" w:hAnsi="Times New Roman" w:cs="Times New Roman"/>
                <w:color w:val="000000" w:themeColor="text1"/>
                <w:sz w:val="24"/>
                <w:szCs w:val="24"/>
                <w:lang w:eastAsia="zh-CN"/>
              </w:rPr>
              <w:t>кв</w:t>
            </w:r>
            <w:proofErr w:type="gramStart"/>
            <w:r w:rsidRPr="003665D5">
              <w:rPr>
                <w:rFonts w:ascii="Times New Roman" w:hAnsi="Times New Roman" w:cs="Times New Roman"/>
                <w:color w:val="000000" w:themeColor="text1"/>
                <w:sz w:val="24"/>
                <w:szCs w:val="24"/>
                <w:lang w:eastAsia="zh-CN"/>
              </w:rPr>
              <w:t>.м</w:t>
            </w:r>
            <w:proofErr w:type="spellEnd"/>
            <w:proofErr w:type="gramEnd"/>
            <w:r w:rsidRPr="003665D5">
              <w:rPr>
                <w:rFonts w:ascii="Times New Roman" w:hAnsi="Times New Roman" w:cs="Times New Roman"/>
                <w:color w:val="000000" w:themeColor="text1"/>
                <w:sz w:val="24"/>
                <w:szCs w:val="24"/>
                <w:lang w:eastAsia="zh-CN"/>
              </w:rPr>
              <w:t>, не более</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4</w:t>
            </w:r>
          </w:p>
        </w:tc>
      </w:tr>
      <w:tr w:rsidR="00B07E27" w:rsidRPr="003665D5" w:rsidTr="00EC3BF8">
        <w:tc>
          <w:tcPr>
            <w:tcW w:w="9570" w:type="dxa"/>
            <w:gridSpan w:val="2"/>
          </w:tcPr>
          <w:p w:rsidR="00B07E27" w:rsidRPr="003665D5" w:rsidRDefault="00B07E27" w:rsidP="00B07E27">
            <w:pPr>
              <w:autoSpaceDE w:val="0"/>
              <w:autoSpaceDN w:val="0"/>
              <w:adjustRightInd w:val="0"/>
              <w:jc w:val="both"/>
              <w:rPr>
                <w:rFonts w:ascii="Times New Roman" w:hAnsi="Times New Roman" w:cs="Times New Roman"/>
                <w:b/>
                <w:i/>
                <w:color w:val="000000" w:themeColor="text1"/>
                <w:sz w:val="24"/>
                <w:szCs w:val="24"/>
                <w:lang w:eastAsia="zh-CN"/>
              </w:rPr>
            </w:pPr>
            <w:r w:rsidRPr="003665D5">
              <w:rPr>
                <w:rFonts w:ascii="Times New Roman" w:hAnsi="Times New Roman" w:cs="Times New Roman"/>
                <w:b/>
                <w:i/>
                <w:color w:val="000000" w:themeColor="text1"/>
                <w:sz w:val="24"/>
                <w:szCs w:val="24"/>
                <w:lang w:eastAsia="zh-CN"/>
              </w:rPr>
              <w:t>Технологические:</w:t>
            </w:r>
          </w:p>
        </w:tc>
      </w:tr>
      <w:tr w:rsidR="00B07E27" w:rsidRPr="003665D5" w:rsidTr="00EC3BF8">
        <w:trPr>
          <w:trHeight w:val="70"/>
        </w:trPr>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12. Плавящая способность, </w:t>
            </w:r>
            <w:proofErr w:type="gramStart"/>
            <w:r w:rsidRPr="003665D5">
              <w:rPr>
                <w:rFonts w:ascii="Times New Roman" w:hAnsi="Times New Roman" w:cs="Times New Roman"/>
                <w:color w:val="000000" w:themeColor="text1"/>
                <w:sz w:val="24"/>
                <w:szCs w:val="24"/>
                <w:lang w:eastAsia="zh-CN"/>
              </w:rPr>
              <w:t>г</w:t>
            </w:r>
            <w:proofErr w:type="gramEnd"/>
            <w:r w:rsidRPr="003665D5">
              <w:rPr>
                <w:rFonts w:ascii="Times New Roman" w:hAnsi="Times New Roman" w:cs="Times New Roman"/>
                <w:color w:val="000000" w:themeColor="text1"/>
                <w:sz w:val="24"/>
                <w:szCs w:val="24"/>
                <w:lang w:eastAsia="zh-CN"/>
              </w:rPr>
              <w:t>/г, не менее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5</w:t>
            </w:r>
          </w:p>
        </w:tc>
      </w:tr>
      <w:tr w:rsidR="00B07E27" w:rsidRPr="003665D5" w:rsidTr="00EC3BF8">
        <w:trPr>
          <w:trHeight w:val="70"/>
        </w:trPr>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13. Гигроскопичность, %/</w:t>
            </w:r>
            <w:proofErr w:type="spellStart"/>
            <w:r w:rsidRPr="003665D5">
              <w:rPr>
                <w:rFonts w:ascii="Times New Roman" w:hAnsi="Times New Roman" w:cs="Times New Roman"/>
                <w:color w:val="000000" w:themeColor="text1"/>
                <w:sz w:val="24"/>
                <w:szCs w:val="24"/>
                <w:lang w:eastAsia="zh-CN"/>
              </w:rPr>
              <w:t>сут</w:t>
            </w:r>
            <w:proofErr w:type="spellEnd"/>
            <w:r w:rsidRPr="003665D5">
              <w:rPr>
                <w:rFonts w:ascii="Times New Roman" w:hAnsi="Times New Roman" w:cs="Times New Roman"/>
                <w:color w:val="000000" w:themeColor="text1"/>
                <w:sz w:val="24"/>
                <w:szCs w:val="24"/>
                <w:lang w:eastAsia="zh-CN"/>
              </w:rPr>
              <w:t>.</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10-50</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14. </w:t>
            </w:r>
            <w:proofErr w:type="spellStart"/>
            <w:r w:rsidRPr="003665D5">
              <w:rPr>
                <w:rFonts w:ascii="Times New Roman" w:hAnsi="Times New Roman" w:cs="Times New Roman"/>
                <w:color w:val="000000" w:themeColor="text1"/>
                <w:sz w:val="24"/>
                <w:szCs w:val="24"/>
                <w:lang w:eastAsia="zh-CN"/>
              </w:rPr>
              <w:t>Слеживаемость</w:t>
            </w:r>
            <w:proofErr w:type="spellEnd"/>
            <w:r w:rsidRPr="003665D5">
              <w:rPr>
                <w:rFonts w:ascii="Times New Roman" w:hAnsi="Times New Roman" w:cs="Times New Roman"/>
                <w:color w:val="000000" w:themeColor="text1"/>
                <w:sz w:val="24"/>
                <w:szCs w:val="24"/>
                <w:lang w:eastAsia="zh-CN"/>
              </w:rPr>
              <w:t xml:space="preserve"> </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допускается</w:t>
            </w:r>
          </w:p>
        </w:tc>
      </w:tr>
      <w:tr w:rsidR="00B07E27" w:rsidRPr="003665D5" w:rsidTr="00EC3BF8">
        <w:tc>
          <w:tcPr>
            <w:tcW w:w="9570" w:type="dxa"/>
            <w:gridSpan w:val="2"/>
          </w:tcPr>
          <w:p w:rsidR="00B07E27" w:rsidRPr="003665D5" w:rsidRDefault="00B07E27" w:rsidP="00B07E27">
            <w:pPr>
              <w:autoSpaceDE w:val="0"/>
              <w:autoSpaceDN w:val="0"/>
              <w:adjustRightInd w:val="0"/>
              <w:jc w:val="both"/>
              <w:rPr>
                <w:rFonts w:ascii="Times New Roman" w:hAnsi="Times New Roman" w:cs="Times New Roman"/>
                <w:b/>
                <w:i/>
                <w:color w:val="000000" w:themeColor="text1"/>
                <w:sz w:val="24"/>
                <w:szCs w:val="24"/>
                <w:lang w:eastAsia="zh-CN"/>
              </w:rPr>
            </w:pPr>
            <w:r w:rsidRPr="003665D5">
              <w:rPr>
                <w:rFonts w:ascii="Times New Roman" w:hAnsi="Times New Roman" w:cs="Times New Roman"/>
                <w:b/>
                <w:i/>
                <w:color w:val="000000" w:themeColor="text1"/>
                <w:sz w:val="24"/>
                <w:szCs w:val="24"/>
                <w:lang w:eastAsia="zh-CN"/>
              </w:rPr>
              <w:t>Экологические:</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15. Удельная эффективная активность естественных радионуклидов, Бк/кг, не более </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370</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16. Коррозионная активность на металл (Ст3), мг/кв. см х </w:t>
            </w:r>
            <w:proofErr w:type="spellStart"/>
            <w:r w:rsidRPr="003665D5">
              <w:rPr>
                <w:rFonts w:ascii="Times New Roman" w:hAnsi="Times New Roman" w:cs="Times New Roman"/>
                <w:color w:val="000000" w:themeColor="text1"/>
                <w:sz w:val="24"/>
                <w:szCs w:val="24"/>
                <w:lang w:eastAsia="zh-CN"/>
              </w:rPr>
              <w:t>сут</w:t>
            </w:r>
            <w:proofErr w:type="spellEnd"/>
            <w:r w:rsidRPr="003665D5">
              <w:rPr>
                <w:rFonts w:ascii="Times New Roman" w:hAnsi="Times New Roman" w:cs="Times New Roman"/>
                <w:color w:val="000000" w:themeColor="text1"/>
                <w:sz w:val="24"/>
                <w:szCs w:val="24"/>
                <w:lang w:eastAsia="zh-CN"/>
              </w:rPr>
              <w:t xml:space="preserve">., не более </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0,8</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17. Показатель агрессивности </w:t>
            </w:r>
            <w:proofErr w:type="spellStart"/>
            <w:r w:rsidRPr="003665D5">
              <w:rPr>
                <w:rFonts w:ascii="Times New Roman" w:hAnsi="Times New Roman" w:cs="Times New Roman"/>
                <w:color w:val="000000" w:themeColor="text1"/>
                <w:sz w:val="24"/>
                <w:szCs w:val="24"/>
                <w:lang w:eastAsia="zh-CN"/>
              </w:rPr>
              <w:t>цементобетона</w:t>
            </w:r>
            <w:proofErr w:type="spellEnd"/>
            <w:r w:rsidRPr="003665D5">
              <w:rPr>
                <w:rFonts w:ascii="Times New Roman" w:hAnsi="Times New Roman" w:cs="Times New Roman"/>
                <w:color w:val="000000" w:themeColor="text1"/>
                <w:sz w:val="24"/>
                <w:szCs w:val="24"/>
                <w:lang w:eastAsia="zh-CN"/>
              </w:rPr>
              <w:t xml:space="preserve">, %, не более </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0,5</w:t>
            </w:r>
          </w:p>
        </w:tc>
      </w:tr>
    </w:tbl>
    <w:p w:rsidR="00B07E27" w:rsidRPr="003665D5" w:rsidRDefault="00B07E27" w:rsidP="00B07E27">
      <w:pPr>
        <w:autoSpaceDE w:val="0"/>
        <w:autoSpaceDN w:val="0"/>
        <w:adjustRightInd w:val="0"/>
        <w:spacing w:after="0" w:line="240" w:lineRule="auto"/>
        <w:jc w:val="both"/>
        <w:rPr>
          <w:rFonts w:ascii="Times New Roman" w:hAnsi="Times New Roman" w:cs="Times New Roman"/>
          <w:b/>
          <w:bCs/>
          <w:color w:val="000000" w:themeColor="text1"/>
          <w:sz w:val="24"/>
          <w:szCs w:val="24"/>
        </w:rPr>
      </w:pPr>
    </w:p>
    <w:tbl>
      <w:tblPr>
        <w:tblStyle w:val="af2"/>
        <w:tblW w:w="0" w:type="auto"/>
        <w:tblLook w:val="04A0" w:firstRow="1" w:lastRow="0" w:firstColumn="1" w:lastColumn="0" w:noHBand="0" w:noVBand="1"/>
      </w:tblPr>
      <w:tblGrid>
        <w:gridCol w:w="4785"/>
        <w:gridCol w:w="4785"/>
      </w:tblGrid>
      <w:tr w:rsidR="00B07E27" w:rsidRPr="003665D5" w:rsidTr="00EC3BF8">
        <w:tc>
          <w:tcPr>
            <w:tcW w:w="9570" w:type="dxa"/>
            <w:gridSpan w:val="2"/>
          </w:tcPr>
          <w:p w:rsidR="00B07E27" w:rsidRPr="003665D5" w:rsidRDefault="00B07E27" w:rsidP="00B07E27">
            <w:pPr>
              <w:autoSpaceDE w:val="0"/>
              <w:autoSpaceDN w:val="0"/>
              <w:adjustRightInd w:val="0"/>
              <w:jc w:val="center"/>
              <w:rPr>
                <w:rFonts w:ascii="Times New Roman" w:hAnsi="Times New Roman" w:cs="Times New Roman"/>
                <w:b/>
                <w:color w:val="000000" w:themeColor="text1"/>
                <w:sz w:val="24"/>
                <w:szCs w:val="24"/>
                <w:lang w:eastAsia="zh-CN"/>
              </w:rPr>
            </w:pPr>
            <w:r w:rsidRPr="003665D5">
              <w:rPr>
                <w:rFonts w:ascii="Times New Roman" w:eastAsia="Times New Roman" w:hAnsi="Times New Roman" w:cs="Times New Roman"/>
                <w:b/>
                <w:color w:val="000000" w:themeColor="text1"/>
                <w:sz w:val="24"/>
                <w:szCs w:val="24"/>
                <w:lang w:eastAsia="ru-RU"/>
              </w:rPr>
              <w:t xml:space="preserve">Твердый комбинированный </w:t>
            </w:r>
            <w:proofErr w:type="spellStart"/>
            <w:r w:rsidRPr="003665D5">
              <w:rPr>
                <w:rFonts w:ascii="Times New Roman" w:eastAsia="Times New Roman" w:hAnsi="Times New Roman" w:cs="Times New Roman"/>
                <w:b/>
                <w:color w:val="000000" w:themeColor="text1"/>
                <w:sz w:val="24"/>
                <w:szCs w:val="24"/>
                <w:lang w:eastAsia="ru-RU"/>
              </w:rPr>
              <w:t>противогололедный</w:t>
            </w:r>
            <w:proofErr w:type="spellEnd"/>
            <w:r w:rsidRPr="003665D5">
              <w:rPr>
                <w:rFonts w:ascii="Times New Roman" w:eastAsia="Times New Roman" w:hAnsi="Times New Roman" w:cs="Times New Roman"/>
                <w:b/>
                <w:color w:val="000000" w:themeColor="text1"/>
                <w:sz w:val="24"/>
                <w:szCs w:val="24"/>
                <w:lang w:eastAsia="ru-RU"/>
              </w:rPr>
              <w:t xml:space="preserve"> материал на основе композиции карбоната кальция (мраморный щебень), формиата натрия (соль муравьиной кислоты), и хлорида натрия (пищевая соль) (КР2тв)</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Наименование показателей</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Норма</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 Массовая доля, по массе</w:t>
            </w:r>
            <w:proofErr w:type="gramStart"/>
            <w:r w:rsidRPr="003665D5">
              <w:rPr>
                <w:rFonts w:ascii="Times New Roman" w:hAnsi="Times New Roman" w:cs="Times New Roman"/>
                <w:color w:val="000000" w:themeColor="text1"/>
                <w:sz w:val="24"/>
                <w:szCs w:val="24"/>
                <w:lang w:eastAsia="zh-CN"/>
              </w:rPr>
              <w:t>, %:</w:t>
            </w:r>
            <w:proofErr w:type="gramEnd"/>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карбонат кальция</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40-50%</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формиата натрия</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5-15%</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 хлорида натрия </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35-45%</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хлоридов (кальция и калия)</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10%</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2. Зерновой состав, % массовая доля частиц</w:t>
            </w:r>
          </w:p>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размером:</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св. 10 мм, не более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допускается</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св. 5 мм до 10 мм, не более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20</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св. 1 мм до 5 мм, не менее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60</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- 1 мм и менее, не более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20</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3. Фрикционная (нерастворимая) часть в составе ПГР</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Мраморный щебень</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4. Зерновой состав фрикционной (нерастворимой) части в составе ПГР, % массовая доля частиц размером:</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св. 10 мм, не более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допускается</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св. 5 мм до 10 мм, не более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25</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св. 2,5 мм до 5 мм, не менее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60</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- 2,5 мм и менее, не более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15</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содержание зерен пластинчатой и игловатой формы, не более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35</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5. Массовая доля пылевидных частиц во фрикционной (нерастворимой) части в составе ПГР, %, не более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3</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6. Марка прочности фрикционной (нерастворимой) части в составе ПГР, не менее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200</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7. Массовая доля нерастворимых в воде веществ (помимо мраморного щебня), %, не более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2</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8. Цвет</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Преимущественно белого и серого цветов, допустимо с единичными включениями оттенка коричневого цвета</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9. Запах</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Отсутствует</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10. Влажность,5, не более </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5</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11. Водородный показатель, ед. (рН)</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5-9</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11. Удельная эффективность естественных радионуклидов, Бк/кг, не более</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370</w:t>
            </w:r>
          </w:p>
        </w:tc>
      </w:tr>
      <w:tr w:rsidR="00B07E27" w:rsidRPr="003665D5" w:rsidTr="00EC3BF8">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12. </w:t>
            </w:r>
            <w:proofErr w:type="spellStart"/>
            <w:r w:rsidRPr="003665D5">
              <w:rPr>
                <w:rFonts w:ascii="Times New Roman" w:hAnsi="Times New Roman" w:cs="Times New Roman"/>
                <w:color w:val="000000" w:themeColor="text1"/>
                <w:sz w:val="24"/>
                <w:szCs w:val="24"/>
                <w:lang w:eastAsia="zh-CN"/>
              </w:rPr>
              <w:t>Слеживаемость</w:t>
            </w:r>
            <w:proofErr w:type="spellEnd"/>
            <w:r w:rsidRPr="003665D5">
              <w:rPr>
                <w:rFonts w:ascii="Times New Roman" w:hAnsi="Times New Roman" w:cs="Times New Roman"/>
                <w:color w:val="000000" w:themeColor="text1"/>
                <w:sz w:val="24"/>
                <w:szCs w:val="24"/>
                <w:lang w:eastAsia="zh-CN"/>
              </w:rPr>
              <w:t xml:space="preserve"> </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допускается</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13. Коррозионная активность на металл (Ст3), мг/</w:t>
            </w:r>
            <w:proofErr w:type="spellStart"/>
            <w:r w:rsidRPr="003665D5">
              <w:rPr>
                <w:rFonts w:ascii="Times New Roman" w:hAnsi="Times New Roman" w:cs="Times New Roman"/>
                <w:color w:val="000000" w:themeColor="text1"/>
                <w:sz w:val="24"/>
                <w:szCs w:val="24"/>
                <w:lang w:eastAsia="zh-CN"/>
              </w:rPr>
              <w:t>кв</w:t>
            </w:r>
            <w:proofErr w:type="gramStart"/>
            <w:r w:rsidRPr="003665D5">
              <w:rPr>
                <w:rFonts w:ascii="Times New Roman" w:hAnsi="Times New Roman" w:cs="Times New Roman"/>
                <w:color w:val="000000" w:themeColor="text1"/>
                <w:sz w:val="24"/>
                <w:szCs w:val="24"/>
                <w:lang w:eastAsia="zh-CN"/>
              </w:rPr>
              <w:t>.с</w:t>
            </w:r>
            <w:proofErr w:type="gramEnd"/>
            <w:r w:rsidRPr="003665D5">
              <w:rPr>
                <w:rFonts w:ascii="Times New Roman" w:hAnsi="Times New Roman" w:cs="Times New Roman"/>
                <w:color w:val="000000" w:themeColor="text1"/>
                <w:sz w:val="24"/>
                <w:szCs w:val="24"/>
                <w:lang w:eastAsia="zh-CN"/>
              </w:rPr>
              <w:t>м</w:t>
            </w:r>
            <w:proofErr w:type="spellEnd"/>
            <w:r w:rsidRPr="003665D5">
              <w:rPr>
                <w:rFonts w:ascii="Times New Roman" w:hAnsi="Times New Roman" w:cs="Times New Roman"/>
                <w:color w:val="000000" w:themeColor="text1"/>
                <w:sz w:val="24"/>
                <w:szCs w:val="24"/>
                <w:lang w:eastAsia="zh-CN"/>
              </w:rPr>
              <w:t xml:space="preserve"> х </w:t>
            </w:r>
            <w:proofErr w:type="spellStart"/>
            <w:r w:rsidRPr="003665D5">
              <w:rPr>
                <w:rFonts w:ascii="Times New Roman" w:hAnsi="Times New Roman" w:cs="Times New Roman"/>
                <w:color w:val="000000" w:themeColor="text1"/>
                <w:sz w:val="24"/>
                <w:szCs w:val="24"/>
                <w:lang w:eastAsia="zh-CN"/>
              </w:rPr>
              <w:t>сут</w:t>
            </w:r>
            <w:proofErr w:type="spellEnd"/>
            <w:r w:rsidRPr="003665D5">
              <w:rPr>
                <w:rFonts w:ascii="Times New Roman" w:hAnsi="Times New Roman" w:cs="Times New Roman"/>
                <w:color w:val="000000" w:themeColor="text1"/>
                <w:sz w:val="24"/>
                <w:szCs w:val="24"/>
                <w:lang w:eastAsia="zh-CN"/>
              </w:rPr>
              <w:t xml:space="preserve">., не более </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0,8</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14. Показатель агрессивности </w:t>
            </w:r>
            <w:proofErr w:type="spellStart"/>
            <w:r w:rsidRPr="003665D5">
              <w:rPr>
                <w:rFonts w:ascii="Times New Roman" w:hAnsi="Times New Roman" w:cs="Times New Roman"/>
                <w:color w:val="000000" w:themeColor="text1"/>
                <w:sz w:val="24"/>
                <w:szCs w:val="24"/>
                <w:lang w:eastAsia="zh-CN"/>
              </w:rPr>
              <w:t>цементобетона</w:t>
            </w:r>
            <w:proofErr w:type="spellEnd"/>
            <w:r w:rsidRPr="003665D5">
              <w:rPr>
                <w:rFonts w:ascii="Times New Roman" w:hAnsi="Times New Roman" w:cs="Times New Roman"/>
                <w:color w:val="000000" w:themeColor="text1"/>
                <w:sz w:val="24"/>
                <w:szCs w:val="24"/>
                <w:lang w:eastAsia="zh-CN"/>
              </w:rPr>
              <w:t xml:space="preserve">, %, не более </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0,5</w:t>
            </w:r>
          </w:p>
        </w:tc>
      </w:tr>
    </w:tbl>
    <w:p w:rsidR="00B07E27" w:rsidRPr="003665D5" w:rsidRDefault="00B07E27" w:rsidP="00B07E27">
      <w:pPr>
        <w:autoSpaceDE w:val="0"/>
        <w:autoSpaceDN w:val="0"/>
        <w:adjustRightInd w:val="0"/>
        <w:spacing w:after="0" w:line="240" w:lineRule="auto"/>
        <w:jc w:val="both"/>
        <w:rPr>
          <w:rFonts w:ascii="Times New Roman" w:hAnsi="Times New Roman" w:cs="Times New Roman"/>
          <w:b/>
          <w:bCs/>
          <w:color w:val="000000" w:themeColor="text1"/>
          <w:sz w:val="24"/>
          <w:szCs w:val="24"/>
        </w:rPr>
      </w:pPr>
    </w:p>
    <w:tbl>
      <w:tblPr>
        <w:tblStyle w:val="af2"/>
        <w:tblW w:w="0" w:type="auto"/>
        <w:tblLook w:val="04A0" w:firstRow="1" w:lastRow="0" w:firstColumn="1" w:lastColumn="0" w:noHBand="0" w:noVBand="1"/>
      </w:tblPr>
      <w:tblGrid>
        <w:gridCol w:w="4785"/>
        <w:gridCol w:w="4785"/>
      </w:tblGrid>
      <w:tr w:rsidR="00B07E27" w:rsidRPr="003665D5" w:rsidTr="00EC3BF8">
        <w:tc>
          <w:tcPr>
            <w:tcW w:w="9570" w:type="dxa"/>
            <w:gridSpan w:val="2"/>
          </w:tcPr>
          <w:p w:rsidR="00B07E27" w:rsidRPr="003665D5" w:rsidRDefault="00B07E27" w:rsidP="00B07E27">
            <w:pPr>
              <w:autoSpaceDE w:val="0"/>
              <w:autoSpaceDN w:val="0"/>
              <w:adjustRightInd w:val="0"/>
              <w:jc w:val="center"/>
              <w:rPr>
                <w:rFonts w:ascii="Times New Roman" w:hAnsi="Times New Roman" w:cs="Times New Roman"/>
                <w:b/>
                <w:color w:val="000000" w:themeColor="text1"/>
                <w:sz w:val="24"/>
                <w:szCs w:val="24"/>
                <w:lang w:eastAsia="zh-CN"/>
              </w:rPr>
            </w:pPr>
            <w:r w:rsidRPr="003665D5">
              <w:rPr>
                <w:rFonts w:ascii="Times New Roman" w:eastAsia="Times New Roman" w:hAnsi="Times New Roman" w:cs="Times New Roman"/>
                <w:b/>
                <w:color w:val="000000" w:themeColor="text1"/>
                <w:sz w:val="24"/>
                <w:szCs w:val="24"/>
                <w:lang w:eastAsia="ru-RU"/>
              </w:rPr>
              <w:t>Допустимое содержание химических веществ, не относящихся к действующему веществу в составе ПГМ:</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 xml:space="preserve">Наименование химического </w:t>
            </w:r>
            <w:r w:rsidRPr="003665D5">
              <w:rPr>
                <w:rFonts w:ascii="Times New Roman" w:hAnsi="Times New Roman" w:cs="Times New Roman"/>
                <w:color w:val="000000" w:themeColor="text1"/>
                <w:sz w:val="24"/>
                <w:szCs w:val="24"/>
                <w:lang w:eastAsia="zh-CN"/>
              </w:rPr>
              <w:lastRenderedPageBreak/>
              <w:t>элемента/показателя, форма</w:t>
            </w:r>
          </w:p>
        </w:tc>
        <w:tc>
          <w:tcPr>
            <w:tcW w:w="4785" w:type="dxa"/>
          </w:tcPr>
          <w:p w:rsidR="00B07E27" w:rsidRPr="003665D5" w:rsidRDefault="00B07E27" w:rsidP="00B07E27">
            <w:pPr>
              <w:autoSpaceDE w:val="0"/>
              <w:autoSpaceDN w:val="0"/>
              <w:adjustRightInd w:val="0"/>
              <w:jc w:val="both"/>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lastRenderedPageBreak/>
              <w:t xml:space="preserve">Допустимое содержание химического </w:t>
            </w:r>
            <w:r w:rsidRPr="003665D5">
              <w:rPr>
                <w:rFonts w:ascii="Times New Roman" w:hAnsi="Times New Roman" w:cs="Times New Roman"/>
                <w:color w:val="000000" w:themeColor="text1"/>
                <w:sz w:val="24"/>
                <w:szCs w:val="24"/>
                <w:lang w:eastAsia="zh-CN"/>
              </w:rPr>
              <w:lastRenderedPageBreak/>
              <w:t>элемента/показателя в составе твердых ПГМ (мг/кг)</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lastRenderedPageBreak/>
              <w:t>1.Фтор, водорастворимая форма</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25,0</w:t>
            </w:r>
          </w:p>
        </w:tc>
      </w:tr>
      <w:tr w:rsidR="00B07E27" w:rsidRPr="003665D5" w:rsidTr="00EC3BF8">
        <w:tc>
          <w:tcPr>
            <w:tcW w:w="4785" w:type="dxa"/>
          </w:tcPr>
          <w:p w:rsidR="00B07E27" w:rsidRPr="003665D5" w:rsidRDefault="00B07E27" w:rsidP="00B07E27">
            <w:pPr>
              <w:tabs>
                <w:tab w:val="left" w:pos="810"/>
              </w:tabs>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2.Цинк, валовое содержание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198,0</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3. Свинец, валовое содержание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65,0</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4. Никель, валовое содержание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70,0</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5. Медь, валовое содержание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117,0</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6. Ртуть, валовое содержание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2,0</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7. Молибден, валовое содержание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20,0</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8. Кобальт, валовое содержание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6,0</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9. Кадмий, валовое содержание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2,0</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10. Хром, валовое содержание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150,0</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11. Селен, валовое содержание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3,0</w:t>
            </w:r>
          </w:p>
        </w:tc>
      </w:tr>
      <w:tr w:rsidR="00B07E27" w:rsidRPr="003665D5" w:rsidTr="00EC3BF8">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12. Мышьяк, валовое содержание</w:t>
            </w:r>
          </w:p>
        </w:tc>
        <w:tc>
          <w:tcPr>
            <w:tcW w:w="4785" w:type="dxa"/>
          </w:tcPr>
          <w:p w:rsidR="00B07E27" w:rsidRPr="003665D5" w:rsidRDefault="00B07E27" w:rsidP="00B07E27">
            <w:pPr>
              <w:autoSpaceDE w:val="0"/>
              <w:autoSpaceDN w:val="0"/>
              <w:adjustRightInd w:val="0"/>
              <w:rPr>
                <w:rFonts w:ascii="Times New Roman" w:hAnsi="Times New Roman" w:cs="Times New Roman"/>
                <w:color w:val="000000" w:themeColor="text1"/>
                <w:sz w:val="24"/>
                <w:szCs w:val="24"/>
                <w:lang w:eastAsia="zh-CN"/>
              </w:rPr>
            </w:pPr>
            <w:r w:rsidRPr="003665D5">
              <w:rPr>
                <w:rFonts w:ascii="Times New Roman" w:hAnsi="Times New Roman" w:cs="Times New Roman"/>
                <w:color w:val="000000" w:themeColor="text1"/>
                <w:sz w:val="24"/>
                <w:szCs w:val="24"/>
                <w:lang w:eastAsia="zh-CN"/>
              </w:rPr>
              <w:t>не более 10,0</w:t>
            </w:r>
          </w:p>
        </w:tc>
      </w:tr>
    </w:tbl>
    <w:p w:rsidR="00B07E27" w:rsidRPr="003665D5" w:rsidRDefault="00B07E27" w:rsidP="00B07E27">
      <w:pPr>
        <w:pStyle w:val="ac"/>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B07E27" w:rsidRPr="003665D5" w:rsidRDefault="00B07E27" w:rsidP="00B07E27">
      <w:pPr>
        <w:autoSpaceDE w:val="0"/>
        <w:autoSpaceDN w:val="0"/>
        <w:adjustRightInd w:val="0"/>
        <w:spacing w:after="0" w:line="240" w:lineRule="auto"/>
        <w:jc w:val="both"/>
        <w:rPr>
          <w:rFonts w:ascii="Times New Roman" w:hAnsi="Times New Roman" w:cs="Times New Roman"/>
          <w:b/>
          <w:bCs/>
          <w:sz w:val="24"/>
          <w:szCs w:val="24"/>
        </w:rPr>
      </w:pPr>
      <w:r w:rsidRPr="003665D5">
        <w:rPr>
          <w:rFonts w:ascii="Times New Roman" w:hAnsi="Times New Roman" w:cs="Times New Roman"/>
          <w:b/>
          <w:bCs/>
          <w:sz w:val="24"/>
          <w:szCs w:val="24"/>
        </w:rPr>
        <w:t>3. Требования к качеству поставляемого Товара.</w:t>
      </w:r>
    </w:p>
    <w:p w:rsidR="00B07E27" w:rsidRPr="003665D5" w:rsidRDefault="00B07E27" w:rsidP="00B07E27">
      <w:pPr>
        <w:tabs>
          <w:tab w:val="left" w:pos="1276"/>
        </w:tabs>
        <w:spacing w:after="0" w:line="240" w:lineRule="auto"/>
        <w:jc w:val="both"/>
        <w:rPr>
          <w:rFonts w:ascii="Times New Roman" w:hAnsi="Times New Roman" w:cs="Times New Roman"/>
          <w:color w:val="C00000"/>
          <w:sz w:val="24"/>
          <w:szCs w:val="24"/>
          <w:lang w:eastAsia="zh-CN"/>
        </w:rPr>
      </w:pPr>
      <w:r w:rsidRPr="003665D5">
        <w:rPr>
          <w:rFonts w:ascii="Times New Roman" w:hAnsi="Times New Roman" w:cs="Times New Roman"/>
          <w:sz w:val="24"/>
          <w:szCs w:val="24"/>
          <w:lang w:eastAsia="zh-CN"/>
        </w:rPr>
        <w:t>3.1. Товар должен быть новым, изготовлен не ранее 3 квартала 202</w:t>
      </w:r>
      <w:r w:rsidRPr="00C309AD">
        <w:rPr>
          <w:rFonts w:ascii="Times New Roman" w:hAnsi="Times New Roman" w:cs="Times New Roman"/>
          <w:sz w:val="24"/>
          <w:szCs w:val="24"/>
          <w:lang w:eastAsia="zh-CN"/>
        </w:rPr>
        <w:t>4</w:t>
      </w:r>
      <w:r w:rsidRPr="003665D5">
        <w:rPr>
          <w:rFonts w:ascii="Times New Roman" w:hAnsi="Times New Roman" w:cs="Times New Roman"/>
          <w:sz w:val="24"/>
          <w:szCs w:val="24"/>
          <w:lang w:eastAsia="zh-CN"/>
        </w:rPr>
        <w:t xml:space="preserve"> года,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3665D5">
        <w:rPr>
          <w:rFonts w:ascii="Times New Roman" w:hAnsi="Times New Roman" w:cs="Times New Roman"/>
          <w:color w:val="C00000"/>
          <w:sz w:val="24"/>
          <w:szCs w:val="24"/>
          <w:lang w:eastAsia="zh-CN"/>
        </w:rPr>
        <w:t>.</w:t>
      </w:r>
    </w:p>
    <w:p w:rsidR="00B07E27" w:rsidRPr="003665D5" w:rsidRDefault="00B07E27" w:rsidP="00B07E27">
      <w:pPr>
        <w:autoSpaceDE w:val="0"/>
        <w:autoSpaceDN w:val="0"/>
        <w:adjustRightInd w:val="0"/>
        <w:spacing w:after="0" w:line="240" w:lineRule="auto"/>
        <w:jc w:val="both"/>
        <w:rPr>
          <w:rFonts w:ascii="Times New Roman" w:hAnsi="Times New Roman" w:cs="Times New Roman"/>
          <w:sz w:val="24"/>
          <w:szCs w:val="24"/>
          <w:lang w:eastAsia="zh-CN"/>
        </w:rPr>
      </w:pPr>
      <w:r w:rsidRPr="003665D5">
        <w:rPr>
          <w:rFonts w:ascii="Times New Roman" w:hAnsi="Times New Roman" w:cs="Times New Roman"/>
          <w:sz w:val="24"/>
          <w:szCs w:val="24"/>
          <w:lang w:eastAsia="zh-CN"/>
        </w:rPr>
        <w:t xml:space="preserve">3.2 Гарантийный срок на поставленный Товар составляет 24 (двадцать четыре) месяца </w:t>
      </w:r>
      <w:proofErr w:type="gramStart"/>
      <w:r w:rsidRPr="003665D5">
        <w:rPr>
          <w:rFonts w:ascii="Times New Roman" w:hAnsi="Times New Roman" w:cs="Times New Roman"/>
          <w:sz w:val="24"/>
          <w:szCs w:val="24"/>
          <w:lang w:eastAsia="zh-CN"/>
        </w:rPr>
        <w:t>с даты поставки</w:t>
      </w:r>
      <w:proofErr w:type="gramEnd"/>
      <w:r w:rsidRPr="003665D5">
        <w:rPr>
          <w:rFonts w:ascii="Times New Roman" w:hAnsi="Times New Roman" w:cs="Times New Roman"/>
          <w:sz w:val="24"/>
          <w:szCs w:val="24"/>
          <w:lang w:eastAsia="zh-CN"/>
        </w:rPr>
        <w:t xml:space="preserve"> Товара.</w:t>
      </w:r>
    </w:p>
    <w:p w:rsidR="00B07E27" w:rsidRDefault="00B07E27" w:rsidP="00B07E27">
      <w:pPr>
        <w:spacing w:after="0" w:line="240" w:lineRule="auto"/>
        <w:jc w:val="both"/>
        <w:rPr>
          <w:rFonts w:ascii="Times New Roman" w:eastAsia="Times New Roman" w:hAnsi="Times New Roman" w:cs="Times New Roman"/>
          <w:color w:val="000000" w:themeColor="text1"/>
          <w:sz w:val="24"/>
          <w:szCs w:val="24"/>
          <w:lang w:eastAsia="ru-RU"/>
        </w:rPr>
      </w:pPr>
      <w:r w:rsidRPr="003665D5">
        <w:rPr>
          <w:rFonts w:ascii="Times New Roman" w:hAnsi="Times New Roman" w:cs="Times New Roman"/>
          <w:sz w:val="24"/>
          <w:szCs w:val="24"/>
          <w:lang w:eastAsia="zh-CN"/>
        </w:rPr>
        <w:t xml:space="preserve">3.3. </w:t>
      </w:r>
      <w:proofErr w:type="gramStart"/>
      <w:r w:rsidRPr="003665D5">
        <w:rPr>
          <w:rFonts w:ascii="Times New Roman" w:hAnsi="Times New Roman" w:cs="Times New Roman"/>
          <w:sz w:val="24"/>
          <w:szCs w:val="24"/>
          <w:lang w:eastAsia="zh-CN"/>
        </w:rPr>
        <w:t>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 - наличие у Поставщика действующего положительного заключения государственной  экологической экспертизы федерального уровня техническ</w:t>
      </w:r>
      <w:r>
        <w:rPr>
          <w:rFonts w:ascii="Times New Roman" w:hAnsi="Times New Roman" w:cs="Times New Roman"/>
          <w:sz w:val="24"/>
          <w:szCs w:val="24"/>
          <w:lang w:eastAsia="zh-CN"/>
        </w:rPr>
        <w:t>ой</w:t>
      </w:r>
      <w:r w:rsidRPr="003665D5">
        <w:rPr>
          <w:rFonts w:ascii="Times New Roman" w:hAnsi="Times New Roman" w:cs="Times New Roman"/>
          <w:sz w:val="24"/>
          <w:szCs w:val="24"/>
          <w:lang w:eastAsia="zh-CN"/>
        </w:rPr>
        <w:t xml:space="preserve"> документаци</w:t>
      </w:r>
      <w:r>
        <w:rPr>
          <w:rFonts w:ascii="Times New Roman" w:hAnsi="Times New Roman" w:cs="Times New Roman"/>
          <w:sz w:val="24"/>
          <w:szCs w:val="24"/>
          <w:lang w:eastAsia="zh-CN"/>
        </w:rPr>
        <w:t>и</w:t>
      </w:r>
      <w:r w:rsidRPr="003665D5">
        <w:rPr>
          <w:rFonts w:ascii="Times New Roman" w:hAnsi="Times New Roman" w:cs="Times New Roman"/>
          <w:sz w:val="24"/>
          <w:szCs w:val="24"/>
          <w:lang w:eastAsia="zh-CN"/>
        </w:rPr>
        <w:t xml:space="preserve"> (технические условия, стандарты организаций) на Товар, проведенной центральным аппаратом федерального органа исполнительной власти по контролю и надзору в сфере природопользования или</w:t>
      </w:r>
      <w:proofErr w:type="gramEnd"/>
      <w:r w:rsidRPr="003665D5">
        <w:rPr>
          <w:rFonts w:ascii="Times New Roman" w:hAnsi="Times New Roman" w:cs="Times New Roman"/>
          <w:sz w:val="24"/>
          <w:szCs w:val="24"/>
          <w:lang w:eastAsia="zh-CN"/>
        </w:rPr>
        <w:t xml:space="preserve"> его территориальным органом, осуществляющим отдельные функции федерального органа исполнительной власти по контролю и надзору в сфере природопользования на территории г. Москвы и Московской области, разрешающего применять предлагаемый Товар в пределах административных границ г. Москвы</w:t>
      </w:r>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Д</w:t>
      </w:r>
      <w:r w:rsidRPr="003665D5">
        <w:rPr>
          <w:rFonts w:ascii="Times New Roman" w:hAnsi="Times New Roman" w:cs="Times New Roman"/>
          <w:sz w:val="24"/>
          <w:szCs w:val="24"/>
          <w:lang w:eastAsia="zh-CN"/>
        </w:rPr>
        <w:t xml:space="preserve">ля Товара, техническая документация которого не проходила государственную экологическую экспертизу, в составе </w:t>
      </w:r>
      <w:r>
        <w:rPr>
          <w:rFonts w:ascii="Times New Roman" w:hAnsi="Times New Roman" w:cs="Times New Roman"/>
          <w:sz w:val="24"/>
          <w:szCs w:val="24"/>
          <w:lang w:eastAsia="zh-CN"/>
        </w:rPr>
        <w:t>з</w:t>
      </w:r>
      <w:r w:rsidRPr="003665D5">
        <w:rPr>
          <w:rFonts w:ascii="Times New Roman" w:hAnsi="Times New Roman" w:cs="Times New Roman"/>
          <w:sz w:val="24"/>
          <w:szCs w:val="24"/>
          <w:lang w:eastAsia="zh-CN"/>
        </w:rPr>
        <w:t xml:space="preserve">аключения экспертной комиссии государственной экологической экспертизы проекта технической документации " Технология зимней уборки проезжей части магистралей, улиц, проездов и площадей (объектов дорожного хозяйства города Москвы) с применением </w:t>
      </w:r>
      <w:proofErr w:type="spellStart"/>
      <w:r w:rsidRPr="003665D5">
        <w:rPr>
          <w:rFonts w:ascii="Times New Roman" w:hAnsi="Times New Roman" w:cs="Times New Roman"/>
          <w:sz w:val="24"/>
          <w:szCs w:val="24"/>
          <w:lang w:eastAsia="zh-CN"/>
        </w:rPr>
        <w:t>противогололедных</w:t>
      </w:r>
      <w:proofErr w:type="spellEnd"/>
      <w:r w:rsidRPr="003665D5">
        <w:rPr>
          <w:rFonts w:ascii="Times New Roman" w:hAnsi="Times New Roman" w:cs="Times New Roman"/>
          <w:sz w:val="24"/>
          <w:szCs w:val="24"/>
          <w:lang w:eastAsia="zh-CN"/>
        </w:rPr>
        <w:t xml:space="preserve"> реагентов и гранитного щебня фракции 2-5 мм", утверждённого приказом Федеральной службы по надзору в сфере природопользования от 13.02.2023 N 315/ГЭЭ</w:t>
      </w:r>
      <w:proofErr w:type="gramEnd"/>
      <w:r w:rsidRPr="003665D5">
        <w:rPr>
          <w:rFonts w:ascii="Times New Roman" w:hAnsi="Times New Roman" w:cs="Times New Roman"/>
          <w:sz w:val="24"/>
          <w:szCs w:val="24"/>
          <w:lang w:eastAsia="zh-CN"/>
        </w:rPr>
        <w:t xml:space="preserve">, </w:t>
      </w:r>
      <w:r w:rsidRPr="003665D5">
        <w:rPr>
          <w:rFonts w:ascii="Times New Roman" w:eastAsia="Times New Roman" w:hAnsi="Times New Roman" w:cs="Times New Roman"/>
          <w:color w:val="000000" w:themeColor="text1"/>
          <w:sz w:val="24"/>
          <w:szCs w:val="24"/>
          <w:lang w:eastAsia="ru-RU"/>
        </w:rPr>
        <w:t>в составе прилагаемого действующего положительного заключения государственной экологической экспертизы должно быть отражено, что химический состав поставляемого Товара соответствует утвержденной Технологии зимней уборки</w:t>
      </w:r>
      <w:r>
        <w:rPr>
          <w:rFonts w:ascii="Times New Roman" w:eastAsia="Times New Roman" w:hAnsi="Times New Roman" w:cs="Times New Roman"/>
          <w:color w:val="000000" w:themeColor="text1"/>
          <w:sz w:val="24"/>
          <w:szCs w:val="24"/>
          <w:lang w:eastAsia="ru-RU"/>
        </w:rPr>
        <w:t>.</w:t>
      </w:r>
    </w:p>
    <w:p w:rsidR="00635E70" w:rsidRPr="00781D96" w:rsidRDefault="00635E70" w:rsidP="00B07E27">
      <w:pPr>
        <w:spacing w:after="0" w:line="240" w:lineRule="auto"/>
        <w:jc w:val="both"/>
        <w:rPr>
          <w:rFonts w:ascii="Times New Roman" w:eastAsia="Times New Roman" w:hAnsi="Times New Roman" w:cs="Times New Roman"/>
          <w:sz w:val="24"/>
          <w:szCs w:val="24"/>
        </w:rPr>
      </w:pPr>
    </w:p>
    <w:p w:rsidR="00B07E27" w:rsidRPr="003665D5" w:rsidRDefault="00B07E27" w:rsidP="00635E70">
      <w:pPr>
        <w:pStyle w:val="ac"/>
        <w:numPr>
          <w:ilvl w:val="0"/>
          <w:numId w:val="15"/>
        </w:numPr>
        <w:tabs>
          <w:tab w:val="left" w:pos="284"/>
        </w:tabs>
        <w:suppressAutoHyphens/>
        <w:spacing w:after="0" w:line="240" w:lineRule="auto"/>
        <w:ind w:left="0" w:firstLine="0"/>
        <w:jc w:val="both"/>
        <w:rPr>
          <w:rFonts w:ascii="Times New Roman" w:hAnsi="Times New Roman" w:cs="Times New Roman"/>
          <w:b/>
          <w:bCs/>
          <w:sz w:val="24"/>
          <w:szCs w:val="24"/>
        </w:rPr>
      </w:pPr>
      <w:r w:rsidRPr="003665D5">
        <w:rPr>
          <w:rFonts w:ascii="Times New Roman" w:hAnsi="Times New Roman" w:cs="Times New Roman"/>
          <w:b/>
          <w:bCs/>
          <w:sz w:val="24"/>
          <w:szCs w:val="24"/>
        </w:rPr>
        <w:t>Т</w:t>
      </w:r>
      <w:r w:rsidRPr="003665D5">
        <w:rPr>
          <w:rFonts w:ascii="Times New Roman" w:eastAsia="Calibri" w:hAnsi="Times New Roman" w:cs="Times New Roman"/>
          <w:b/>
          <w:bCs/>
          <w:sz w:val="24"/>
          <w:szCs w:val="24"/>
        </w:rPr>
        <w:t>ребо</w:t>
      </w:r>
      <w:r w:rsidRPr="003665D5">
        <w:rPr>
          <w:rFonts w:ascii="Times New Roman" w:hAnsi="Times New Roman" w:cs="Times New Roman"/>
          <w:b/>
          <w:bCs/>
          <w:sz w:val="24"/>
          <w:szCs w:val="24"/>
        </w:rPr>
        <w:t xml:space="preserve">вания </w:t>
      </w:r>
      <w:r w:rsidRPr="003665D5">
        <w:rPr>
          <w:rFonts w:ascii="Times New Roman" w:hAnsi="Times New Roman" w:cs="Times New Roman"/>
          <w:b/>
          <w:sz w:val="24"/>
          <w:szCs w:val="24"/>
        </w:rPr>
        <w:t>к перечню документов, предоставляемых участником запрос</w:t>
      </w:r>
      <w:r w:rsidR="00635E70">
        <w:rPr>
          <w:rFonts w:ascii="Times New Roman" w:hAnsi="Times New Roman" w:cs="Times New Roman"/>
          <w:b/>
          <w:sz w:val="24"/>
          <w:szCs w:val="24"/>
        </w:rPr>
        <w:t>а</w:t>
      </w:r>
      <w:r w:rsidRPr="003665D5">
        <w:rPr>
          <w:rFonts w:ascii="Times New Roman" w:hAnsi="Times New Roman" w:cs="Times New Roman"/>
          <w:b/>
          <w:sz w:val="24"/>
          <w:szCs w:val="24"/>
        </w:rPr>
        <w:t xml:space="preserve"> котировок в составе заявки.</w:t>
      </w:r>
    </w:p>
    <w:p w:rsidR="00B07E27" w:rsidRDefault="00B07E27" w:rsidP="00B07E27">
      <w:pPr>
        <w:autoSpaceDE w:val="0"/>
        <w:autoSpaceDN w:val="0"/>
        <w:adjustRightInd w:val="0"/>
        <w:spacing w:after="0" w:line="240" w:lineRule="auto"/>
        <w:jc w:val="both"/>
        <w:rPr>
          <w:rStyle w:val="aff7"/>
          <w:rFonts w:ascii="Times New Roman" w:hAnsi="Times New Roman" w:cs="Times New Roman"/>
          <w:sz w:val="24"/>
          <w:szCs w:val="24"/>
        </w:rPr>
      </w:pPr>
      <w:r w:rsidRPr="003665D5">
        <w:rPr>
          <w:rFonts w:ascii="Times New Roman" w:hAnsi="Times New Roman" w:cs="Times New Roman"/>
          <w:sz w:val="24"/>
          <w:szCs w:val="24"/>
        </w:rPr>
        <w:t xml:space="preserve">4.1. </w:t>
      </w:r>
      <w:proofErr w:type="gramStart"/>
      <w:r w:rsidRPr="003665D5">
        <w:rPr>
          <w:rFonts w:ascii="Times New Roman" w:hAnsi="Times New Roman" w:cs="Times New Roman"/>
          <w:sz w:val="24"/>
          <w:szCs w:val="24"/>
        </w:rPr>
        <w:t xml:space="preserve">В составе заявки </w:t>
      </w:r>
      <w:r w:rsidRPr="003665D5">
        <w:rPr>
          <w:rFonts w:ascii="Times New Roman" w:hAnsi="Times New Roman" w:cs="Times New Roman"/>
          <w:sz w:val="24"/>
          <w:szCs w:val="24"/>
          <w:lang w:eastAsia="zh-CN"/>
        </w:rPr>
        <w:t>участник запроса котировок должен предоставить</w:t>
      </w:r>
      <w:r w:rsidRPr="003665D5">
        <w:rPr>
          <w:rFonts w:ascii="Times New Roman" w:hAnsi="Times New Roman" w:cs="Times New Roman"/>
          <w:sz w:val="24"/>
          <w:szCs w:val="24"/>
        </w:rPr>
        <w:t xml:space="preserve">: копию </w:t>
      </w:r>
      <w:r w:rsidRPr="003665D5">
        <w:rPr>
          <w:rFonts w:ascii="Times New Roman" w:eastAsia="Times New Roman" w:hAnsi="Times New Roman" w:cs="Times New Roman"/>
          <w:color w:val="000000" w:themeColor="text1"/>
          <w:sz w:val="24"/>
          <w:szCs w:val="24"/>
        </w:rPr>
        <w:t>действующего положительного заключения государственной экологической экспертизы федерального уровня на техническую документацию (технические условия, стандарты организаций) на Товар, проведенной центральным аппаратом федерального органа исполнительной власти по контролю и надзору в сфере природопользования или его территориальным органом, осуществляющим отдельные функции федерального органа исполнительной власти по контролю и надзору в сфере природопользования на территории</w:t>
      </w:r>
      <w:proofErr w:type="gramEnd"/>
      <w:r w:rsidRPr="003665D5">
        <w:rPr>
          <w:rFonts w:ascii="Times New Roman" w:eastAsia="Times New Roman" w:hAnsi="Times New Roman" w:cs="Times New Roman"/>
          <w:color w:val="000000" w:themeColor="text1"/>
          <w:sz w:val="24"/>
          <w:szCs w:val="24"/>
        </w:rPr>
        <w:t xml:space="preserve"> </w:t>
      </w:r>
      <w:proofErr w:type="gramStart"/>
      <w:r w:rsidRPr="003665D5">
        <w:rPr>
          <w:rFonts w:ascii="Times New Roman" w:eastAsia="Times New Roman" w:hAnsi="Times New Roman" w:cs="Times New Roman"/>
          <w:color w:val="000000" w:themeColor="text1"/>
          <w:sz w:val="24"/>
          <w:szCs w:val="24"/>
        </w:rPr>
        <w:t>г.</w:t>
      </w:r>
      <w:r w:rsidRPr="008F080D">
        <w:rPr>
          <w:rFonts w:ascii="Times New Roman" w:eastAsia="Times New Roman" w:hAnsi="Times New Roman" w:cs="Times New Roman"/>
          <w:color w:val="000000" w:themeColor="text1"/>
          <w:sz w:val="24"/>
          <w:szCs w:val="24"/>
        </w:rPr>
        <w:t xml:space="preserve"> </w:t>
      </w:r>
      <w:r w:rsidRPr="003665D5">
        <w:rPr>
          <w:rFonts w:ascii="Times New Roman" w:eastAsia="Times New Roman" w:hAnsi="Times New Roman" w:cs="Times New Roman"/>
          <w:color w:val="000000" w:themeColor="text1"/>
          <w:sz w:val="24"/>
          <w:szCs w:val="24"/>
        </w:rPr>
        <w:t xml:space="preserve">Москвы и Московской </w:t>
      </w:r>
      <w:r w:rsidRPr="003665D5">
        <w:rPr>
          <w:rFonts w:ascii="Times New Roman" w:eastAsia="Times New Roman" w:hAnsi="Times New Roman" w:cs="Times New Roman"/>
          <w:color w:val="000000" w:themeColor="text1"/>
          <w:sz w:val="24"/>
          <w:szCs w:val="24"/>
        </w:rPr>
        <w:lastRenderedPageBreak/>
        <w:t>области, разрешающего применять предлагаемый Товар в пределах административных границ г. Москвы, для Товара, техническая документация которого не проходила государственную экологическую экспертизу, в составе Заключения экспертной комиссии государственной экологической экспертизы проекта технической документации "</w:t>
      </w:r>
      <w:r w:rsidRPr="003665D5">
        <w:rPr>
          <w:rFonts w:ascii="Times New Roman" w:hAnsi="Times New Roman" w:cs="Times New Roman"/>
          <w:sz w:val="24"/>
          <w:szCs w:val="24"/>
        </w:rPr>
        <w:t xml:space="preserve">Технология зимней уборки проезжей части магистралей, улиц, проездов и площадей (объектов дорожного хозяйства города Москвы) с применением </w:t>
      </w:r>
      <w:proofErr w:type="spellStart"/>
      <w:r w:rsidRPr="003665D5">
        <w:rPr>
          <w:rFonts w:ascii="Times New Roman" w:hAnsi="Times New Roman" w:cs="Times New Roman"/>
          <w:sz w:val="24"/>
          <w:szCs w:val="24"/>
        </w:rPr>
        <w:t>противогололедных</w:t>
      </w:r>
      <w:proofErr w:type="spellEnd"/>
      <w:r w:rsidRPr="003665D5">
        <w:rPr>
          <w:rFonts w:ascii="Times New Roman" w:hAnsi="Times New Roman" w:cs="Times New Roman"/>
          <w:sz w:val="24"/>
          <w:szCs w:val="24"/>
        </w:rPr>
        <w:t xml:space="preserve"> реагентов и гранитного щебня фракции 2-5</w:t>
      </w:r>
      <w:proofErr w:type="gramEnd"/>
      <w:r w:rsidRPr="003665D5">
        <w:rPr>
          <w:rFonts w:ascii="Times New Roman" w:hAnsi="Times New Roman" w:cs="Times New Roman"/>
          <w:sz w:val="24"/>
          <w:szCs w:val="24"/>
        </w:rPr>
        <w:t xml:space="preserve"> мм</w:t>
      </w:r>
      <w:r w:rsidRPr="003665D5">
        <w:rPr>
          <w:rFonts w:ascii="Times New Roman" w:eastAsia="Times New Roman" w:hAnsi="Times New Roman" w:cs="Times New Roman"/>
          <w:color w:val="000000" w:themeColor="text1"/>
          <w:sz w:val="24"/>
          <w:szCs w:val="24"/>
        </w:rPr>
        <w:t xml:space="preserve">", утверждённого приказом </w:t>
      </w:r>
      <w:r w:rsidRPr="003665D5">
        <w:rPr>
          <w:rFonts w:ascii="Times New Roman" w:hAnsi="Times New Roman" w:cs="Times New Roman"/>
          <w:sz w:val="24"/>
          <w:szCs w:val="24"/>
        </w:rPr>
        <w:t>Федеральной службы по надзору в сфере природопользования от 13.02.2023 N 315/ГЭЭ</w:t>
      </w:r>
      <w:r w:rsidRPr="003665D5">
        <w:rPr>
          <w:rFonts w:ascii="Times New Roman" w:eastAsia="Times New Roman" w:hAnsi="Times New Roman" w:cs="Times New Roman"/>
          <w:color w:val="000000" w:themeColor="text1"/>
          <w:sz w:val="24"/>
          <w:szCs w:val="24"/>
        </w:rPr>
        <w:t xml:space="preserve">, </w:t>
      </w:r>
      <w:r w:rsidRPr="003665D5">
        <w:rPr>
          <w:rFonts w:ascii="Times New Roman" w:eastAsia="Times New Roman" w:hAnsi="Times New Roman" w:cs="Times New Roman"/>
          <w:color w:val="000000" w:themeColor="text1"/>
          <w:sz w:val="24"/>
          <w:szCs w:val="24"/>
          <w:lang w:eastAsia="ru-RU"/>
        </w:rPr>
        <w:t>в составе прилагаемого действующего положительного заключения государственной экологической э</w:t>
      </w:r>
      <w:r>
        <w:rPr>
          <w:rFonts w:ascii="Times New Roman" w:eastAsia="Times New Roman" w:hAnsi="Times New Roman" w:cs="Times New Roman"/>
          <w:color w:val="000000" w:themeColor="text1"/>
          <w:sz w:val="24"/>
          <w:szCs w:val="24"/>
          <w:lang w:eastAsia="ru-RU"/>
        </w:rPr>
        <w:t xml:space="preserve">кспертизы должно быть отражено, </w:t>
      </w:r>
      <w:r w:rsidRPr="003665D5">
        <w:rPr>
          <w:rFonts w:ascii="Times New Roman" w:eastAsia="Times New Roman" w:hAnsi="Times New Roman" w:cs="Times New Roman"/>
          <w:color w:val="000000" w:themeColor="text1"/>
          <w:sz w:val="24"/>
          <w:szCs w:val="24"/>
          <w:lang w:eastAsia="ru-RU"/>
        </w:rPr>
        <w:t>что химичес</w:t>
      </w:r>
      <w:r>
        <w:rPr>
          <w:rFonts w:ascii="Times New Roman" w:eastAsia="Times New Roman" w:hAnsi="Times New Roman" w:cs="Times New Roman"/>
          <w:color w:val="000000" w:themeColor="text1"/>
          <w:sz w:val="24"/>
          <w:szCs w:val="24"/>
          <w:lang w:eastAsia="ru-RU"/>
        </w:rPr>
        <w:t xml:space="preserve">кий состав поставляемого Товара соответствует </w:t>
      </w:r>
      <w:r w:rsidRPr="003665D5">
        <w:rPr>
          <w:rFonts w:ascii="Times New Roman" w:eastAsia="Times New Roman" w:hAnsi="Times New Roman" w:cs="Times New Roman"/>
          <w:color w:val="000000" w:themeColor="text1"/>
          <w:sz w:val="24"/>
          <w:szCs w:val="24"/>
          <w:lang w:eastAsia="ru-RU"/>
        </w:rPr>
        <w:t>утвержденной Технологии зимней уборки.</w:t>
      </w:r>
      <w:r w:rsidRPr="003665D5" w:rsidDel="00A81CF9">
        <w:rPr>
          <w:rStyle w:val="aff7"/>
          <w:rFonts w:ascii="Times New Roman" w:hAnsi="Times New Roman" w:cs="Times New Roman"/>
          <w:sz w:val="24"/>
          <w:szCs w:val="24"/>
        </w:rPr>
        <w:t xml:space="preserve"> </w:t>
      </w:r>
    </w:p>
    <w:p w:rsidR="00F93FE6" w:rsidRPr="003665D5" w:rsidRDefault="00F93FE6" w:rsidP="00B07E27">
      <w:pPr>
        <w:autoSpaceDE w:val="0"/>
        <w:autoSpaceDN w:val="0"/>
        <w:adjustRightInd w:val="0"/>
        <w:spacing w:after="0" w:line="240" w:lineRule="auto"/>
        <w:jc w:val="both"/>
        <w:rPr>
          <w:rFonts w:ascii="Times New Roman" w:hAnsi="Times New Roman" w:cs="Times New Roman"/>
          <w:b/>
          <w:sz w:val="24"/>
          <w:szCs w:val="24"/>
        </w:rPr>
      </w:pPr>
    </w:p>
    <w:p w:rsidR="00B07E27" w:rsidRPr="003665D5" w:rsidRDefault="00B07E27" w:rsidP="00B07E27">
      <w:pPr>
        <w:autoSpaceDE w:val="0"/>
        <w:autoSpaceDN w:val="0"/>
        <w:adjustRightInd w:val="0"/>
        <w:spacing w:after="0" w:line="240" w:lineRule="auto"/>
        <w:jc w:val="both"/>
        <w:rPr>
          <w:rFonts w:ascii="Times New Roman" w:hAnsi="Times New Roman" w:cs="Times New Roman"/>
          <w:b/>
          <w:sz w:val="24"/>
          <w:szCs w:val="24"/>
        </w:rPr>
      </w:pPr>
      <w:r w:rsidRPr="003665D5">
        <w:rPr>
          <w:rFonts w:ascii="Times New Roman" w:hAnsi="Times New Roman" w:cs="Times New Roman"/>
          <w:b/>
          <w:sz w:val="24"/>
          <w:szCs w:val="24"/>
        </w:rPr>
        <w:t>5. Требования к упаковке поставляемого Товара.</w:t>
      </w:r>
    </w:p>
    <w:p w:rsidR="00B07E27" w:rsidRPr="003665D5" w:rsidRDefault="00B07E27" w:rsidP="00B07E27">
      <w:pPr>
        <w:spacing w:after="0" w:line="240" w:lineRule="auto"/>
        <w:jc w:val="both"/>
        <w:rPr>
          <w:rFonts w:ascii="Times New Roman" w:hAnsi="Times New Roman" w:cs="Times New Roman"/>
          <w:sz w:val="24"/>
          <w:szCs w:val="24"/>
          <w:lang w:eastAsia="zh-CN"/>
        </w:rPr>
      </w:pPr>
      <w:r w:rsidRPr="003665D5">
        <w:rPr>
          <w:rFonts w:ascii="Times New Roman" w:hAnsi="Times New Roman" w:cs="Times New Roman"/>
          <w:sz w:val="24"/>
          <w:szCs w:val="24"/>
          <w:lang w:eastAsia="zh-CN"/>
        </w:rPr>
        <w:t>5.1.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w:t>
      </w:r>
      <w:r>
        <w:rPr>
          <w:rFonts w:ascii="Times New Roman" w:hAnsi="Times New Roman" w:cs="Times New Roman"/>
          <w:sz w:val="24"/>
          <w:szCs w:val="24"/>
          <w:lang w:eastAsia="zh-CN"/>
        </w:rPr>
        <w:t>,</w:t>
      </w:r>
      <w:r w:rsidRPr="003665D5">
        <w:rPr>
          <w:rFonts w:ascii="Times New Roman" w:hAnsi="Times New Roman" w:cs="Times New Roman"/>
          <w:sz w:val="24"/>
          <w:szCs w:val="24"/>
          <w:lang w:eastAsia="zh-CN"/>
        </w:rPr>
        <w:t xml:space="preserve"> с сохранением всех защитных знаков производителя с учетом необходимых маркировок.</w:t>
      </w:r>
    </w:p>
    <w:p w:rsidR="00B07E27" w:rsidRPr="003665D5" w:rsidRDefault="00B07E27" w:rsidP="00B07E27">
      <w:pPr>
        <w:spacing w:after="0" w:line="240" w:lineRule="auto"/>
        <w:jc w:val="both"/>
        <w:rPr>
          <w:rFonts w:ascii="Times New Roman" w:hAnsi="Times New Roman" w:cs="Times New Roman"/>
          <w:sz w:val="24"/>
          <w:szCs w:val="24"/>
          <w:lang w:eastAsia="zh-CN"/>
        </w:rPr>
      </w:pPr>
      <w:r w:rsidRPr="003665D5">
        <w:rPr>
          <w:rFonts w:ascii="Times New Roman" w:hAnsi="Times New Roman" w:cs="Times New Roman"/>
          <w:sz w:val="24"/>
          <w:szCs w:val="24"/>
          <w:lang w:eastAsia="zh-CN"/>
        </w:rPr>
        <w:t>5.2.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B07E27" w:rsidRPr="003665D5" w:rsidRDefault="00B07E27" w:rsidP="00B07E27">
      <w:pPr>
        <w:spacing w:after="0" w:line="240" w:lineRule="auto"/>
        <w:jc w:val="both"/>
        <w:rPr>
          <w:rFonts w:ascii="Times New Roman" w:hAnsi="Times New Roman" w:cs="Times New Roman"/>
          <w:sz w:val="24"/>
          <w:szCs w:val="24"/>
          <w:lang w:eastAsia="zh-CN"/>
        </w:rPr>
      </w:pPr>
    </w:p>
    <w:p w:rsidR="00B07E27" w:rsidRPr="003665D5" w:rsidRDefault="00B07E27" w:rsidP="00B07E27">
      <w:pPr>
        <w:spacing w:after="0" w:line="240" w:lineRule="auto"/>
        <w:jc w:val="both"/>
        <w:rPr>
          <w:rFonts w:ascii="Times New Roman" w:hAnsi="Times New Roman" w:cs="Times New Roman"/>
          <w:b/>
          <w:sz w:val="24"/>
          <w:szCs w:val="24"/>
        </w:rPr>
      </w:pPr>
      <w:r w:rsidRPr="003665D5">
        <w:rPr>
          <w:rFonts w:ascii="Times New Roman" w:hAnsi="Times New Roman" w:cs="Times New Roman"/>
          <w:b/>
          <w:sz w:val="24"/>
          <w:szCs w:val="24"/>
        </w:rPr>
        <w:t>6. Требования по передаче Покупателю документов на Товар.</w:t>
      </w:r>
    </w:p>
    <w:p w:rsidR="00B07E27" w:rsidRPr="003665D5" w:rsidRDefault="00B07E27" w:rsidP="00B07E27">
      <w:pPr>
        <w:pStyle w:val="14"/>
        <w:tabs>
          <w:tab w:val="left" w:pos="426"/>
        </w:tabs>
        <w:jc w:val="both"/>
        <w:rPr>
          <w:rFonts w:ascii="Times New Roman" w:eastAsia="Lucida Sans Unicode" w:hAnsi="Times New Roman"/>
          <w:sz w:val="24"/>
          <w:szCs w:val="24"/>
          <w:lang w:val="ru-RU" w:eastAsia="zh-CN" w:bidi="hi-IN"/>
        </w:rPr>
      </w:pPr>
      <w:r w:rsidRPr="003665D5">
        <w:rPr>
          <w:rFonts w:ascii="Times New Roman" w:hAnsi="Times New Roman"/>
          <w:sz w:val="24"/>
          <w:szCs w:val="24"/>
          <w:lang w:val="ru-RU"/>
        </w:rPr>
        <w:t>6.1. До начала поставки Товара Поставщик должен передать Покупателю следующие документы (предоставляются Поставщиком в форме копий, заверенных органами, выдавшими такие документы):</w:t>
      </w:r>
    </w:p>
    <w:p w:rsidR="00B07E27" w:rsidRPr="003665D5" w:rsidRDefault="00B07E27" w:rsidP="00CE24B6">
      <w:pPr>
        <w:autoSpaceDE w:val="0"/>
        <w:autoSpaceDN w:val="0"/>
        <w:adjustRightInd w:val="0"/>
        <w:spacing w:after="0" w:line="240" w:lineRule="auto"/>
        <w:ind w:firstLine="360"/>
        <w:jc w:val="both"/>
        <w:rPr>
          <w:rFonts w:ascii="Times New Roman" w:hAnsi="Times New Roman" w:cs="Times New Roman"/>
          <w:sz w:val="24"/>
          <w:szCs w:val="24"/>
          <w:lang w:eastAsia="zh-CN"/>
        </w:rPr>
      </w:pPr>
      <w:r w:rsidRPr="003665D5">
        <w:rPr>
          <w:rFonts w:ascii="Times New Roman" w:hAnsi="Times New Roman" w:cs="Times New Roman"/>
          <w:sz w:val="24"/>
          <w:szCs w:val="24"/>
        </w:rPr>
        <w:t>- технические условия (ТУ), стандарты (СТО) на продукцию предприятия (организации) производителя Товара;</w:t>
      </w:r>
    </w:p>
    <w:p w:rsidR="00B07E27" w:rsidRPr="003665D5" w:rsidRDefault="00B07E27" w:rsidP="00CE24B6">
      <w:pPr>
        <w:pStyle w:val="ac"/>
        <w:autoSpaceDE w:val="0"/>
        <w:autoSpaceDN w:val="0"/>
        <w:adjustRightInd w:val="0"/>
        <w:spacing w:after="0" w:line="240" w:lineRule="auto"/>
        <w:ind w:left="0" w:firstLine="360"/>
        <w:jc w:val="both"/>
        <w:rPr>
          <w:rFonts w:ascii="Times New Roman" w:eastAsia="Times New Roman" w:hAnsi="Times New Roman" w:cs="Times New Roman"/>
          <w:color w:val="000000" w:themeColor="text1"/>
          <w:sz w:val="24"/>
          <w:szCs w:val="24"/>
        </w:rPr>
      </w:pPr>
      <w:r w:rsidRPr="003665D5">
        <w:rPr>
          <w:rFonts w:ascii="Times New Roman" w:hAnsi="Times New Roman" w:cs="Times New Roman"/>
          <w:sz w:val="24"/>
          <w:szCs w:val="24"/>
        </w:rPr>
        <w:t xml:space="preserve">- </w:t>
      </w:r>
      <w:r w:rsidRPr="003665D5">
        <w:rPr>
          <w:rFonts w:ascii="Times New Roman" w:eastAsia="Times New Roman" w:hAnsi="Times New Roman" w:cs="Times New Roman"/>
          <w:color w:val="000000" w:themeColor="text1"/>
          <w:sz w:val="24"/>
          <w:szCs w:val="24"/>
        </w:rPr>
        <w:t>паспорт безопасности химической продукции по ГОСТ 30333-2007, ГОСТ 30333-2022.</w:t>
      </w:r>
    </w:p>
    <w:p w:rsidR="00B07E27" w:rsidRPr="00F01532" w:rsidRDefault="00B07E27" w:rsidP="00CE24B6">
      <w:pPr>
        <w:pStyle w:val="ac"/>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3665D5">
        <w:rPr>
          <w:rFonts w:ascii="Times New Roman" w:hAnsi="Times New Roman" w:cs="Times New Roman"/>
          <w:sz w:val="24"/>
          <w:szCs w:val="24"/>
        </w:rPr>
        <w:t xml:space="preserve">- </w:t>
      </w:r>
      <w:r w:rsidRPr="00F01532">
        <w:rPr>
          <w:rFonts w:ascii="Times New Roman" w:hAnsi="Times New Roman" w:cs="Times New Roman"/>
          <w:sz w:val="24"/>
          <w:szCs w:val="24"/>
        </w:rPr>
        <w:t xml:space="preserve">экспертное заключение, выданное в соответствии с </w:t>
      </w:r>
      <w:hyperlink r:id="rId22">
        <w:r w:rsidRPr="00F01532">
          <w:rPr>
            <w:rFonts w:ascii="Times New Roman" w:hAnsi="Times New Roman" w:cs="Times New Roman"/>
            <w:sz w:val="24"/>
            <w:szCs w:val="24"/>
          </w:rPr>
          <w:t>Порядком</w:t>
        </w:r>
      </w:hyperlink>
      <w:r w:rsidRPr="00F01532">
        <w:rPr>
          <w:rFonts w:ascii="Times New Roman" w:hAnsi="Times New Roman" w:cs="Times New Roman"/>
          <w:sz w:val="24"/>
          <w:szCs w:val="24"/>
        </w:rPr>
        <w:t xml:space="preserve"> проведения санитарно-эпидемиологических экспертиз, обследований, исследований, испытаний и токсикологических, гигиенических и иных видов оценок, утвержденным приказом Федеральной службы по надзору в сфере защиты прав потребителей и благополучия человека от 19.07.2007 N 224, либо </w:t>
      </w:r>
      <w:hyperlink r:id="rId23">
        <w:r w:rsidRPr="00F01532">
          <w:rPr>
            <w:rFonts w:ascii="Times New Roman" w:hAnsi="Times New Roman" w:cs="Times New Roman"/>
            <w:sz w:val="24"/>
            <w:szCs w:val="24"/>
          </w:rPr>
          <w:t>свидетельство</w:t>
        </w:r>
      </w:hyperlink>
      <w:r w:rsidRPr="00F01532">
        <w:rPr>
          <w:rFonts w:ascii="Times New Roman" w:hAnsi="Times New Roman" w:cs="Times New Roman"/>
          <w:sz w:val="24"/>
          <w:szCs w:val="24"/>
        </w:rPr>
        <w:t xml:space="preserve"> о государственной регистрации</w:t>
      </w:r>
      <w:r>
        <w:rPr>
          <w:rFonts w:ascii="Times New Roman" w:hAnsi="Times New Roman" w:cs="Times New Roman"/>
          <w:sz w:val="24"/>
          <w:szCs w:val="24"/>
        </w:rPr>
        <w:t xml:space="preserve"> Товара</w:t>
      </w:r>
      <w:r w:rsidRPr="00F01532">
        <w:rPr>
          <w:rFonts w:ascii="Times New Roman" w:hAnsi="Times New Roman" w:cs="Times New Roman"/>
          <w:sz w:val="24"/>
          <w:szCs w:val="24"/>
        </w:rPr>
        <w:t>, выданное в соответствии с порядком, утвержденным решением Комиссии Таможенного союза Евразийского экономического сообщества от 28.05.2010 N</w:t>
      </w:r>
      <w:proofErr w:type="gramEnd"/>
      <w:r w:rsidRPr="00F01532">
        <w:rPr>
          <w:rFonts w:ascii="Times New Roman" w:hAnsi="Times New Roman" w:cs="Times New Roman"/>
          <w:sz w:val="24"/>
          <w:szCs w:val="24"/>
        </w:rPr>
        <w:t xml:space="preserve"> 299 "О применении санитарных мер в Евразийском экономическом союзе". </w:t>
      </w:r>
      <w:r w:rsidRPr="003665D5">
        <w:rPr>
          <w:rFonts w:ascii="Times New Roman" w:hAnsi="Times New Roman" w:cs="Times New Roman"/>
          <w:sz w:val="24"/>
          <w:szCs w:val="24"/>
        </w:rPr>
        <w:t xml:space="preserve">Для Товара, не подлежащего государственной регистрации, обязательно наличие экспертного заключения о соответствии </w:t>
      </w:r>
      <w:r>
        <w:rPr>
          <w:rFonts w:ascii="Times New Roman" w:hAnsi="Times New Roman" w:cs="Times New Roman"/>
          <w:sz w:val="24"/>
          <w:szCs w:val="24"/>
        </w:rPr>
        <w:t xml:space="preserve">Товара </w:t>
      </w:r>
      <w:r w:rsidRPr="003665D5">
        <w:rPr>
          <w:rFonts w:ascii="Times New Roman" w:hAnsi="Times New Roman" w:cs="Times New Roman"/>
          <w:sz w:val="24"/>
          <w:szCs w:val="24"/>
        </w:rPr>
        <w:t>государственным санитарно-эпидемиологическим правилам и нормам;</w:t>
      </w:r>
    </w:p>
    <w:p w:rsidR="00B07E27" w:rsidRDefault="00B07E27" w:rsidP="00CE24B6">
      <w:pPr>
        <w:pStyle w:val="ac"/>
        <w:autoSpaceDE w:val="0"/>
        <w:autoSpaceDN w:val="0"/>
        <w:adjustRightInd w:val="0"/>
        <w:spacing w:after="0" w:line="240" w:lineRule="auto"/>
        <w:ind w:left="0" w:firstLine="360"/>
        <w:jc w:val="both"/>
        <w:rPr>
          <w:rFonts w:ascii="Times New Roman" w:eastAsia="Times New Roman" w:hAnsi="Times New Roman" w:cs="Times New Roman"/>
          <w:color w:val="000000" w:themeColor="text1"/>
          <w:sz w:val="24"/>
          <w:szCs w:val="24"/>
        </w:rPr>
      </w:pPr>
      <w:proofErr w:type="gramStart"/>
      <w:r w:rsidRPr="003665D5">
        <w:rPr>
          <w:rFonts w:ascii="Times New Roman" w:hAnsi="Times New Roman" w:cs="Times New Roman"/>
          <w:sz w:val="24"/>
          <w:szCs w:val="24"/>
        </w:rPr>
        <w:t xml:space="preserve">- копия </w:t>
      </w:r>
      <w:r w:rsidRPr="003665D5">
        <w:rPr>
          <w:rFonts w:ascii="Times New Roman" w:eastAsia="Times New Roman" w:hAnsi="Times New Roman" w:cs="Times New Roman"/>
          <w:color w:val="000000" w:themeColor="text1"/>
          <w:sz w:val="24"/>
          <w:szCs w:val="24"/>
        </w:rPr>
        <w:t>действующего положительного заключения государственной экологической экспертизы федерального уровня техническ</w:t>
      </w:r>
      <w:r>
        <w:rPr>
          <w:rFonts w:ascii="Times New Roman" w:eastAsia="Times New Roman" w:hAnsi="Times New Roman" w:cs="Times New Roman"/>
          <w:color w:val="000000" w:themeColor="text1"/>
          <w:sz w:val="24"/>
          <w:szCs w:val="24"/>
        </w:rPr>
        <w:t>ой</w:t>
      </w:r>
      <w:r w:rsidRPr="003665D5">
        <w:rPr>
          <w:rFonts w:ascii="Times New Roman" w:eastAsia="Times New Roman" w:hAnsi="Times New Roman" w:cs="Times New Roman"/>
          <w:color w:val="000000" w:themeColor="text1"/>
          <w:sz w:val="24"/>
          <w:szCs w:val="24"/>
        </w:rPr>
        <w:t xml:space="preserve"> документаци</w:t>
      </w:r>
      <w:r>
        <w:rPr>
          <w:rFonts w:ascii="Times New Roman" w:eastAsia="Times New Roman" w:hAnsi="Times New Roman" w:cs="Times New Roman"/>
          <w:color w:val="000000" w:themeColor="text1"/>
          <w:sz w:val="24"/>
          <w:szCs w:val="24"/>
        </w:rPr>
        <w:t>и</w:t>
      </w:r>
      <w:r w:rsidRPr="003665D5">
        <w:rPr>
          <w:rFonts w:ascii="Times New Roman" w:eastAsia="Times New Roman" w:hAnsi="Times New Roman" w:cs="Times New Roman"/>
          <w:color w:val="000000" w:themeColor="text1"/>
          <w:sz w:val="24"/>
          <w:szCs w:val="24"/>
        </w:rPr>
        <w:t xml:space="preserve"> (технические условия, стандарты организаций) на Товар, проведенной центральным аппаратом Федерального органа исполнительной власти по контролю и надзору в сфере природопользования или его территориальным органом, осуществляющим отдельные функции федерального органа исполнительной власти по контролю и надзору в сфере природопользования на территории г. Москвы и Московской области, разрешающее применять предлагаемый </w:t>
      </w:r>
      <w:r>
        <w:rPr>
          <w:rFonts w:ascii="Times New Roman" w:eastAsia="Times New Roman" w:hAnsi="Times New Roman" w:cs="Times New Roman"/>
          <w:color w:val="000000" w:themeColor="text1"/>
          <w:sz w:val="24"/>
          <w:szCs w:val="24"/>
        </w:rPr>
        <w:t>Т</w:t>
      </w:r>
      <w:r w:rsidRPr="003665D5">
        <w:rPr>
          <w:rFonts w:ascii="Times New Roman" w:eastAsia="Times New Roman" w:hAnsi="Times New Roman" w:cs="Times New Roman"/>
          <w:color w:val="000000" w:themeColor="text1"/>
          <w:sz w:val="24"/>
          <w:szCs w:val="24"/>
        </w:rPr>
        <w:t>овар</w:t>
      </w:r>
      <w:proofErr w:type="gramEnd"/>
      <w:r w:rsidRPr="003665D5">
        <w:rPr>
          <w:rFonts w:ascii="Times New Roman" w:eastAsia="Times New Roman" w:hAnsi="Times New Roman" w:cs="Times New Roman"/>
          <w:color w:val="000000" w:themeColor="text1"/>
          <w:sz w:val="24"/>
          <w:szCs w:val="24"/>
        </w:rPr>
        <w:t xml:space="preserve"> в пределах административных границ г. Москвы</w:t>
      </w:r>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Д</w:t>
      </w:r>
      <w:r w:rsidRPr="003665D5">
        <w:rPr>
          <w:rFonts w:ascii="Times New Roman" w:eastAsia="Times New Roman" w:hAnsi="Times New Roman" w:cs="Times New Roman"/>
          <w:color w:val="000000" w:themeColor="text1"/>
          <w:sz w:val="24"/>
          <w:szCs w:val="24"/>
        </w:rPr>
        <w:t>ля Товара, техническая документация которого не проходила государственную экологическую экспертизу, в составе Заключения экспертной комиссии государственной экологической экспертизы проекта технической документации "</w:t>
      </w:r>
      <w:r w:rsidRPr="003665D5">
        <w:rPr>
          <w:rFonts w:ascii="Times New Roman" w:hAnsi="Times New Roman" w:cs="Times New Roman"/>
          <w:sz w:val="24"/>
          <w:szCs w:val="24"/>
        </w:rPr>
        <w:t xml:space="preserve">Технология зимней уборки проезжей части магистралей, улиц, проездов и площадей (объектов дорожного хозяйства города Москвы) с применением </w:t>
      </w:r>
      <w:proofErr w:type="spellStart"/>
      <w:r w:rsidRPr="003665D5">
        <w:rPr>
          <w:rFonts w:ascii="Times New Roman" w:hAnsi="Times New Roman" w:cs="Times New Roman"/>
          <w:sz w:val="24"/>
          <w:szCs w:val="24"/>
        </w:rPr>
        <w:t>противогололедных</w:t>
      </w:r>
      <w:proofErr w:type="spellEnd"/>
      <w:r w:rsidRPr="003665D5">
        <w:rPr>
          <w:rFonts w:ascii="Times New Roman" w:hAnsi="Times New Roman" w:cs="Times New Roman"/>
          <w:sz w:val="24"/>
          <w:szCs w:val="24"/>
        </w:rPr>
        <w:t xml:space="preserve"> реагентов и гранитного щебня фракции 2-5 мм</w:t>
      </w:r>
      <w:r w:rsidRPr="003665D5">
        <w:rPr>
          <w:rFonts w:ascii="Times New Roman" w:eastAsia="Times New Roman" w:hAnsi="Times New Roman" w:cs="Times New Roman"/>
          <w:color w:val="000000" w:themeColor="text1"/>
          <w:sz w:val="24"/>
          <w:szCs w:val="24"/>
        </w:rPr>
        <w:t xml:space="preserve">", утверждённого приказом </w:t>
      </w:r>
      <w:r w:rsidRPr="003665D5">
        <w:rPr>
          <w:rFonts w:ascii="Times New Roman" w:hAnsi="Times New Roman" w:cs="Times New Roman"/>
          <w:sz w:val="24"/>
          <w:szCs w:val="24"/>
        </w:rPr>
        <w:t>Федеральной службы по надзору в сфере природопользования от 13.02.2023 N 315/ГЭЭ</w:t>
      </w:r>
      <w:proofErr w:type="gramEnd"/>
      <w:r w:rsidRPr="003665D5">
        <w:rPr>
          <w:rFonts w:ascii="Times New Roman" w:eastAsia="Times New Roman" w:hAnsi="Times New Roman" w:cs="Times New Roman"/>
          <w:color w:val="000000" w:themeColor="text1"/>
          <w:sz w:val="24"/>
          <w:szCs w:val="24"/>
        </w:rPr>
        <w:t xml:space="preserve"> </w:t>
      </w:r>
      <w:r w:rsidRPr="003665D5">
        <w:rPr>
          <w:rFonts w:ascii="Times New Roman" w:eastAsia="Times New Roman" w:hAnsi="Times New Roman" w:cs="Times New Roman"/>
          <w:color w:val="000000" w:themeColor="text1"/>
          <w:sz w:val="24"/>
          <w:szCs w:val="24"/>
          <w:lang w:eastAsia="ru-RU"/>
        </w:rPr>
        <w:t>в составе прилагаемого действующего положительного заключения государственной экологической э</w:t>
      </w:r>
      <w:r>
        <w:rPr>
          <w:rFonts w:ascii="Times New Roman" w:eastAsia="Times New Roman" w:hAnsi="Times New Roman" w:cs="Times New Roman"/>
          <w:color w:val="000000" w:themeColor="text1"/>
          <w:sz w:val="24"/>
          <w:szCs w:val="24"/>
          <w:lang w:eastAsia="ru-RU"/>
        </w:rPr>
        <w:t xml:space="preserve">кспертизы должно быть отражено, </w:t>
      </w:r>
      <w:r w:rsidRPr="003665D5">
        <w:rPr>
          <w:rFonts w:ascii="Times New Roman" w:eastAsia="Times New Roman" w:hAnsi="Times New Roman" w:cs="Times New Roman"/>
          <w:color w:val="000000" w:themeColor="text1"/>
          <w:sz w:val="24"/>
          <w:szCs w:val="24"/>
          <w:lang w:eastAsia="ru-RU"/>
        </w:rPr>
        <w:t>что химичес</w:t>
      </w:r>
      <w:r>
        <w:rPr>
          <w:rFonts w:ascii="Times New Roman" w:eastAsia="Times New Roman" w:hAnsi="Times New Roman" w:cs="Times New Roman"/>
          <w:color w:val="000000" w:themeColor="text1"/>
          <w:sz w:val="24"/>
          <w:szCs w:val="24"/>
          <w:lang w:eastAsia="ru-RU"/>
        </w:rPr>
        <w:t xml:space="preserve">кий состав поставляемого Товара соответствует </w:t>
      </w:r>
      <w:r w:rsidRPr="003665D5">
        <w:rPr>
          <w:rFonts w:ascii="Times New Roman" w:eastAsia="Times New Roman" w:hAnsi="Times New Roman" w:cs="Times New Roman"/>
          <w:color w:val="000000" w:themeColor="text1"/>
          <w:sz w:val="24"/>
          <w:szCs w:val="24"/>
          <w:lang w:eastAsia="ru-RU"/>
        </w:rPr>
        <w:t>утвержденной Технологии зимней уборки</w:t>
      </w:r>
      <w:r w:rsidRPr="003665D5">
        <w:rPr>
          <w:rFonts w:ascii="Times New Roman" w:eastAsia="Times New Roman" w:hAnsi="Times New Roman" w:cs="Times New Roman"/>
          <w:color w:val="000000" w:themeColor="text1"/>
          <w:sz w:val="24"/>
          <w:szCs w:val="24"/>
        </w:rPr>
        <w:t>;</w:t>
      </w:r>
    </w:p>
    <w:p w:rsidR="00B07E27" w:rsidRPr="003665D5" w:rsidRDefault="00B07E27" w:rsidP="00B07E27">
      <w:pPr>
        <w:autoSpaceDE w:val="0"/>
        <w:autoSpaceDN w:val="0"/>
        <w:adjustRightInd w:val="0"/>
        <w:spacing w:after="0" w:line="240" w:lineRule="auto"/>
        <w:ind w:firstLine="360"/>
        <w:jc w:val="both"/>
        <w:rPr>
          <w:rFonts w:ascii="Times New Roman" w:hAnsi="Times New Roman" w:cs="Times New Roman"/>
          <w:sz w:val="24"/>
          <w:szCs w:val="24"/>
        </w:rPr>
      </w:pPr>
      <w:r w:rsidRPr="003665D5">
        <w:rPr>
          <w:rFonts w:ascii="Times New Roman" w:hAnsi="Times New Roman" w:cs="Times New Roman"/>
          <w:sz w:val="24"/>
          <w:szCs w:val="24"/>
        </w:rPr>
        <w:lastRenderedPageBreak/>
        <w:t>- документ (письмо/справка, договор, иное соглашение или др.), подтверждающий использование Поставщиком на законном основании технической (ТУ/СТО) и иной документации на Товар, в случае если Поставщик не является производителем Товара и (или) собственником такой технической документации на Товар;</w:t>
      </w:r>
    </w:p>
    <w:p w:rsidR="00B07E27" w:rsidRPr="003665D5" w:rsidRDefault="00B07E27" w:rsidP="00B07E27">
      <w:pPr>
        <w:autoSpaceDE w:val="0"/>
        <w:autoSpaceDN w:val="0"/>
        <w:adjustRightInd w:val="0"/>
        <w:spacing w:after="0" w:line="240" w:lineRule="auto"/>
        <w:ind w:firstLine="360"/>
        <w:jc w:val="both"/>
        <w:rPr>
          <w:rFonts w:ascii="Times New Roman" w:hAnsi="Times New Roman" w:cs="Times New Roman"/>
          <w:sz w:val="24"/>
          <w:szCs w:val="24"/>
        </w:rPr>
      </w:pPr>
      <w:r w:rsidRPr="003665D5">
        <w:rPr>
          <w:rFonts w:ascii="Times New Roman" w:hAnsi="Times New Roman" w:cs="Times New Roman"/>
          <w:sz w:val="24"/>
          <w:szCs w:val="24"/>
        </w:rPr>
        <w:t>- протоко</w:t>
      </w:r>
      <w:proofErr w:type="gramStart"/>
      <w:r w:rsidRPr="003665D5">
        <w:rPr>
          <w:rFonts w:ascii="Times New Roman" w:hAnsi="Times New Roman" w:cs="Times New Roman"/>
          <w:sz w:val="24"/>
          <w:szCs w:val="24"/>
        </w:rPr>
        <w:t>л(</w:t>
      </w:r>
      <w:proofErr w:type="gramEnd"/>
      <w:r w:rsidRPr="003665D5">
        <w:rPr>
          <w:rFonts w:ascii="Times New Roman" w:hAnsi="Times New Roman" w:cs="Times New Roman"/>
          <w:sz w:val="24"/>
          <w:szCs w:val="24"/>
        </w:rPr>
        <w:t>ы) испытаний Товара на соответствие требованиям Технологии зимней уборки, действующей в период закупки, а также показателям ТУ (СТО), выданные в лаборатории(</w:t>
      </w:r>
      <w:proofErr w:type="spellStart"/>
      <w:r w:rsidRPr="003665D5">
        <w:rPr>
          <w:rFonts w:ascii="Times New Roman" w:hAnsi="Times New Roman" w:cs="Times New Roman"/>
          <w:sz w:val="24"/>
          <w:szCs w:val="24"/>
        </w:rPr>
        <w:t>ях</w:t>
      </w:r>
      <w:proofErr w:type="spellEnd"/>
      <w:r w:rsidRPr="003665D5">
        <w:rPr>
          <w:rFonts w:ascii="Times New Roman" w:hAnsi="Times New Roman" w:cs="Times New Roman"/>
          <w:sz w:val="24"/>
          <w:szCs w:val="24"/>
        </w:rPr>
        <w:t>), аккредитованной(</w:t>
      </w:r>
      <w:proofErr w:type="spellStart"/>
      <w:r w:rsidRPr="003665D5">
        <w:rPr>
          <w:rFonts w:ascii="Times New Roman" w:hAnsi="Times New Roman" w:cs="Times New Roman"/>
          <w:sz w:val="24"/>
          <w:szCs w:val="24"/>
        </w:rPr>
        <w:t>ых</w:t>
      </w:r>
      <w:proofErr w:type="spellEnd"/>
      <w:r w:rsidRPr="003665D5">
        <w:rPr>
          <w:rFonts w:ascii="Times New Roman" w:hAnsi="Times New Roman" w:cs="Times New Roman"/>
          <w:sz w:val="24"/>
          <w:szCs w:val="24"/>
        </w:rPr>
        <w:t>) в соответствующей области по требуемым показателям, с приложением документа, подтверждающего такую аккредитацию.</w:t>
      </w:r>
    </w:p>
    <w:p w:rsidR="00B07E27" w:rsidRPr="003665D5" w:rsidRDefault="00B07E27" w:rsidP="00B07E27">
      <w:pPr>
        <w:spacing w:after="0" w:line="240" w:lineRule="auto"/>
        <w:jc w:val="both"/>
        <w:rPr>
          <w:rFonts w:ascii="Times New Roman" w:hAnsi="Times New Roman" w:cs="Times New Roman"/>
          <w:sz w:val="24"/>
          <w:szCs w:val="24"/>
        </w:rPr>
      </w:pPr>
      <w:r w:rsidRPr="003665D5">
        <w:rPr>
          <w:rFonts w:ascii="Times New Roman" w:hAnsi="Times New Roman" w:cs="Times New Roman"/>
          <w:sz w:val="24"/>
          <w:szCs w:val="24"/>
          <w:lang w:eastAsia="zh-CN"/>
        </w:rPr>
        <w:t xml:space="preserve">6.2. </w:t>
      </w:r>
      <w:proofErr w:type="gramStart"/>
      <w:r w:rsidRPr="009F7A91">
        <w:rPr>
          <w:rFonts w:ascii="Times New Roman" w:hAnsi="Times New Roman" w:cs="Times New Roman"/>
          <w:sz w:val="24"/>
          <w:szCs w:val="24"/>
        </w:rPr>
        <w:t>П</w:t>
      </w:r>
      <w:r w:rsidRPr="005577DD">
        <w:rPr>
          <w:rFonts w:ascii="Times New Roman" w:hAnsi="Times New Roman" w:cs="Times New Roman"/>
          <w:sz w:val="24"/>
          <w:szCs w:val="24"/>
        </w:rPr>
        <w:t xml:space="preserve">оставщик должен передать Покупателю вместе с Товаром оригиналы счета, товарной накладной (форма ТОРГ-12), </w:t>
      </w:r>
      <w:r w:rsidRPr="003665D5">
        <w:rPr>
          <w:rFonts w:ascii="Times New Roman" w:hAnsi="Times New Roman" w:cs="Times New Roman"/>
          <w:sz w:val="24"/>
          <w:szCs w:val="24"/>
        </w:rPr>
        <w:t>оригинал транспортной накладной с указанием технических условий, ГОСТов, стандартов предприятий (организаций) или иных предусмотренных действующим законодательством документов, характеризующих Товар</w:t>
      </w:r>
      <w:r>
        <w:rPr>
          <w:rFonts w:ascii="Times New Roman" w:hAnsi="Times New Roman" w:cs="Times New Roman"/>
          <w:sz w:val="24"/>
          <w:szCs w:val="24"/>
        </w:rPr>
        <w:t>,</w:t>
      </w:r>
      <w:r w:rsidRPr="003665D5">
        <w:rPr>
          <w:rFonts w:ascii="Times New Roman" w:hAnsi="Times New Roman" w:cs="Times New Roman"/>
          <w:sz w:val="24"/>
          <w:szCs w:val="24"/>
        </w:rPr>
        <w:t xml:space="preserve"> а также номера изготовленной партии </w:t>
      </w:r>
      <w:r w:rsidRPr="005577DD">
        <w:rPr>
          <w:rFonts w:ascii="Times New Roman" w:hAnsi="Times New Roman" w:cs="Times New Roman"/>
          <w:sz w:val="24"/>
          <w:szCs w:val="24"/>
        </w:rPr>
        <w:t xml:space="preserve">счета-фактуры или УПД (Универсального передаточного документа), заверенные копии сертификатов качества или соответствия установленного образца на Товар, </w:t>
      </w:r>
      <w:r w:rsidRPr="003665D5">
        <w:rPr>
          <w:rFonts w:ascii="Times New Roman" w:hAnsi="Times New Roman" w:cs="Times New Roman"/>
          <w:sz w:val="24"/>
          <w:szCs w:val="24"/>
        </w:rPr>
        <w:t>документ, подтверждающий качество (паспорт качества), с указанием</w:t>
      </w:r>
      <w:proofErr w:type="gramEnd"/>
      <w:r w:rsidRPr="003665D5">
        <w:rPr>
          <w:rFonts w:ascii="Times New Roman" w:hAnsi="Times New Roman" w:cs="Times New Roman"/>
          <w:sz w:val="24"/>
          <w:szCs w:val="24"/>
        </w:rPr>
        <w:t xml:space="preserve"> наименования Товара, номера и объема партии, даты выпуска и производителя. </w:t>
      </w:r>
      <w:proofErr w:type="gramStart"/>
      <w:r w:rsidRPr="003665D5">
        <w:rPr>
          <w:rFonts w:ascii="Times New Roman" w:hAnsi="Times New Roman" w:cs="Times New Roman"/>
          <w:sz w:val="24"/>
          <w:szCs w:val="24"/>
        </w:rPr>
        <w:t>В паспорте качества должны быть отражены результаты испытаний (включая данные анализов химического состава и свойств), подтверждающие соответствие показателей качества Товара техническим требованиям Договора и заверенные контрольными службами (отделами технического контроля) предприятия-изготовителя или Поставщика, Транспортная накладная с указанием технических условий, ГОСТов, стандартов предприятий (организаций) или иных предусмотренных действующим законодательством документов, характеризующих Товар, а также номера изготовленной партии.</w:t>
      </w:r>
      <w:proofErr w:type="gramEnd"/>
    </w:p>
    <w:p w:rsidR="00B07E27" w:rsidRPr="003665D5" w:rsidRDefault="00B07E27" w:rsidP="00B07E27">
      <w:pPr>
        <w:spacing w:after="0" w:line="240" w:lineRule="auto"/>
        <w:jc w:val="both"/>
        <w:rPr>
          <w:rFonts w:ascii="Times New Roman" w:hAnsi="Times New Roman" w:cs="Times New Roman"/>
          <w:b/>
          <w:sz w:val="24"/>
          <w:szCs w:val="24"/>
          <w:lang w:eastAsia="zh-CN"/>
        </w:rPr>
      </w:pPr>
    </w:p>
    <w:p w:rsidR="00B07E27" w:rsidRPr="003665D5" w:rsidRDefault="00B07E27" w:rsidP="00B07E27">
      <w:pPr>
        <w:pStyle w:val="14"/>
        <w:tabs>
          <w:tab w:val="left" w:pos="426"/>
        </w:tabs>
        <w:jc w:val="both"/>
        <w:rPr>
          <w:rFonts w:ascii="Times New Roman" w:hAnsi="Times New Roman"/>
          <w:b/>
          <w:sz w:val="24"/>
          <w:szCs w:val="24"/>
          <w:lang w:val="ru-RU"/>
        </w:rPr>
      </w:pPr>
      <w:r w:rsidRPr="003665D5">
        <w:rPr>
          <w:rFonts w:ascii="Times New Roman" w:eastAsia="Lucida Sans Unicode" w:hAnsi="Times New Roman"/>
          <w:b/>
          <w:sz w:val="24"/>
          <w:szCs w:val="24"/>
          <w:lang w:val="ru-RU" w:eastAsia="hi-IN"/>
        </w:rPr>
        <w:t>7</w:t>
      </w:r>
      <w:r w:rsidRPr="003665D5">
        <w:rPr>
          <w:rFonts w:ascii="Times New Roman" w:hAnsi="Times New Roman"/>
          <w:b/>
          <w:sz w:val="24"/>
          <w:szCs w:val="24"/>
          <w:lang w:val="ru-RU"/>
        </w:rPr>
        <w:t>. Место, условия и сроки поставки Товара.</w:t>
      </w:r>
    </w:p>
    <w:p w:rsidR="00B07E27" w:rsidRPr="003665D5" w:rsidRDefault="00B07E27" w:rsidP="00B07E27">
      <w:pPr>
        <w:pStyle w:val="14"/>
        <w:tabs>
          <w:tab w:val="left" w:pos="426"/>
        </w:tabs>
        <w:jc w:val="both"/>
        <w:rPr>
          <w:rFonts w:ascii="Times New Roman" w:hAnsi="Times New Roman"/>
          <w:sz w:val="24"/>
          <w:szCs w:val="24"/>
          <w:lang w:val="ru-RU" w:eastAsia="zh-CN"/>
        </w:rPr>
      </w:pPr>
      <w:r w:rsidRPr="003665D5">
        <w:rPr>
          <w:rFonts w:ascii="Times New Roman" w:hAnsi="Times New Roman"/>
          <w:sz w:val="24"/>
          <w:szCs w:val="24"/>
          <w:lang w:val="ru-RU" w:eastAsia="zh-CN"/>
        </w:rPr>
        <w:t xml:space="preserve">7.1. Доставка и разгрузка Товара </w:t>
      </w:r>
      <w:proofErr w:type="gramStart"/>
      <w:r w:rsidRPr="003665D5">
        <w:rPr>
          <w:rFonts w:ascii="Times New Roman" w:hAnsi="Times New Roman"/>
          <w:sz w:val="24"/>
          <w:szCs w:val="24"/>
          <w:lang w:val="ru-RU" w:eastAsia="zh-CN"/>
        </w:rPr>
        <w:t>включены</w:t>
      </w:r>
      <w:proofErr w:type="gramEnd"/>
      <w:r w:rsidRPr="003665D5">
        <w:rPr>
          <w:rFonts w:ascii="Times New Roman" w:hAnsi="Times New Roman"/>
          <w:sz w:val="24"/>
          <w:szCs w:val="24"/>
          <w:lang w:val="ru-RU" w:eastAsia="zh-CN"/>
        </w:rPr>
        <w:t xml:space="preserve"> в стоимость Товара и осуществляются силами Поставщика по следующим адресам:</w:t>
      </w:r>
    </w:p>
    <w:p w:rsidR="00B07E27" w:rsidRPr="003665D5" w:rsidRDefault="00B07E27" w:rsidP="00B07E27">
      <w:pPr>
        <w:spacing w:after="0" w:line="240" w:lineRule="auto"/>
        <w:ind w:firstLine="426"/>
        <w:jc w:val="both"/>
        <w:rPr>
          <w:rFonts w:ascii="Times New Roman" w:hAnsi="Times New Roman" w:cs="Times New Roman"/>
          <w:sz w:val="24"/>
          <w:szCs w:val="24"/>
          <w:lang w:eastAsia="zh-CN"/>
        </w:rPr>
      </w:pPr>
      <w:r w:rsidRPr="003665D5">
        <w:rPr>
          <w:rFonts w:ascii="Times New Roman" w:hAnsi="Times New Roman" w:cs="Times New Roman"/>
          <w:sz w:val="24"/>
          <w:szCs w:val="24"/>
          <w:lang w:eastAsia="zh-CN"/>
        </w:rPr>
        <w:t xml:space="preserve">- г. Москва, ул. </w:t>
      </w:r>
      <w:proofErr w:type="spellStart"/>
      <w:r w:rsidRPr="003665D5">
        <w:rPr>
          <w:rFonts w:ascii="Times New Roman" w:hAnsi="Times New Roman" w:cs="Times New Roman"/>
          <w:sz w:val="24"/>
          <w:szCs w:val="24"/>
          <w:lang w:eastAsia="zh-CN"/>
        </w:rPr>
        <w:t>Башиловская</w:t>
      </w:r>
      <w:proofErr w:type="spellEnd"/>
      <w:r w:rsidRPr="003665D5">
        <w:rPr>
          <w:rFonts w:ascii="Times New Roman" w:hAnsi="Times New Roman" w:cs="Times New Roman"/>
          <w:sz w:val="24"/>
          <w:szCs w:val="24"/>
          <w:lang w:eastAsia="zh-CN"/>
        </w:rPr>
        <w:t>, д. 24.</w:t>
      </w:r>
    </w:p>
    <w:p w:rsidR="00B07E27" w:rsidRPr="003665D5" w:rsidRDefault="00B07E27" w:rsidP="00B07E27">
      <w:pPr>
        <w:spacing w:after="0" w:line="240" w:lineRule="auto"/>
        <w:ind w:firstLine="426"/>
        <w:jc w:val="both"/>
        <w:rPr>
          <w:rFonts w:ascii="Times New Roman" w:eastAsia="Times New Roman" w:hAnsi="Times New Roman" w:cs="Times New Roman"/>
          <w:b/>
          <w:bCs/>
          <w:color w:val="000000"/>
          <w:sz w:val="24"/>
          <w:szCs w:val="24"/>
          <w:shd w:val="clear" w:color="auto" w:fill="FFFFFF"/>
          <w:lang w:eastAsia="ru-RU"/>
        </w:rPr>
      </w:pPr>
      <w:r w:rsidRPr="003665D5">
        <w:rPr>
          <w:rFonts w:ascii="Times New Roman" w:hAnsi="Times New Roman" w:cs="Times New Roman"/>
          <w:sz w:val="24"/>
          <w:szCs w:val="24"/>
          <w:lang w:eastAsia="zh-CN"/>
        </w:rPr>
        <w:t>- г. Москва, Дмитровское шоссе, д. 116;</w:t>
      </w:r>
    </w:p>
    <w:p w:rsidR="00B07E27" w:rsidRPr="003665D5" w:rsidRDefault="00B07E27" w:rsidP="00B07E27">
      <w:pPr>
        <w:spacing w:after="0" w:line="240" w:lineRule="auto"/>
        <w:ind w:firstLine="426"/>
        <w:jc w:val="both"/>
        <w:rPr>
          <w:rFonts w:ascii="Times New Roman" w:hAnsi="Times New Roman" w:cs="Times New Roman"/>
          <w:sz w:val="24"/>
          <w:szCs w:val="24"/>
          <w:lang w:eastAsia="zh-CN"/>
        </w:rPr>
      </w:pPr>
      <w:r w:rsidRPr="003665D5">
        <w:rPr>
          <w:rFonts w:ascii="Times New Roman" w:hAnsi="Times New Roman" w:cs="Times New Roman"/>
          <w:sz w:val="24"/>
          <w:szCs w:val="24"/>
          <w:lang w:eastAsia="zh-CN"/>
        </w:rPr>
        <w:t>- г. Москва, 2-ой Магистральный тупик, д. 7а;</w:t>
      </w:r>
    </w:p>
    <w:p w:rsidR="00B07E27" w:rsidRPr="003665D5" w:rsidRDefault="00B07E27" w:rsidP="00B07E27">
      <w:pPr>
        <w:spacing w:after="0" w:line="240" w:lineRule="auto"/>
        <w:ind w:firstLine="426"/>
        <w:jc w:val="both"/>
        <w:rPr>
          <w:rFonts w:ascii="Times New Roman" w:hAnsi="Times New Roman" w:cs="Times New Roman"/>
          <w:sz w:val="24"/>
          <w:szCs w:val="24"/>
          <w:lang w:eastAsia="zh-CN"/>
        </w:rPr>
      </w:pPr>
      <w:r w:rsidRPr="003665D5">
        <w:rPr>
          <w:rFonts w:ascii="Times New Roman" w:hAnsi="Times New Roman" w:cs="Times New Roman"/>
          <w:sz w:val="24"/>
          <w:szCs w:val="24"/>
          <w:lang w:eastAsia="zh-CN"/>
        </w:rPr>
        <w:t xml:space="preserve">- </w:t>
      </w:r>
      <w:proofErr w:type="gramStart"/>
      <w:r w:rsidRPr="003665D5">
        <w:rPr>
          <w:rFonts w:ascii="Times New Roman" w:hAnsi="Times New Roman" w:cs="Times New Roman"/>
          <w:sz w:val="24"/>
          <w:szCs w:val="24"/>
          <w:lang w:eastAsia="zh-CN"/>
        </w:rPr>
        <w:t>Московская</w:t>
      </w:r>
      <w:proofErr w:type="gramEnd"/>
      <w:r w:rsidRPr="003665D5">
        <w:rPr>
          <w:rFonts w:ascii="Times New Roman" w:hAnsi="Times New Roman" w:cs="Times New Roman"/>
          <w:sz w:val="24"/>
          <w:szCs w:val="24"/>
          <w:lang w:eastAsia="zh-CN"/>
        </w:rPr>
        <w:t xml:space="preserve"> обл., г. Одинцово, ул. Транспортная, д. 8.</w:t>
      </w:r>
    </w:p>
    <w:p w:rsidR="00B07E27" w:rsidRPr="003665D5" w:rsidRDefault="00B07E27" w:rsidP="00B07E27">
      <w:pPr>
        <w:tabs>
          <w:tab w:val="left" w:pos="1276"/>
        </w:tabs>
        <w:spacing w:after="0" w:line="240" w:lineRule="auto"/>
        <w:jc w:val="both"/>
        <w:rPr>
          <w:rFonts w:ascii="Times New Roman" w:hAnsi="Times New Roman" w:cs="Times New Roman"/>
          <w:sz w:val="24"/>
          <w:szCs w:val="24"/>
          <w:lang w:eastAsia="zh-CN"/>
        </w:rPr>
      </w:pPr>
      <w:r w:rsidRPr="003665D5">
        <w:rPr>
          <w:rFonts w:ascii="Times New Roman" w:hAnsi="Times New Roman" w:cs="Times New Roman"/>
          <w:sz w:val="24"/>
          <w:szCs w:val="24"/>
          <w:lang w:eastAsia="zh-CN"/>
        </w:rPr>
        <w:t>7.2. Поставка Товара осуществляется отдельными партиями по заявкам Покупателя в течение 7 (семи) рабочих дней с момента получения заявки, по указанным в заявках адресам.</w:t>
      </w:r>
    </w:p>
    <w:p w:rsidR="00B07E27" w:rsidRPr="003665D5" w:rsidRDefault="00B07E27" w:rsidP="00B07E27">
      <w:pPr>
        <w:spacing w:after="0" w:line="240" w:lineRule="auto"/>
        <w:jc w:val="both"/>
        <w:rPr>
          <w:rFonts w:ascii="Times New Roman" w:hAnsi="Times New Roman" w:cs="Times New Roman"/>
          <w:sz w:val="24"/>
          <w:szCs w:val="24"/>
          <w:lang w:eastAsia="zh-CN"/>
        </w:rPr>
      </w:pPr>
      <w:r w:rsidRPr="003665D5">
        <w:rPr>
          <w:rFonts w:ascii="Times New Roman" w:hAnsi="Times New Roman" w:cs="Times New Roman"/>
          <w:sz w:val="24"/>
          <w:szCs w:val="24"/>
          <w:lang w:eastAsia="zh-CN"/>
        </w:rPr>
        <w:t xml:space="preserve">7.3. </w:t>
      </w:r>
      <w:proofErr w:type="gramStart"/>
      <w:r w:rsidRPr="003665D5">
        <w:rPr>
          <w:rFonts w:ascii="Times New Roman" w:hAnsi="Times New Roman" w:cs="Times New Roman"/>
          <w:sz w:val="24"/>
          <w:szCs w:val="24"/>
          <w:lang w:eastAsia="zh-CN"/>
        </w:rPr>
        <w:t xml:space="preserve">Поставщик информирует Покупателя о готовности к отгрузке Товара по телефону </w:t>
      </w:r>
      <w:r w:rsidRPr="003665D5">
        <w:rPr>
          <w:rFonts w:ascii="Times New Roman" w:hAnsi="Times New Roman" w:cs="Times New Roman"/>
          <w:sz w:val="24"/>
          <w:szCs w:val="24"/>
          <w:lang w:eastAsia="zh-CN"/>
        </w:rPr>
        <w:br/>
        <w:t xml:space="preserve">+7 (499) 251-63-88 за 1 (один) рабочий день до предполагаемой даты поставки </w:t>
      </w:r>
      <w:r w:rsidRPr="003665D5">
        <w:rPr>
          <w:rFonts w:ascii="Times New Roman" w:hAnsi="Times New Roman" w:cs="Times New Roman"/>
          <w:color w:val="000000" w:themeColor="text1"/>
          <w:sz w:val="24"/>
          <w:szCs w:val="24"/>
          <w:lang w:eastAsia="zh-CN"/>
        </w:rPr>
        <w:t>и направляет документы на Товар (п. 3.2.</w:t>
      </w:r>
      <w:proofErr w:type="gramEnd"/>
      <w:r w:rsidRPr="003665D5">
        <w:rPr>
          <w:rFonts w:ascii="Times New Roman" w:hAnsi="Times New Roman" w:cs="Times New Roman"/>
          <w:color w:val="000000" w:themeColor="text1"/>
          <w:sz w:val="24"/>
          <w:szCs w:val="24"/>
          <w:lang w:eastAsia="zh-CN"/>
        </w:rPr>
        <w:t xml:space="preserve"> </w:t>
      </w:r>
      <w:proofErr w:type="gramStart"/>
      <w:r w:rsidRPr="003665D5">
        <w:rPr>
          <w:rFonts w:ascii="Times New Roman" w:hAnsi="Times New Roman" w:cs="Times New Roman"/>
          <w:color w:val="000000" w:themeColor="text1"/>
          <w:sz w:val="24"/>
          <w:szCs w:val="24"/>
          <w:lang w:eastAsia="zh-CN"/>
        </w:rPr>
        <w:t>Договора) Покупателю на электронную почту</w:t>
      </w:r>
      <w:r w:rsidRPr="003665D5">
        <w:rPr>
          <w:rFonts w:ascii="Times New Roman" w:hAnsi="Times New Roman" w:cs="Times New Roman"/>
          <w:sz w:val="24"/>
          <w:szCs w:val="24"/>
          <w:lang w:eastAsia="zh-CN"/>
        </w:rPr>
        <w:t>.</w:t>
      </w:r>
      <w:proofErr w:type="gramEnd"/>
      <w:r w:rsidRPr="003665D5">
        <w:rPr>
          <w:rFonts w:ascii="Times New Roman" w:hAnsi="Times New Roman" w:cs="Times New Roman"/>
          <w:sz w:val="24"/>
          <w:szCs w:val="24"/>
          <w:lang w:eastAsia="zh-CN"/>
        </w:rPr>
        <w:t xml:space="preserve"> Все риски случайного повреждения или ухудшения качества Товара в процессе его доставки оплачивает Поставщик.</w:t>
      </w:r>
    </w:p>
    <w:p w:rsidR="00B07E27" w:rsidRPr="003665D5" w:rsidRDefault="00B07E27" w:rsidP="00B07E27">
      <w:pPr>
        <w:jc w:val="both"/>
        <w:rPr>
          <w:rFonts w:ascii="Times New Roman" w:hAnsi="Times New Roman" w:cs="Times New Roman"/>
          <w:sz w:val="24"/>
          <w:szCs w:val="24"/>
        </w:rPr>
      </w:pPr>
    </w:p>
    <w:p w:rsidR="002F4948" w:rsidRPr="002F4948" w:rsidRDefault="002F4948" w:rsidP="002F4948">
      <w:pPr>
        <w:snapToGrid w:val="0"/>
        <w:spacing w:after="0" w:line="240" w:lineRule="auto"/>
        <w:jc w:val="center"/>
        <w:rPr>
          <w:rFonts w:ascii="Times New Roman" w:hAnsi="Times New Roman" w:cs="Times New Roman"/>
          <w:sz w:val="24"/>
          <w:szCs w:val="24"/>
        </w:rPr>
      </w:pPr>
    </w:p>
    <w:p w:rsidR="004D1A89" w:rsidRPr="009C3E8D" w:rsidRDefault="004D1A89" w:rsidP="00ED0A9D">
      <w:pPr>
        <w:pStyle w:val="14"/>
        <w:tabs>
          <w:tab w:val="left" w:pos="426"/>
        </w:tabs>
        <w:jc w:val="both"/>
        <w:rPr>
          <w:rFonts w:ascii="Times New Roman" w:eastAsia="Lucida Sans Unicode" w:hAnsi="Times New Roman"/>
          <w:sz w:val="24"/>
          <w:szCs w:val="24"/>
          <w:lang w:val="ru-RU" w:eastAsia="zh-CN" w:bidi="hi-IN"/>
        </w:rPr>
      </w:pPr>
    </w:p>
    <w:p w:rsidR="00702C4F" w:rsidRPr="009C3E8D" w:rsidRDefault="00702C4F">
      <w:pPr>
        <w:rPr>
          <w:rFonts w:ascii="Times New Roman" w:hAnsi="Times New Roman" w:cs="Times New Roman"/>
          <w:b/>
          <w:sz w:val="24"/>
          <w:szCs w:val="24"/>
        </w:rPr>
      </w:pPr>
      <w:r w:rsidRPr="009C3E8D">
        <w:rPr>
          <w:rFonts w:ascii="Times New Roman" w:hAnsi="Times New Roman" w:cs="Times New Roman"/>
          <w:b/>
          <w:sz w:val="24"/>
          <w:szCs w:val="24"/>
        </w:rPr>
        <w:br w:type="page"/>
      </w:r>
    </w:p>
    <w:p w:rsidR="002602E2" w:rsidRPr="009C3E8D" w:rsidRDefault="002602E2" w:rsidP="00ED0A9D">
      <w:pPr>
        <w:spacing w:after="0" w:line="240" w:lineRule="auto"/>
        <w:ind w:firstLine="708"/>
        <w:jc w:val="both"/>
        <w:rPr>
          <w:rFonts w:ascii="Times New Roman" w:hAnsi="Times New Roman" w:cs="Times New Roman"/>
          <w:sz w:val="24"/>
          <w:szCs w:val="24"/>
        </w:rPr>
      </w:pPr>
    </w:p>
    <w:p w:rsidR="00FE3BF9" w:rsidRPr="00B07E27" w:rsidRDefault="00876AF9" w:rsidP="00B07E27">
      <w:pPr>
        <w:spacing w:after="0" w:line="240" w:lineRule="auto"/>
        <w:jc w:val="right"/>
        <w:rPr>
          <w:rFonts w:ascii="Times New Roman" w:hAnsi="Times New Roman" w:cs="Times New Roman"/>
          <w:b/>
          <w:sz w:val="24"/>
          <w:szCs w:val="24"/>
        </w:rPr>
      </w:pPr>
      <w:r w:rsidRPr="00B07E27">
        <w:rPr>
          <w:rFonts w:ascii="Times New Roman" w:hAnsi="Times New Roman" w:cs="Times New Roman"/>
          <w:b/>
          <w:sz w:val="24"/>
          <w:szCs w:val="24"/>
        </w:rPr>
        <w:t>П</w:t>
      </w:r>
      <w:r w:rsidR="003774B6" w:rsidRPr="00B07E27">
        <w:rPr>
          <w:rFonts w:ascii="Times New Roman" w:hAnsi="Times New Roman" w:cs="Times New Roman"/>
          <w:b/>
          <w:sz w:val="24"/>
          <w:szCs w:val="24"/>
        </w:rPr>
        <w:t xml:space="preserve">РОЕКТ </w:t>
      </w:r>
    </w:p>
    <w:p w:rsidR="00BB2251" w:rsidRPr="00B07E27" w:rsidRDefault="00BB2251" w:rsidP="00B07E27">
      <w:pPr>
        <w:pStyle w:val="1b"/>
        <w:spacing w:before="0" w:after="0"/>
        <w:contextualSpacing/>
        <w:rPr>
          <w:rFonts w:ascii="Times New Roman" w:hAnsi="Times New Roman" w:cs="Times New Roman"/>
          <w:sz w:val="24"/>
          <w:szCs w:val="24"/>
        </w:rPr>
      </w:pPr>
      <w:r w:rsidRPr="00B07E27">
        <w:rPr>
          <w:rFonts w:ascii="Times New Roman" w:hAnsi="Times New Roman" w:cs="Times New Roman"/>
          <w:sz w:val="24"/>
          <w:szCs w:val="24"/>
        </w:rPr>
        <w:t>Договор поставки №____</w:t>
      </w:r>
    </w:p>
    <w:p w:rsidR="00210A39" w:rsidRPr="00B07E27" w:rsidRDefault="00210A39" w:rsidP="00B07E27">
      <w:pPr>
        <w:pStyle w:val="a3"/>
        <w:spacing w:after="0" w:line="240" w:lineRule="auto"/>
        <w:rPr>
          <w:rFonts w:ascii="Times New Roman" w:hAnsi="Times New Roman" w:cs="Times New Roman"/>
          <w:sz w:val="24"/>
          <w:szCs w:val="24"/>
          <w:lang w:eastAsia="hi-IN" w:bidi="hi-IN"/>
        </w:rPr>
      </w:pPr>
    </w:p>
    <w:p w:rsidR="00B07E27" w:rsidRPr="00B07E27" w:rsidRDefault="00B07E27" w:rsidP="00B07E27">
      <w:pPr>
        <w:spacing w:after="0" w:line="240" w:lineRule="auto"/>
        <w:jc w:val="right"/>
        <w:rPr>
          <w:rFonts w:ascii="Times New Roman" w:hAnsi="Times New Roman" w:cs="Times New Roman"/>
          <w:bCs/>
          <w:sz w:val="24"/>
          <w:szCs w:val="24"/>
          <w:lang w:eastAsia="ru-RU"/>
        </w:rPr>
      </w:pPr>
    </w:p>
    <w:p w:rsidR="00B07E27" w:rsidRDefault="00B07E27" w:rsidP="00B07E27">
      <w:pPr>
        <w:pStyle w:val="a3"/>
        <w:spacing w:after="0" w:line="240" w:lineRule="auto"/>
        <w:contextualSpacing/>
        <w:jc w:val="center"/>
        <w:rPr>
          <w:rFonts w:ascii="Times New Roman" w:hAnsi="Times New Roman" w:cs="Times New Roman"/>
          <w:sz w:val="24"/>
          <w:szCs w:val="24"/>
        </w:rPr>
      </w:pPr>
      <w:r w:rsidRPr="00B07E27">
        <w:rPr>
          <w:rFonts w:ascii="Times New Roman" w:hAnsi="Times New Roman" w:cs="Times New Roman"/>
          <w:sz w:val="24"/>
          <w:szCs w:val="24"/>
        </w:rPr>
        <w:t>г. Москва</w:t>
      </w:r>
      <w:r w:rsidRPr="00B07E27">
        <w:rPr>
          <w:rFonts w:ascii="Times New Roman" w:hAnsi="Times New Roman" w:cs="Times New Roman"/>
          <w:sz w:val="24"/>
          <w:szCs w:val="24"/>
        </w:rPr>
        <w:tab/>
      </w:r>
      <w:r w:rsidRPr="00B07E27">
        <w:rPr>
          <w:rFonts w:ascii="Times New Roman" w:hAnsi="Times New Roman" w:cs="Times New Roman"/>
          <w:sz w:val="24"/>
          <w:szCs w:val="24"/>
        </w:rPr>
        <w:tab/>
      </w:r>
      <w:r w:rsidRPr="00B07E27">
        <w:rPr>
          <w:rFonts w:ascii="Times New Roman" w:hAnsi="Times New Roman" w:cs="Times New Roman"/>
          <w:sz w:val="24"/>
          <w:szCs w:val="24"/>
        </w:rPr>
        <w:tab/>
      </w:r>
      <w:r w:rsidRPr="00B07E27">
        <w:rPr>
          <w:rFonts w:ascii="Times New Roman" w:hAnsi="Times New Roman" w:cs="Times New Roman"/>
          <w:sz w:val="24"/>
          <w:szCs w:val="24"/>
        </w:rPr>
        <w:tab/>
      </w:r>
      <w:r w:rsidRPr="00B07E27">
        <w:rPr>
          <w:rFonts w:ascii="Times New Roman" w:hAnsi="Times New Roman" w:cs="Times New Roman"/>
          <w:sz w:val="24"/>
          <w:szCs w:val="24"/>
        </w:rPr>
        <w:tab/>
      </w:r>
      <w:r w:rsidRPr="00B07E27">
        <w:rPr>
          <w:rFonts w:ascii="Times New Roman" w:hAnsi="Times New Roman" w:cs="Times New Roman"/>
          <w:sz w:val="24"/>
          <w:szCs w:val="24"/>
        </w:rPr>
        <w:tab/>
      </w:r>
      <w:r w:rsidRPr="00B07E27">
        <w:rPr>
          <w:rFonts w:ascii="Times New Roman" w:hAnsi="Times New Roman" w:cs="Times New Roman"/>
          <w:sz w:val="24"/>
          <w:szCs w:val="24"/>
        </w:rPr>
        <w:tab/>
      </w:r>
      <w:r w:rsidRPr="00B07E27">
        <w:rPr>
          <w:rFonts w:ascii="Times New Roman" w:hAnsi="Times New Roman" w:cs="Times New Roman"/>
          <w:sz w:val="24"/>
          <w:szCs w:val="24"/>
        </w:rPr>
        <w:tab/>
        <w:t>«____»________ 2024 г.</w:t>
      </w:r>
    </w:p>
    <w:p w:rsidR="00B07E27" w:rsidRPr="00B07E27" w:rsidRDefault="00B07E27" w:rsidP="00B07E27">
      <w:pPr>
        <w:pStyle w:val="a3"/>
        <w:spacing w:after="0" w:line="240" w:lineRule="auto"/>
        <w:contextualSpacing/>
        <w:jc w:val="center"/>
        <w:rPr>
          <w:rFonts w:ascii="Times New Roman" w:hAnsi="Times New Roman" w:cs="Times New Roman"/>
          <w:sz w:val="24"/>
          <w:szCs w:val="24"/>
        </w:rPr>
      </w:pPr>
    </w:p>
    <w:p w:rsidR="00B07E27" w:rsidRDefault="00B07E27" w:rsidP="00B07E27">
      <w:pPr>
        <w:spacing w:after="0" w:line="240" w:lineRule="auto"/>
        <w:ind w:firstLine="709"/>
        <w:contextualSpacing/>
        <w:jc w:val="both"/>
        <w:rPr>
          <w:rFonts w:ascii="Times New Roman" w:hAnsi="Times New Roman" w:cs="Times New Roman"/>
          <w:bCs/>
          <w:sz w:val="24"/>
          <w:szCs w:val="24"/>
        </w:rPr>
      </w:pPr>
      <w:proofErr w:type="gramStart"/>
      <w:r w:rsidRPr="00B07E27">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07E27">
        <w:rPr>
          <w:rFonts w:ascii="Times New Roman" w:hAnsi="Times New Roman" w:cs="Times New Roman"/>
          <w:sz w:val="24"/>
          <w:szCs w:val="24"/>
        </w:rPr>
        <w:t>, именуемое в дальнейшем «</w:t>
      </w:r>
      <w:r w:rsidRPr="00B07E27">
        <w:rPr>
          <w:rFonts w:ascii="Times New Roman" w:hAnsi="Times New Roman" w:cs="Times New Roman"/>
          <w:bCs/>
          <w:sz w:val="24"/>
          <w:szCs w:val="24"/>
        </w:rPr>
        <w:t>Покупатель»</w:t>
      </w:r>
      <w:r w:rsidRPr="00B07E27">
        <w:rPr>
          <w:rFonts w:ascii="Times New Roman" w:hAnsi="Times New Roman" w:cs="Times New Roman"/>
          <w:sz w:val="24"/>
          <w:szCs w:val="24"/>
        </w:rPr>
        <w:t>, в лице ____________, действующего на основании ________, с одной стороны, и ____________</w:t>
      </w:r>
      <w:r w:rsidRPr="00B07E27">
        <w:rPr>
          <w:rFonts w:ascii="Times New Roman" w:hAnsi="Times New Roman" w:cs="Times New Roman"/>
          <w:color w:val="000000" w:themeColor="text1"/>
          <w:sz w:val="24"/>
          <w:szCs w:val="24"/>
        </w:rPr>
        <w:t>,</w:t>
      </w:r>
      <w:r w:rsidRPr="00B07E27">
        <w:rPr>
          <w:rFonts w:ascii="Times New Roman" w:hAnsi="Times New Roman" w:cs="Times New Roman"/>
          <w:sz w:val="24"/>
          <w:szCs w:val="24"/>
        </w:rPr>
        <w:t xml:space="preserve"> именуемое в дальнейшем «</w:t>
      </w:r>
      <w:r w:rsidRPr="00B07E27">
        <w:rPr>
          <w:rFonts w:ascii="Times New Roman" w:hAnsi="Times New Roman" w:cs="Times New Roman"/>
          <w:bCs/>
          <w:sz w:val="24"/>
          <w:szCs w:val="24"/>
        </w:rPr>
        <w:t>Поставщик»</w:t>
      </w:r>
      <w:r w:rsidRPr="00B07E27">
        <w:rPr>
          <w:rFonts w:ascii="Times New Roman" w:hAnsi="Times New Roman" w:cs="Times New Roman"/>
          <w:sz w:val="24"/>
          <w:szCs w:val="24"/>
        </w:rPr>
        <w:t xml:space="preserve">, в лице ____________, действующего на основании ________, с другой стороны, именуемые в дальнейшем «Стороны», </w:t>
      </w:r>
      <w:r w:rsidRPr="00B07E27">
        <w:rPr>
          <w:rFonts w:ascii="Times New Roman" w:hAnsi="Times New Roman" w:cs="Times New Roman"/>
          <w:bCs/>
          <w:iCs/>
          <w:sz w:val="24"/>
          <w:szCs w:val="24"/>
        </w:rPr>
        <w:t>на основании Протокола _______ от «___» ____ 20__г. №___</w:t>
      </w:r>
      <w:r w:rsidRPr="00B07E27">
        <w:rPr>
          <w:rFonts w:ascii="Times New Roman" w:hAnsi="Times New Roman" w:cs="Times New Roman"/>
          <w:bCs/>
          <w:sz w:val="24"/>
          <w:szCs w:val="24"/>
        </w:rPr>
        <w:t>, заключили настоящий договор поставки (далее - Договор) о нижеследующем:</w:t>
      </w:r>
      <w:proofErr w:type="gramEnd"/>
    </w:p>
    <w:p w:rsidR="00B07E27" w:rsidRPr="00B07E27" w:rsidRDefault="00B07E27" w:rsidP="00B07E27">
      <w:pPr>
        <w:spacing w:after="0" w:line="240" w:lineRule="auto"/>
        <w:ind w:firstLine="709"/>
        <w:contextualSpacing/>
        <w:jc w:val="both"/>
        <w:rPr>
          <w:rFonts w:ascii="Times New Roman" w:hAnsi="Times New Roman" w:cs="Times New Roman"/>
          <w:sz w:val="24"/>
          <w:szCs w:val="24"/>
        </w:rPr>
      </w:pPr>
    </w:p>
    <w:p w:rsidR="00B07E27" w:rsidRPr="00B07E27" w:rsidRDefault="00B07E27" w:rsidP="00B07E27">
      <w:pPr>
        <w:pStyle w:val="ac"/>
        <w:numPr>
          <w:ilvl w:val="0"/>
          <w:numId w:val="36"/>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B07E27">
        <w:rPr>
          <w:rFonts w:ascii="Times New Roman" w:hAnsi="Times New Roman" w:cs="Times New Roman"/>
          <w:b/>
          <w:bCs/>
          <w:sz w:val="24"/>
          <w:szCs w:val="24"/>
        </w:rPr>
        <w:t>Предмет Договора</w:t>
      </w:r>
    </w:p>
    <w:p w:rsidR="00B07E27" w:rsidRPr="00B07E27" w:rsidRDefault="00B07E27" w:rsidP="00B07E27">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По Договору Поставщик обязуется передать Покупателю, а Покупатель принять и оплатить </w:t>
      </w:r>
      <w:proofErr w:type="spellStart"/>
      <w:r w:rsidRPr="00B07E27">
        <w:rPr>
          <w:rFonts w:ascii="Times New Roman" w:hAnsi="Times New Roman" w:cs="Times New Roman"/>
          <w:sz w:val="24"/>
          <w:szCs w:val="24"/>
          <w:lang w:eastAsia="zh-CN"/>
        </w:rPr>
        <w:t>противогололедные</w:t>
      </w:r>
      <w:proofErr w:type="spellEnd"/>
      <w:r w:rsidRPr="00B07E27">
        <w:rPr>
          <w:rFonts w:ascii="Times New Roman" w:hAnsi="Times New Roman" w:cs="Times New Roman"/>
          <w:sz w:val="24"/>
          <w:szCs w:val="24"/>
          <w:lang w:eastAsia="zh-CN"/>
        </w:rPr>
        <w:t xml:space="preserve"> реагенты и материалы (далее – Товар).</w:t>
      </w:r>
    </w:p>
    <w:p w:rsidR="00B07E27" w:rsidRPr="00B07E27" w:rsidRDefault="00B07E27" w:rsidP="00B07E27">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B07E27" w:rsidRPr="00B07E27" w:rsidRDefault="00B07E27" w:rsidP="00B07E27">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B07E27" w:rsidRDefault="00B07E27" w:rsidP="00B07E27">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Описание, технические характеристики Товара указаны в Техническом задании (Приложение № 2), являющемся неотъемлемой частью Договора.</w:t>
      </w:r>
    </w:p>
    <w:p w:rsidR="00B07E27" w:rsidRPr="00B07E27" w:rsidRDefault="00B07E27" w:rsidP="00B07E2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B07E27" w:rsidRPr="00B07E27" w:rsidRDefault="00B07E27" w:rsidP="00B07E27">
      <w:pPr>
        <w:pStyle w:val="ac"/>
        <w:numPr>
          <w:ilvl w:val="0"/>
          <w:numId w:val="36"/>
        </w:numPr>
        <w:tabs>
          <w:tab w:val="left" w:pos="284"/>
        </w:tabs>
        <w:suppressAutoHyphens/>
        <w:spacing w:after="0" w:line="240" w:lineRule="auto"/>
        <w:ind w:left="0" w:firstLine="0"/>
        <w:jc w:val="center"/>
        <w:rPr>
          <w:rFonts w:ascii="Times New Roman" w:hAnsi="Times New Roman" w:cs="Times New Roman"/>
          <w:sz w:val="24"/>
          <w:szCs w:val="24"/>
          <w:lang w:eastAsia="zh-CN"/>
        </w:rPr>
      </w:pPr>
      <w:r w:rsidRPr="00B07E27">
        <w:rPr>
          <w:rFonts w:ascii="Times New Roman" w:hAnsi="Times New Roman" w:cs="Times New Roman"/>
          <w:b/>
          <w:sz w:val="24"/>
          <w:szCs w:val="24"/>
        </w:rPr>
        <w:t>Срок поставки Товара/Порядок поставки Товара</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Поставка Товара осуществляется отдельными партиями по заявкам Покупателя в течение 7 (семи) рабочих дней с момента получения заявки, по указанным в заявках адресам.</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Доставка и разгрузка Товара </w:t>
      </w:r>
      <w:proofErr w:type="gramStart"/>
      <w:r w:rsidRPr="00B07E27">
        <w:rPr>
          <w:rFonts w:ascii="Times New Roman" w:hAnsi="Times New Roman" w:cs="Times New Roman"/>
          <w:sz w:val="24"/>
          <w:szCs w:val="24"/>
          <w:lang w:eastAsia="zh-CN"/>
        </w:rPr>
        <w:t>включены</w:t>
      </w:r>
      <w:proofErr w:type="gramEnd"/>
      <w:r w:rsidRPr="00B07E27">
        <w:rPr>
          <w:rFonts w:ascii="Times New Roman" w:hAnsi="Times New Roman" w:cs="Times New Roman"/>
          <w:sz w:val="24"/>
          <w:szCs w:val="24"/>
          <w:lang w:eastAsia="zh-CN"/>
        </w:rPr>
        <w:t xml:space="preserve"> в стоимость Товара и осуществляются силами Поставщика по следующим адресам: </w:t>
      </w:r>
    </w:p>
    <w:p w:rsidR="00B07E27" w:rsidRPr="00B07E27" w:rsidRDefault="00B07E27" w:rsidP="00B07E27">
      <w:pPr>
        <w:spacing w:after="0" w:line="240" w:lineRule="auto"/>
        <w:ind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г. Москва, Дмитровское шоссе, д. 116.</w:t>
      </w:r>
    </w:p>
    <w:p w:rsidR="00B07E27" w:rsidRPr="00B07E27" w:rsidRDefault="00B07E27" w:rsidP="00B07E27">
      <w:pPr>
        <w:spacing w:after="0" w:line="240" w:lineRule="auto"/>
        <w:ind w:firstLine="34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г. Москва, 2-ой Магистральный тупик, д. 7а.</w:t>
      </w:r>
    </w:p>
    <w:p w:rsidR="00B07E27" w:rsidRPr="00B07E27" w:rsidRDefault="00B07E27" w:rsidP="00B07E27">
      <w:pPr>
        <w:spacing w:after="0" w:line="240" w:lineRule="auto"/>
        <w:ind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 г. Москва, ул. </w:t>
      </w:r>
      <w:proofErr w:type="spellStart"/>
      <w:r w:rsidRPr="00B07E27">
        <w:rPr>
          <w:rFonts w:ascii="Times New Roman" w:hAnsi="Times New Roman" w:cs="Times New Roman"/>
          <w:sz w:val="24"/>
          <w:szCs w:val="24"/>
          <w:lang w:eastAsia="zh-CN"/>
        </w:rPr>
        <w:t>Башиловская</w:t>
      </w:r>
      <w:proofErr w:type="spellEnd"/>
      <w:r w:rsidRPr="00B07E27">
        <w:rPr>
          <w:rFonts w:ascii="Times New Roman" w:hAnsi="Times New Roman" w:cs="Times New Roman"/>
          <w:sz w:val="24"/>
          <w:szCs w:val="24"/>
          <w:lang w:eastAsia="zh-CN"/>
        </w:rPr>
        <w:t>, д. 24.</w:t>
      </w:r>
    </w:p>
    <w:p w:rsidR="00B07E27" w:rsidRDefault="00B07E27" w:rsidP="00B07E27">
      <w:pPr>
        <w:pStyle w:val="ac"/>
        <w:spacing w:after="0" w:line="240" w:lineRule="auto"/>
        <w:ind w:left="0"/>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 </w:t>
      </w:r>
      <w:proofErr w:type="gramStart"/>
      <w:r w:rsidRPr="00B07E27">
        <w:rPr>
          <w:rFonts w:ascii="Times New Roman" w:hAnsi="Times New Roman" w:cs="Times New Roman"/>
          <w:sz w:val="24"/>
          <w:szCs w:val="24"/>
          <w:lang w:eastAsia="zh-CN"/>
        </w:rPr>
        <w:t>Московская</w:t>
      </w:r>
      <w:proofErr w:type="gramEnd"/>
      <w:r w:rsidRPr="00B07E27">
        <w:rPr>
          <w:rFonts w:ascii="Times New Roman" w:hAnsi="Times New Roman" w:cs="Times New Roman"/>
          <w:sz w:val="24"/>
          <w:szCs w:val="24"/>
          <w:lang w:eastAsia="zh-CN"/>
        </w:rPr>
        <w:t xml:space="preserve"> обл., г. Одинцово, ул. Транспортная, д. 8.</w:t>
      </w:r>
    </w:p>
    <w:p w:rsidR="00B07E27" w:rsidRPr="00B07E27" w:rsidRDefault="00B07E27" w:rsidP="00B07E27">
      <w:pPr>
        <w:pStyle w:val="ac"/>
        <w:spacing w:after="0" w:line="240" w:lineRule="auto"/>
        <w:ind w:left="0"/>
        <w:jc w:val="both"/>
        <w:rPr>
          <w:rFonts w:ascii="Times New Roman" w:hAnsi="Times New Roman" w:cs="Times New Roman"/>
          <w:sz w:val="24"/>
          <w:szCs w:val="24"/>
          <w:lang w:eastAsia="zh-CN"/>
        </w:rPr>
      </w:pPr>
    </w:p>
    <w:p w:rsidR="00B07E27" w:rsidRPr="00B07E27" w:rsidRDefault="00B07E27" w:rsidP="00B07E27">
      <w:pPr>
        <w:pStyle w:val="aa"/>
        <w:numPr>
          <w:ilvl w:val="0"/>
          <w:numId w:val="38"/>
        </w:numPr>
        <w:tabs>
          <w:tab w:val="left" w:pos="284"/>
        </w:tabs>
        <w:suppressAutoHyphens/>
        <w:spacing w:after="0" w:line="240" w:lineRule="auto"/>
        <w:ind w:left="0" w:firstLine="0"/>
        <w:contextualSpacing/>
        <w:jc w:val="center"/>
        <w:rPr>
          <w:rFonts w:ascii="Times New Roman" w:hAnsi="Times New Roman" w:cs="Times New Roman"/>
          <w:b/>
          <w:bCs/>
          <w:sz w:val="24"/>
          <w:szCs w:val="24"/>
        </w:rPr>
      </w:pPr>
      <w:r w:rsidRPr="00B07E27">
        <w:rPr>
          <w:rFonts w:ascii="Times New Roman" w:hAnsi="Times New Roman" w:cs="Times New Roman"/>
          <w:b/>
          <w:bCs/>
          <w:sz w:val="24"/>
          <w:szCs w:val="24"/>
        </w:rPr>
        <w:t>Порядок приемки Товара/ Переход права собственности на Товар</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proofErr w:type="gramStart"/>
      <w:r w:rsidRPr="00B07E27">
        <w:rPr>
          <w:rFonts w:ascii="Times New Roman" w:hAnsi="Times New Roman" w:cs="Times New Roman"/>
          <w:sz w:val="24"/>
          <w:szCs w:val="24"/>
          <w:lang w:eastAsia="zh-CN"/>
        </w:rPr>
        <w:t>Поставщик информирует Покупателя о готовности к отгрузке Товара по телефону/факсу за 1 (один) рабочий день до предполагаемой даты поставки и направляет документы на Товар (п. 3.2.</w:t>
      </w:r>
      <w:proofErr w:type="gramEnd"/>
      <w:r w:rsidRPr="00B07E27">
        <w:rPr>
          <w:rFonts w:ascii="Times New Roman" w:hAnsi="Times New Roman" w:cs="Times New Roman"/>
          <w:sz w:val="24"/>
          <w:szCs w:val="24"/>
          <w:lang w:eastAsia="zh-CN"/>
        </w:rPr>
        <w:t xml:space="preserve"> </w:t>
      </w:r>
      <w:proofErr w:type="gramStart"/>
      <w:r w:rsidRPr="00B07E27">
        <w:rPr>
          <w:rFonts w:ascii="Times New Roman" w:hAnsi="Times New Roman" w:cs="Times New Roman"/>
          <w:sz w:val="24"/>
          <w:szCs w:val="24"/>
          <w:lang w:eastAsia="zh-CN"/>
        </w:rPr>
        <w:t>Договора) Покупателю на электронную почту.</w:t>
      </w:r>
      <w:proofErr w:type="gramEnd"/>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При получении Товара представителю Покупателя передаются:</w:t>
      </w:r>
    </w:p>
    <w:p w:rsidR="00B07E27" w:rsidRPr="00B07E27" w:rsidRDefault="00B07E27" w:rsidP="00B07E27">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оригинал счета;</w:t>
      </w:r>
    </w:p>
    <w:p w:rsidR="00B07E27" w:rsidRPr="00B07E27" w:rsidRDefault="00B07E27" w:rsidP="00B07E27">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оригинал товарной накладной (форма ТОРГ-12), счета-фактуры или УПД (Универсального передаточного документа);</w:t>
      </w:r>
    </w:p>
    <w:p w:rsidR="00B07E27" w:rsidRPr="00B07E27" w:rsidRDefault="00B07E27" w:rsidP="00B07E27">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заверенные копии сертификатов качества или соответствия установленного образца на Товар.</w:t>
      </w:r>
    </w:p>
    <w:p w:rsidR="00B07E27" w:rsidRPr="00B07E27" w:rsidRDefault="00B07E27" w:rsidP="00B07E27">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rPr>
        <w:t>документ, подтверждающий качество (паспорт качества), с указанием наименования Товара, номера и объема партии, даты выпуска и производителя. В паспорте качества должны быть отражены результаты испытаний (включая данные анализов химического состава и свойств), подтверждающие соответствие показателей качества Товара техническим требованиям Договора, и заверенные контрольными службами (отделами технического контроля) предприятия-изготовителя или Поставщика.</w:t>
      </w:r>
    </w:p>
    <w:p w:rsidR="00B07E27" w:rsidRPr="00B07E27" w:rsidRDefault="00B07E27" w:rsidP="00B07E27">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rPr>
        <w:lastRenderedPageBreak/>
        <w:t>оригинал транспортной накладной с указанием технических условий, ГОСТов, стандартов предприятий (организаций) или иных предусмотренных действующим законодательством документов, характеризующих Товар, а также номера изготовленной партии.</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указанных в пункте 3.2. Договора.</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адресам, указанным в п. 2.2. Договора.</w:t>
      </w:r>
    </w:p>
    <w:p w:rsidR="00B07E27" w:rsidRPr="00B07E27" w:rsidRDefault="00B07E27" w:rsidP="00B07E27">
      <w:pPr>
        <w:tabs>
          <w:tab w:val="left" w:pos="1276"/>
        </w:tabs>
        <w:spacing w:after="0" w:line="240" w:lineRule="auto"/>
        <w:ind w:firstLine="709"/>
        <w:contextualSpacing/>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B07E27" w:rsidRPr="00B07E27" w:rsidRDefault="00B07E27" w:rsidP="00B07E27">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Датой поставки считается дата подписания Покупателем товарной накладной (форма ТОРГ-12) или УПД.</w:t>
      </w:r>
    </w:p>
    <w:p w:rsidR="00B07E27" w:rsidRPr="00B07E27" w:rsidRDefault="00B07E27" w:rsidP="00B07E27">
      <w:pPr>
        <w:spacing w:after="0" w:line="240" w:lineRule="auto"/>
        <w:ind w:firstLine="709"/>
        <w:jc w:val="both"/>
        <w:rPr>
          <w:rFonts w:ascii="Times New Roman" w:hAnsi="Times New Roman" w:cs="Times New Roman"/>
          <w:color w:val="000000" w:themeColor="text1"/>
          <w:sz w:val="24"/>
          <w:szCs w:val="24"/>
          <w:lang w:eastAsia="zh-CN"/>
        </w:rPr>
      </w:pPr>
      <w:r w:rsidRPr="00B07E27">
        <w:rPr>
          <w:rFonts w:ascii="Times New Roman" w:hAnsi="Times New Roman" w:cs="Times New Roman"/>
          <w:color w:val="000000" w:themeColor="text1"/>
          <w:sz w:val="24"/>
          <w:szCs w:val="24"/>
          <w:lang w:eastAsia="zh-CN"/>
        </w:rPr>
        <w:t xml:space="preserve">3.10. </w:t>
      </w:r>
      <w:proofErr w:type="gramStart"/>
      <w:r w:rsidRPr="00B07E27">
        <w:rPr>
          <w:rFonts w:ascii="Times New Roman" w:hAnsi="Times New Roman" w:cs="Times New Roman"/>
          <w:color w:val="000000" w:themeColor="text1"/>
          <w:sz w:val="24"/>
          <w:szCs w:val="24"/>
          <w:lang w:eastAsia="zh-CN"/>
        </w:rPr>
        <w:t xml:space="preserve">В соответствии с Постановлением Правительства РФ от 01 июля 2021 г. № 1108 «Об утверждении Положения о национальной системе </w:t>
      </w:r>
      <w:proofErr w:type="spellStart"/>
      <w:r w:rsidRPr="00B07E27">
        <w:rPr>
          <w:rFonts w:ascii="Times New Roman" w:hAnsi="Times New Roman" w:cs="Times New Roman"/>
          <w:color w:val="000000" w:themeColor="text1"/>
          <w:sz w:val="24"/>
          <w:szCs w:val="24"/>
          <w:lang w:eastAsia="zh-CN"/>
        </w:rPr>
        <w:t>прослеживаемости</w:t>
      </w:r>
      <w:proofErr w:type="spellEnd"/>
      <w:r w:rsidRPr="00B07E27">
        <w:rPr>
          <w:rFonts w:ascii="Times New Roman" w:hAnsi="Times New Roman" w:cs="Times New Roman"/>
          <w:color w:val="000000" w:themeColor="text1"/>
          <w:sz w:val="24"/>
          <w:szCs w:val="24"/>
          <w:lang w:eastAsia="zh-CN"/>
        </w:rPr>
        <w:t xml:space="preserve"> товаров» и ст. 169 Налогового кодекса РФ передача предусмотренных указанными нормативными актами документов на Товар, подлежащий </w:t>
      </w:r>
      <w:proofErr w:type="spellStart"/>
      <w:r w:rsidRPr="00B07E27">
        <w:rPr>
          <w:rFonts w:ascii="Times New Roman" w:hAnsi="Times New Roman" w:cs="Times New Roman"/>
          <w:color w:val="000000" w:themeColor="text1"/>
          <w:sz w:val="24"/>
          <w:szCs w:val="24"/>
          <w:lang w:eastAsia="zh-CN"/>
        </w:rPr>
        <w:t>прослеживаемости</w:t>
      </w:r>
      <w:proofErr w:type="spellEnd"/>
      <w:r w:rsidRPr="00B07E27">
        <w:rPr>
          <w:rFonts w:ascii="Times New Roman" w:hAnsi="Times New Roman" w:cs="Times New Roman"/>
          <w:color w:val="000000" w:themeColor="text1"/>
          <w:sz w:val="24"/>
          <w:szCs w:val="24"/>
          <w:lang w:eastAsia="zh-CN"/>
        </w:rPr>
        <w:t>, осуществляется в электронной форме по телекоммуникационным каналам связи через оператора электронного документооборота (Оператор ЭДО), являющегося российской организацией и соответствующего требованиям, утвержденным федеральным органом исполнительной</w:t>
      </w:r>
      <w:proofErr w:type="gramEnd"/>
      <w:r w:rsidRPr="00B07E27">
        <w:rPr>
          <w:rFonts w:ascii="Times New Roman" w:hAnsi="Times New Roman" w:cs="Times New Roman"/>
          <w:color w:val="000000" w:themeColor="text1"/>
          <w:sz w:val="24"/>
          <w:szCs w:val="24"/>
          <w:lang w:eastAsia="zh-CN"/>
        </w:rPr>
        <w:t xml:space="preserve"> власти, уполномоченным по контролю и надзору в области налогов и сборов. </w:t>
      </w:r>
    </w:p>
    <w:p w:rsidR="00B07E27" w:rsidRPr="00B07E27" w:rsidRDefault="00B07E27" w:rsidP="00B07E27">
      <w:pPr>
        <w:spacing w:after="0" w:line="240" w:lineRule="auto"/>
        <w:ind w:firstLine="709"/>
        <w:jc w:val="both"/>
        <w:rPr>
          <w:rFonts w:ascii="Times New Roman" w:hAnsi="Times New Roman" w:cs="Times New Roman"/>
          <w:color w:val="000000" w:themeColor="text1"/>
          <w:sz w:val="24"/>
          <w:szCs w:val="24"/>
          <w:lang w:eastAsia="zh-CN"/>
        </w:rPr>
      </w:pPr>
      <w:proofErr w:type="gramStart"/>
      <w:r w:rsidRPr="00B07E27">
        <w:rPr>
          <w:rFonts w:ascii="Times New Roman" w:hAnsi="Times New Roman" w:cs="Times New Roman"/>
          <w:color w:val="000000" w:themeColor="text1"/>
          <w:sz w:val="24"/>
          <w:szCs w:val="24"/>
          <w:lang w:eastAsia="zh-CN"/>
        </w:rPr>
        <w:t xml:space="preserve">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от 26.04.2019 N 515 (ред. от 21.12.2023) "О системе маркировки товаров средствами идентификации и </w:t>
      </w:r>
      <w:proofErr w:type="spellStart"/>
      <w:r w:rsidRPr="00B07E27">
        <w:rPr>
          <w:rFonts w:ascii="Times New Roman" w:hAnsi="Times New Roman" w:cs="Times New Roman"/>
          <w:color w:val="000000" w:themeColor="text1"/>
          <w:sz w:val="24"/>
          <w:szCs w:val="24"/>
          <w:lang w:eastAsia="zh-CN"/>
        </w:rPr>
        <w:t>прослеживаемости</w:t>
      </w:r>
      <w:proofErr w:type="spellEnd"/>
      <w:r w:rsidRPr="00B07E27">
        <w:rPr>
          <w:rFonts w:ascii="Times New Roman" w:hAnsi="Times New Roman" w:cs="Times New Roman"/>
          <w:color w:val="000000" w:themeColor="text1"/>
          <w:sz w:val="24"/>
          <w:szCs w:val="24"/>
          <w:lang w:eastAsia="zh-CN"/>
        </w:rPr>
        <w:t xml:space="preserve"> движения товаров" (вместе с "Правилами маркировки товаров, подлежащих обязательной маркировке средствами идентификации", "Положением о государственной информационной</w:t>
      </w:r>
      <w:proofErr w:type="gramEnd"/>
      <w:r w:rsidRPr="00B07E27">
        <w:rPr>
          <w:rFonts w:ascii="Times New Roman" w:hAnsi="Times New Roman" w:cs="Times New Roman"/>
          <w:color w:val="000000" w:themeColor="text1"/>
          <w:sz w:val="24"/>
          <w:szCs w:val="24"/>
          <w:lang w:eastAsia="zh-CN"/>
        </w:rPr>
        <w:t xml:space="preserve"> </w:t>
      </w:r>
      <w:proofErr w:type="gramStart"/>
      <w:r w:rsidRPr="00B07E27">
        <w:rPr>
          <w:rFonts w:ascii="Times New Roman" w:hAnsi="Times New Roman" w:cs="Times New Roman"/>
          <w:color w:val="000000" w:themeColor="text1"/>
          <w:sz w:val="24"/>
          <w:szCs w:val="24"/>
          <w:lang w:eastAsia="zh-CN"/>
        </w:rPr>
        <w:t xml:space="preserve">системе мониторинга за оборотом товаров, подлежащих обязательной маркировке средствами идентификации"), передача предусмотренных указанными нормативными актами документов на Товар, подлежащий маркировке, осуществляется в электронной форме по телекоммуникационным каналам связи через Оператора ЭДО, являющегося российской организацией и соответствующего требованиям, </w:t>
      </w:r>
      <w:r w:rsidRPr="00B07E27">
        <w:rPr>
          <w:rFonts w:ascii="Times New Roman" w:hAnsi="Times New Roman" w:cs="Times New Roman"/>
          <w:color w:val="000000" w:themeColor="text1"/>
          <w:sz w:val="24"/>
          <w:szCs w:val="24"/>
          <w:lang w:eastAsia="zh-CN"/>
        </w:rPr>
        <w:lastRenderedPageBreak/>
        <w:t>утвержденным федеральным органом исполнительной власти, уполномоченным по контролю и надзору в области налогов и сборов.</w:t>
      </w:r>
      <w:proofErr w:type="gramEnd"/>
    </w:p>
    <w:p w:rsidR="00B07E27" w:rsidRDefault="00B07E27" w:rsidP="00B07E27">
      <w:pPr>
        <w:spacing w:after="0" w:line="240" w:lineRule="auto"/>
        <w:ind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3.10.1.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rsidR="00B07E27" w:rsidRPr="00B07E27" w:rsidRDefault="00B07E27" w:rsidP="00B07E27">
      <w:pPr>
        <w:spacing w:after="0" w:line="240" w:lineRule="auto"/>
        <w:ind w:firstLine="709"/>
        <w:jc w:val="both"/>
        <w:rPr>
          <w:rFonts w:ascii="Times New Roman" w:hAnsi="Times New Roman" w:cs="Times New Roman"/>
          <w:sz w:val="24"/>
          <w:szCs w:val="24"/>
          <w:lang w:eastAsia="zh-CN"/>
        </w:rPr>
      </w:pPr>
    </w:p>
    <w:p w:rsidR="00B07E27" w:rsidRPr="00B07E27" w:rsidRDefault="00B07E27" w:rsidP="00B07E27">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sz w:val="24"/>
          <w:szCs w:val="24"/>
          <w:lang w:eastAsia="zh-CN"/>
        </w:rPr>
      </w:pPr>
      <w:r w:rsidRPr="00B07E27">
        <w:rPr>
          <w:rFonts w:ascii="Times New Roman" w:hAnsi="Times New Roman" w:cs="Times New Roman"/>
          <w:b/>
          <w:sz w:val="24"/>
          <w:szCs w:val="24"/>
          <w:lang w:eastAsia="zh-CN"/>
        </w:rPr>
        <w:t>Качество Товара/Тара и упаковка</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B07E27" w:rsidRPr="00B07E27" w:rsidRDefault="00B07E27" w:rsidP="00B07E2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B07E27" w:rsidRPr="00B07E27" w:rsidRDefault="00B07E27" w:rsidP="00B07E27">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B07E27">
        <w:rPr>
          <w:rFonts w:ascii="Times New Roman" w:hAnsi="Times New Roman" w:cs="Times New Roman"/>
          <w:b/>
          <w:bCs/>
          <w:sz w:val="24"/>
          <w:szCs w:val="24"/>
        </w:rPr>
        <w:t>Цена Договора/Порядок расчетов</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Цена Договора в соответствии со Спецификацией (Приложение № 1) составляет</w:t>
      </w:r>
      <w:proofErr w:type="gramStart"/>
      <w:r w:rsidRPr="00B07E27">
        <w:rPr>
          <w:rFonts w:ascii="Times New Roman" w:hAnsi="Times New Roman" w:cs="Times New Roman"/>
          <w:sz w:val="24"/>
          <w:szCs w:val="24"/>
          <w:lang w:eastAsia="zh-CN"/>
        </w:rPr>
        <w:t xml:space="preserve"> ____ (       ) </w:t>
      </w:r>
      <w:proofErr w:type="gramEnd"/>
      <w:r w:rsidRPr="00B07E27">
        <w:rPr>
          <w:rFonts w:ascii="Times New Roman" w:hAnsi="Times New Roman" w:cs="Times New Roman"/>
          <w:sz w:val="24"/>
          <w:szCs w:val="24"/>
          <w:lang w:eastAsia="zh-CN"/>
        </w:rPr>
        <w:t xml:space="preserve">рублей, в том числе: </w:t>
      </w:r>
    </w:p>
    <w:p w:rsidR="00B07E27" w:rsidRPr="00B07E27" w:rsidRDefault="00B07E27" w:rsidP="00B07E27">
      <w:pPr>
        <w:pStyle w:val="ac"/>
        <w:tabs>
          <w:tab w:val="left" w:pos="1276"/>
        </w:tab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НДС в соответствии с действующим законодательством Российской Федерации.</w:t>
      </w:r>
    </w:p>
    <w:p w:rsidR="00B07E27" w:rsidRPr="00B07E27" w:rsidRDefault="00B07E27" w:rsidP="00B07E27">
      <w:pPr>
        <w:tabs>
          <w:tab w:val="left" w:pos="1276"/>
        </w:tabs>
        <w:spacing w:after="0" w:line="240" w:lineRule="auto"/>
        <w:ind w:firstLine="709"/>
        <w:contextualSpacing/>
        <w:jc w:val="both"/>
        <w:rPr>
          <w:rFonts w:ascii="Times New Roman" w:hAnsi="Times New Roman" w:cs="Times New Roman"/>
          <w:b/>
          <w:sz w:val="24"/>
          <w:szCs w:val="24"/>
          <w:u w:val="single"/>
          <w:lang w:eastAsia="zh-CN"/>
        </w:rPr>
      </w:pPr>
      <w:r w:rsidRPr="00B07E27">
        <w:rPr>
          <w:rFonts w:ascii="Times New Roman" w:hAnsi="Times New Roman" w:cs="Times New Roman"/>
          <w:b/>
          <w:sz w:val="24"/>
          <w:szCs w:val="24"/>
          <w:u w:val="single"/>
          <w:lang w:eastAsia="zh-CN"/>
        </w:rPr>
        <w:t>или</w:t>
      </w:r>
    </w:p>
    <w:p w:rsidR="00B07E27" w:rsidRPr="00B07E27" w:rsidRDefault="00B07E27" w:rsidP="00B07E27">
      <w:pPr>
        <w:tabs>
          <w:tab w:val="left" w:pos="1276"/>
        </w:tabs>
        <w:spacing w:after="0" w:line="240" w:lineRule="auto"/>
        <w:ind w:firstLine="709"/>
        <w:contextualSpacing/>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НДС не облагается на основании ______.  </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proofErr w:type="gramStart"/>
      <w:r w:rsidRPr="00B07E27">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B07E27" w:rsidRPr="00B07E27" w:rsidRDefault="00B07E27" w:rsidP="00B07E27">
      <w:pPr>
        <w:pStyle w:val="ac"/>
        <w:widowControl w:val="0"/>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B07E27">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B07E27" w:rsidRPr="00B07E27" w:rsidRDefault="00B07E27" w:rsidP="00B07E27">
      <w:pPr>
        <w:tabs>
          <w:tab w:val="left" w:pos="1276"/>
        </w:tabs>
        <w:spacing w:after="0" w:line="240" w:lineRule="auto"/>
        <w:ind w:firstLine="709"/>
        <w:contextualSpacing/>
        <w:jc w:val="both"/>
        <w:rPr>
          <w:rFonts w:ascii="Times New Roman" w:hAnsi="Times New Roman" w:cs="Times New Roman"/>
          <w:sz w:val="24"/>
          <w:szCs w:val="24"/>
        </w:rPr>
      </w:pPr>
      <w:r w:rsidRPr="00B07E27">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w:t>
      </w:r>
      <w:proofErr w:type="gramStart"/>
      <w:r w:rsidRPr="00B07E27">
        <w:rPr>
          <w:rFonts w:ascii="Times New Roman" w:hAnsi="Times New Roman" w:cs="Times New Roman"/>
          <w:sz w:val="24"/>
          <w:szCs w:val="24"/>
        </w:rPr>
        <w:t>,</w:t>
      </w:r>
      <w:proofErr w:type="gramEnd"/>
      <w:r w:rsidRPr="00B07E27">
        <w:rPr>
          <w:rFonts w:ascii="Times New Roman" w:hAnsi="Times New Roman" w:cs="Times New Roman"/>
          <w:sz w:val="24"/>
          <w:szCs w:val="24"/>
        </w:rPr>
        <w:t xml:space="preserve">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B07E27" w:rsidRPr="00B07E27" w:rsidRDefault="00B07E27" w:rsidP="00B07E27">
      <w:pPr>
        <w:widowControl w:val="0"/>
        <w:tabs>
          <w:tab w:val="left" w:pos="0"/>
          <w:tab w:val="left" w:pos="1276"/>
        </w:tabs>
        <w:autoSpaceDE w:val="0"/>
        <w:spacing w:after="0" w:line="240" w:lineRule="auto"/>
        <w:ind w:firstLine="709"/>
        <w:contextualSpacing/>
        <w:jc w:val="both"/>
        <w:rPr>
          <w:rFonts w:ascii="Times New Roman" w:hAnsi="Times New Roman" w:cs="Times New Roman"/>
          <w:color w:val="000000"/>
          <w:sz w:val="24"/>
          <w:szCs w:val="24"/>
        </w:rPr>
      </w:pPr>
      <w:r w:rsidRPr="00B07E27">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Порядок оплаты: </w:t>
      </w:r>
    </w:p>
    <w:p w:rsidR="00B07E27" w:rsidRPr="00B07E27" w:rsidRDefault="00B07E27" w:rsidP="00B07E27">
      <w:pPr>
        <w:tabs>
          <w:tab w:val="left" w:pos="1276"/>
        </w:tabs>
        <w:spacing w:after="0" w:line="240" w:lineRule="auto"/>
        <w:ind w:firstLine="709"/>
        <w:contextualSpacing/>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w:t>
      </w:r>
      <w:proofErr w:type="gramStart"/>
      <w:r w:rsidRPr="00B07E27">
        <w:rPr>
          <w:rFonts w:ascii="Times New Roman" w:hAnsi="Times New Roman" w:cs="Times New Roman"/>
          <w:sz w:val="24"/>
          <w:szCs w:val="24"/>
          <w:lang w:eastAsia="zh-CN"/>
        </w:rPr>
        <w:t>с даты подписания</w:t>
      </w:r>
      <w:proofErr w:type="gramEnd"/>
      <w:r w:rsidRPr="00B07E27">
        <w:rPr>
          <w:rFonts w:ascii="Times New Roman" w:hAnsi="Times New Roman" w:cs="Times New Roman"/>
          <w:sz w:val="24"/>
          <w:szCs w:val="24"/>
          <w:lang w:eastAsia="zh-CN"/>
        </w:rPr>
        <w:t xml:space="preserve"> Сторонами товарной накладной (форма ТОРГ-12) или УПД, на основании </w:t>
      </w:r>
      <w:r w:rsidRPr="00B07E27">
        <w:rPr>
          <w:rFonts w:ascii="Times New Roman" w:hAnsi="Times New Roman" w:cs="Times New Roman"/>
          <w:sz w:val="24"/>
          <w:szCs w:val="24"/>
          <w:lang w:eastAsia="zh-CN"/>
        </w:rPr>
        <w:lastRenderedPageBreak/>
        <w:t>подписанной Сторонами товарной накладной (форма ТОРГ-12) или УПД, при предоставлении Поставщиком надлежаще оформленных документов, указанных в пункте 3.2. настоящего Договора.</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B07E27">
        <w:rPr>
          <w:rFonts w:ascii="Times New Roman" w:hAnsi="Times New Roman" w:cs="Times New Roman"/>
          <w:color w:val="00B050"/>
          <w:sz w:val="24"/>
          <w:szCs w:val="24"/>
          <w:lang w:eastAsia="zh-CN"/>
        </w:rPr>
        <w:t xml:space="preserve"> </w:t>
      </w:r>
      <w:r w:rsidRPr="00B07E27">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B07E27">
        <w:rPr>
          <w:rFonts w:ascii="Times New Roman" w:hAnsi="Times New Roman" w:cs="Times New Roman"/>
          <w:color w:val="00B050"/>
          <w:sz w:val="24"/>
          <w:szCs w:val="24"/>
          <w:lang w:eastAsia="zh-CN"/>
        </w:rPr>
        <w:t xml:space="preserve"> </w:t>
      </w:r>
      <w:r w:rsidRPr="00B07E27">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Покупатель считается исполнившим свое обязательство по оплате Товара с момента списания соответствующих денежных сре</w:t>
      </w:r>
      <w:proofErr w:type="gramStart"/>
      <w:r w:rsidRPr="00B07E27">
        <w:rPr>
          <w:rFonts w:ascii="Times New Roman" w:hAnsi="Times New Roman" w:cs="Times New Roman"/>
          <w:sz w:val="24"/>
          <w:szCs w:val="24"/>
          <w:lang w:eastAsia="zh-CN"/>
        </w:rPr>
        <w:t>дств с р</w:t>
      </w:r>
      <w:proofErr w:type="gramEnd"/>
      <w:r w:rsidRPr="00B07E27">
        <w:rPr>
          <w:rFonts w:ascii="Times New Roman" w:hAnsi="Times New Roman" w:cs="Times New Roman"/>
          <w:sz w:val="24"/>
          <w:szCs w:val="24"/>
          <w:lang w:eastAsia="zh-CN"/>
        </w:rPr>
        <w:t>асчетного счета Покупателя.</w:t>
      </w:r>
    </w:p>
    <w:p w:rsidR="00B07E27" w:rsidRPr="00B07E27" w:rsidRDefault="00B07E27" w:rsidP="00B07E2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B07E27" w:rsidRPr="00B07E27" w:rsidRDefault="00B07E27" w:rsidP="00B07E27">
      <w:pPr>
        <w:pStyle w:val="ac"/>
        <w:numPr>
          <w:ilvl w:val="0"/>
          <w:numId w:val="38"/>
        </w:numPr>
        <w:tabs>
          <w:tab w:val="left" w:pos="284"/>
          <w:tab w:val="left" w:pos="567"/>
        </w:tabs>
        <w:suppressAutoHyphens/>
        <w:spacing w:after="0" w:line="240" w:lineRule="auto"/>
        <w:ind w:left="0" w:firstLine="0"/>
        <w:contextualSpacing w:val="0"/>
        <w:jc w:val="center"/>
        <w:rPr>
          <w:rFonts w:ascii="Times New Roman" w:hAnsi="Times New Roman" w:cs="Times New Roman"/>
          <w:b/>
          <w:bCs/>
          <w:sz w:val="24"/>
          <w:szCs w:val="24"/>
        </w:rPr>
      </w:pPr>
      <w:r w:rsidRPr="00B07E27">
        <w:rPr>
          <w:rFonts w:ascii="Times New Roman" w:hAnsi="Times New Roman" w:cs="Times New Roman"/>
          <w:b/>
          <w:bCs/>
          <w:sz w:val="24"/>
          <w:szCs w:val="24"/>
        </w:rPr>
        <w:t>Обязанности Сторон</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Поставщик обязан:</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Поставить Товар в сроки, </w:t>
      </w:r>
      <w:proofErr w:type="gramStart"/>
      <w:r w:rsidRPr="00B07E27">
        <w:rPr>
          <w:rFonts w:ascii="Times New Roman" w:hAnsi="Times New Roman" w:cs="Times New Roman"/>
          <w:sz w:val="24"/>
          <w:szCs w:val="24"/>
          <w:lang w:eastAsia="zh-CN"/>
        </w:rPr>
        <w:t>ассортименте</w:t>
      </w:r>
      <w:proofErr w:type="gramEnd"/>
      <w:r w:rsidRPr="00B07E27">
        <w:rPr>
          <w:rFonts w:ascii="Times New Roman" w:hAnsi="Times New Roman" w:cs="Times New Roman"/>
          <w:sz w:val="24"/>
          <w:szCs w:val="24"/>
          <w:lang w:eastAsia="zh-CN"/>
        </w:rPr>
        <w:t>, количестве и качестве, предусмотренные Договором.</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Поставить недостающее количество и ассортимент Товара в течение 3-х рабочих дней с момента получения требования Покупателя. </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B07E27" w:rsidRPr="0065000F" w:rsidRDefault="00B07E27" w:rsidP="0065000F">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65000F">
        <w:rPr>
          <w:rFonts w:ascii="Times New Roman" w:hAnsi="Times New Roman" w:cs="Times New Roman"/>
          <w:sz w:val="24"/>
          <w:szCs w:val="24"/>
          <w:lang w:eastAsia="zh-CN"/>
        </w:rPr>
        <w:t>Передать вместе с Товаром надлежащим образом оформленные документы, относящиеся к Товару.</w:t>
      </w:r>
    </w:p>
    <w:p w:rsidR="00B07E27" w:rsidRPr="00F123E6" w:rsidRDefault="00B07E27" w:rsidP="00B07E27">
      <w:pPr>
        <w:pStyle w:val="ConsPlusNormal"/>
        <w:numPr>
          <w:ilvl w:val="2"/>
          <w:numId w:val="38"/>
        </w:numPr>
        <w:tabs>
          <w:tab w:val="left" w:pos="1276"/>
        </w:tabs>
        <w:suppressAutoHyphens w:val="0"/>
        <w:autoSpaceDN w:val="0"/>
        <w:adjustRightInd w:val="0"/>
        <w:ind w:left="0" w:firstLine="709"/>
        <w:contextualSpacing/>
        <w:jc w:val="both"/>
        <w:rPr>
          <w:rFonts w:ascii="Times New Roman" w:hAnsi="Times New Roman" w:cs="Times New Roman"/>
        </w:rPr>
      </w:pPr>
      <w:r w:rsidRPr="00F123E6">
        <w:rPr>
          <w:rFonts w:ascii="Times New Roman" w:hAnsi="Times New Roman" w:cs="Times New Roman"/>
        </w:rPr>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F123E6">
        <w:rPr>
          <w:rFonts w:ascii="Times New Roman" w:hAnsi="Times New Roman" w:cs="Times New Roman"/>
        </w:rPr>
        <w:t>прослеживаемости</w:t>
      </w:r>
      <w:proofErr w:type="spellEnd"/>
      <w:r w:rsidRPr="00F123E6">
        <w:rPr>
          <w:rFonts w:ascii="Times New Roman" w:hAnsi="Times New Roman" w:cs="Times New Roman"/>
        </w:rPr>
        <w:t xml:space="preserve"> и/или маркировке, направить Покупателю приглашение к обмену электронными сообщениями через Оператора ЭДО не позднее 3 (трех) рабочих дней до согласованной Сторонами в Договоре даты поставки.</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B07E27">
        <w:rPr>
          <w:rFonts w:ascii="Times New Roman" w:hAnsi="Times New Roman" w:cs="Times New Roman"/>
          <w:sz w:val="24"/>
          <w:szCs w:val="24"/>
        </w:rPr>
        <w:t>Поставщик вправе:</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Требовать от Покупателя оплаты за своевременную поставку Товара надлежащего качества.</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Осуществить по согласованию с Покупателем досрочную поставку Товара.</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Покупатель обязан:</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Обеспечить прием Товара.</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Оплатить поставленный Товар на условиях, определенных Договором.</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Покупатель вправе:</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Требовать от Поставщика своевременной поставки Товара надлежащего качества в количестве и ассортименте, предусмотренном Договором.</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Требовать от Поставщика замены Товара, в случае поставки Товара ненадлежащего качества.</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Отказаться от оплаты Товара ненадлежащего качества, не соответствующего условиям Договора.</w:t>
      </w:r>
    </w:p>
    <w:p w:rsid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B07E27" w:rsidRPr="00B07E27" w:rsidRDefault="00B07E27" w:rsidP="00B07E2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B07E27" w:rsidRPr="00B07E27" w:rsidRDefault="00B07E27" w:rsidP="00B07E27">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B07E27">
        <w:rPr>
          <w:rFonts w:ascii="Times New Roman" w:hAnsi="Times New Roman" w:cs="Times New Roman"/>
          <w:b/>
          <w:bCs/>
          <w:sz w:val="24"/>
          <w:szCs w:val="24"/>
        </w:rPr>
        <w:t>Гарантийные обязательства</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color w:val="C00000"/>
          <w:sz w:val="24"/>
          <w:szCs w:val="24"/>
          <w:lang w:eastAsia="zh-CN"/>
        </w:rPr>
      </w:pPr>
      <w:r w:rsidRPr="00B07E27">
        <w:rPr>
          <w:rFonts w:ascii="Times New Roman" w:hAnsi="Times New Roman" w:cs="Times New Roman"/>
          <w:sz w:val="24"/>
          <w:szCs w:val="24"/>
          <w:lang w:eastAsia="zh-CN"/>
        </w:rPr>
        <w:t xml:space="preserve">Поставщик гарантирует, что поставляемый по Договору Товар является новым, не бывшим в употреблении, изготовленным не ранее 3 квартала 2024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w:t>
      </w:r>
      <w:r w:rsidRPr="00B07E27">
        <w:rPr>
          <w:rFonts w:ascii="Times New Roman" w:hAnsi="Times New Roman" w:cs="Times New Roman"/>
          <w:sz w:val="24"/>
          <w:szCs w:val="24"/>
          <w:lang w:eastAsia="zh-CN"/>
        </w:rPr>
        <w:lastRenderedPageBreak/>
        <w:t>обязательств по поставке Товара будет завершено только по получению Покупателем всего Товара и документов, предусмотренных Договором</w:t>
      </w:r>
      <w:r w:rsidRPr="00B07E27">
        <w:rPr>
          <w:rFonts w:ascii="Times New Roman" w:hAnsi="Times New Roman" w:cs="Times New Roman"/>
          <w:color w:val="C00000"/>
          <w:sz w:val="24"/>
          <w:szCs w:val="24"/>
          <w:lang w:eastAsia="zh-CN"/>
        </w:rPr>
        <w:t xml:space="preserve">. </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Гарантийный срок на поставленный Товар составляет 24 (двадцать четыре) месяцев </w:t>
      </w:r>
      <w:proofErr w:type="gramStart"/>
      <w:r w:rsidRPr="00B07E27">
        <w:rPr>
          <w:rFonts w:ascii="Times New Roman" w:hAnsi="Times New Roman" w:cs="Times New Roman"/>
          <w:sz w:val="24"/>
          <w:szCs w:val="24"/>
          <w:lang w:eastAsia="zh-CN"/>
        </w:rPr>
        <w:t>с даты поставки</w:t>
      </w:r>
      <w:proofErr w:type="gramEnd"/>
      <w:r w:rsidRPr="00B07E27">
        <w:rPr>
          <w:rFonts w:ascii="Times New Roman" w:hAnsi="Times New Roman" w:cs="Times New Roman"/>
          <w:sz w:val="24"/>
          <w:szCs w:val="24"/>
          <w:lang w:eastAsia="zh-CN"/>
        </w:rPr>
        <w:t xml:space="preserve"> Товара.</w:t>
      </w:r>
    </w:p>
    <w:p w:rsid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B07E27" w:rsidRPr="00B07E27" w:rsidRDefault="00B07E27" w:rsidP="00B07E2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B07E27" w:rsidRPr="00B07E27" w:rsidRDefault="00B07E27" w:rsidP="00B07E27">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B07E27">
        <w:rPr>
          <w:rFonts w:ascii="Times New Roman" w:hAnsi="Times New Roman" w:cs="Times New Roman"/>
          <w:b/>
          <w:bCs/>
          <w:sz w:val="24"/>
          <w:szCs w:val="24"/>
        </w:rPr>
        <w:t xml:space="preserve">Ответственность Сторон </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07E27" w:rsidRPr="00B07E27" w:rsidRDefault="00B07E27" w:rsidP="00B07E2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w:t>
      </w:r>
      <w:proofErr w:type="gramStart"/>
      <w:r w:rsidRPr="00B07E27">
        <w:rPr>
          <w:rFonts w:ascii="Times New Roman" w:hAnsi="Times New Roman" w:cs="Times New Roman"/>
          <w:sz w:val="24"/>
          <w:szCs w:val="24"/>
          <w:lang w:eastAsia="zh-CN"/>
        </w:rPr>
        <w:t xml:space="preserve"> ________ (                 ) </w:t>
      </w:r>
      <w:proofErr w:type="gramEnd"/>
      <w:r w:rsidRPr="00B07E27">
        <w:rPr>
          <w:rFonts w:ascii="Times New Roman" w:hAnsi="Times New Roman" w:cs="Times New Roman"/>
          <w:sz w:val="24"/>
          <w:szCs w:val="24"/>
          <w:lang w:eastAsia="zh-CN"/>
        </w:rPr>
        <w:t xml:space="preserve">рублей ____ копеек. </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Уплата неустойки (штрафа, пени) не освобождает Стороны от исполнения своих обязательств по Договору.</w:t>
      </w:r>
    </w:p>
    <w:p w:rsid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B07E27">
        <w:rPr>
          <w:rFonts w:ascii="Times New Roman" w:hAnsi="Times New Roman" w:cs="Times New Roman"/>
          <w:sz w:val="24"/>
          <w:szCs w:val="24"/>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B07E27" w:rsidRPr="00B07E27" w:rsidRDefault="00B07E27" w:rsidP="00B07E27">
      <w:pPr>
        <w:pStyle w:val="ac"/>
        <w:tabs>
          <w:tab w:val="left" w:pos="1276"/>
        </w:tabs>
        <w:suppressAutoHyphens/>
        <w:spacing w:after="0" w:line="240" w:lineRule="auto"/>
        <w:ind w:left="709"/>
        <w:jc w:val="both"/>
        <w:rPr>
          <w:rFonts w:ascii="Times New Roman" w:hAnsi="Times New Roman" w:cs="Times New Roman"/>
          <w:sz w:val="24"/>
          <w:szCs w:val="24"/>
        </w:rPr>
      </w:pPr>
    </w:p>
    <w:p w:rsidR="00B07E27" w:rsidRPr="00B07E27" w:rsidRDefault="00B07E27" w:rsidP="00B07E27">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B07E27">
        <w:rPr>
          <w:rFonts w:ascii="Times New Roman" w:hAnsi="Times New Roman" w:cs="Times New Roman"/>
          <w:b/>
          <w:bCs/>
          <w:sz w:val="24"/>
          <w:szCs w:val="24"/>
        </w:rPr>
        <w:t>Разрешение споров</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B07E27" w:rsidRPr="00B07E27" w:rsidRDefault="00B07E27" w:rsidP="00B07E2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 xml:space="preserve">При </w:t>
      </w:r>
      <w:proofErr w:type="gramStart"/>
      <w:r w:rsidRPr="00B07E27">
        <w:rPr>
          <w:rFonts w:ascii="Times New Roman" w:hAnsi="Times New Roman" w:cs="Times New Roman"/>
          <w:sz w:val="24"/>
          <w:szCs w:val="24"/>
          <w:lang w:eastAsia="zh-CN"/>
        </w:rPr>
        <w:t>не поступлении</w:t>
      </w:r>
      <w:proofErr w:type="gramEnd"/>
      <w:r w:rsidRPr="00B07E27">
        <w:rPr>
          <w:rFonts w:ascii="Times New Roman" w:hAnsi="Times New Roman" w:cs="Times New Roman"/>
          <w:sz w:val="24"/>
          <w:szCs w:val="24"/>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B07E27" w:rsidRPr="00B07E27" w:rsidRDefault="00B07E27" w:rsidP="00B07E27">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B07E27">
        <w:rPr>
          <w:rFonts w:ascii="Times New Roman" w:hAnsi="Times New Roman" w:cs="Times New Roman"/>
          <w:b/>
          <w:bCs/>
          <w:sz w:val="24"/>
          <w:szCs w:val="24"/>
        </w:rPr>
        <w:lastRenderedPageBreak/>
        <w:t>Обстоятельства непреодолимой силы (форс-мажор)</w:t>
      </w:r>
    </w:p>
    <w:p w:rsidR="00B07E27" w:rsidRPr="00B07E27" w:rsidRDefault="00B07E27" w:rsidP="00B07E27">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07E27">
        <w:rPr>
          <w:rFonts w:ascii="Times New Roman" w:eastAsia="Times New Roman" w:hAnsi="Times New Roman" w:cs="Times New Roman"/>
          <w:iCs/>
          <w:sz w:val="24"/>
          <w:szCs w:val="24"/>
          <w:lang w:eastAsia="ru-RU"/>
        </w:rPr>
        <w:t>запретные действия</w:t>
      </w:r>
      <w:r w:rsidRPr="00B07E27">
        <w:rPr>
          <w:rFonts w:ascii="Times New Roman" w:eastAsia="Times New Roman" w:hAnsi="Times New Roman" w:cs="Times New Roman"/>
          <w:i/>
          <w:iCs/>
          <w:sz w:val="24"/>
          <w:szCs w:val="24"/>
          <w:lang w:eastAsia="ru-RU"/>
        </w:rPr>
        <w:t xml:space="preserve"> </w:t>
      </w:r>
      <w:r w:rsidRPr="00B07E27">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B07E27">
        <w:rPr>
          <w:rFonts w:ascii="Times New Roman" w:eastAsia="Times New Roman" w:hAnsi="Times New Roman" w:cs="Times New Roman"/>
          <w:sz w:val="24"/>
          <w:szCs w:val="24"/>
          <w:lang w:eastAsia="ru-RU"/>
        </w:rPr>
        <w:t>.</w:t>
      </w:r>
    </w:p>
    <w:p w:rsidR="00B07E27" w:rsidRPr="00B07E27" w:rsidRDefault="00B07E27" w:rsidP="00B07E27">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В случае наступления этих обстоятельств, Сторона обязана в течение 10-ти рабочих дней уведомить об этом другую Сторону.</w:t>
      </w:r>
    </w:p>
    <w:p w:rsidR="00B07E27" w:rsidRPr="00B07E27" w:rsidRDefault="00B07E27" w:rsidP="00B07E27">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 xml:space="preserve">Документ, выданный </w:t>
      </w:r>
      <w:r w:rsidRPr="00B07E27">
        <w:rPr>
          <w:rFonts w:ascii="Times New Roman" w:eastAsia="Times New Roman" w:hAnsi="Times New Roman" w:cs="Times New Roman"/>
          <w:iCs/>
          <w:sz w:val="24"/>
          <w:szCs w:val="24"/>
          <w:lang w:eastAsia="ru-RU"/>
        </w:rPr>
        <w:t>уполномоченным государственным органом, является</w:t>
      </w:r>
      <w:r w:rsidRPr="00B07E27">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B07E27" w:rsidRDefault="00B07E27" w:rsidP="00B07E27">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B07E27" w:rsidRPr="00B07E27" w:rsidRDefault="00B07E27" w:rsidP="00B07E27">
      <w:pPr>
        <w:pStyle w:val="ac"/>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B07E27" w:rsidRPr="00B07E27" w:rsidRDefault="00B07E27" w:rsidP="00B07E27">
      <w:pPr>
        <w:pStyle w:val="ConsPlusNormal"/>
        <w:numPr>
          <w:ilvl w:val="0"/>
          <w:numId w:val="38"/>
        </w:numPr>
        <w:tabs>
          <w:tab w:val="left" w:pos="426"/>
        </w:tabs>
        <w:suppressAutoHyphens w:val="0"/>
        <w:autoSpaceDN w:val="0"/>
        <w:adjustRightInd w:val="0"/>
        <w:ind w:left="0" w:firstLine="0"/>
        <w:contextualSpacing/>
        <w:jc w:val="center"/>
        <w:rPr>
          <w:rFonts w:ascii="Times New Roman" w:hAnsi="Times New Roman" w:cs="Times New Roman"/>
          <w:b/>
        </w:rPr>
      </w:pPr>
      <w:r w:rsidRPr="00B07E27">
        <w:rPr>
          <w:rFonts w:ascii="Times New Roman" w:hAnsi="Times New Roman" w:cs="Times New Roman"/>
          <w:b/>
        </w:rPr>
        <w:t>Срок действия/Досрочное расторжение и изменение Договора</w:t>
      </w:r>
    </w:p>
    <w:p w:rsidR="00B07E27" w:rsidRPr="00B07E27" w:rsidRDefault="00B07E27" w:rsidP="00B07E27">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Договор считается заключенным с момента его подписания Сторонами и действует до «31» декабря 2024 г. (включительно), а в части оплаты – до полного завершения взаиморасчетов между Сторонами.</w:t>
      </w:r>
    </w:p>
    <w:p w:rsidR="00B07E27" w:rsidRPr="00B07E27" w:rsidRDefault="00B07E27" w:rsidP="00B07E27">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B07E27" w:rsidRPr="00B07E27" w:rsidRDefault="00B07E27" w:rsidP="00B07E27">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 xml:space="preserve">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B07E27" w:rsidRPr="00B07E27" w:rsidRDefault="00B07E27" w:rsidP="00B07E2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B07E27" w:rsidRPr="00B07E27" w:rsidRDefault="00B07E27" w:rsidP="00B07E2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B07E27" w:rsidRPr="00B07E27" w:rsidRDefault="00B07E27" w:rsidP="00B07E2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Неоднократного нарушения Поставщиком сроков поставки Товара, предусмотренных Договором, на 2 (два) и более календарных дня.</w:t>
      </w:r>
    </w:p>
    <w:p w:rsidR="00B07E27" w:rsidRPr="00B07E27" w:rsidRDefault="00B07E27" w:rsidP="00B07E2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Однократного нарушения Поставщиком сроков поставки Товара, предусмотренных Договором, на 5 (пять) и более календарных дней.</w:t>
      </w:r>
    </w:p>
    <w:p w:rsidR="00B07E27" w:rsidRPr="00B07E27" w:rsidRDefault="00B07E27" w:rsidP="00B07E2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Отказа Поставщика передать Покупателю Товар или принадлежности к нему.</w:t>
      </w:r>
    </w:p>
    <w:p w:rsidR="00B07E27" w:rsidRPr="00B07E27" w:rsidRDefault="00B07E27" w:rsidP="00B07E2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Повторного нарушения Поставщиком требований к ассортименту или техническим характеристикам поставляемого Товара.</w:t>
      </w:r>
    </w:p>
    <w:p w:rsidR="00B07E27" w:rsidRPr="00B07E27" w:rsidRDefault="00B07E27" w:rsidP="00B07E2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B07E27" w:rsidRPr="00B07E27" w:rsidRDefault="00B07E27" w:rsidP="00B07E27">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B07E27" w:rsidRPr="00B07E27" w:rsidRDefault="00B07E27" w:rsidP="00B07E27">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B07E27" w:rsidRDefault="00B07E27" w:rsidP="00B07E27">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B07E27">
        <w:rPr>
          <w:rFonts w:ascii="Times New Roman" w:eastAsia="Times New Roman" w:hAnsi="Times New Roman" w:cs="Times New Roman"/>
          <w:sz w:val="24"/>
          <w:szCs w:val="24"/>
          <w:lang w:eastAsia="ru-RU"/>
        </w:rPr>
        <w:t>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B07E27" w:rsidRPr="00B07E27" w:rsidRDefault="00B07E27" w:rsidP="00B07E27">
      <w:pPr>
        <w:pStyle w:val="ac"/>
        <w:suppressAutoHyphens/>
        <w:spacing w:after="0" w:line="240" w:lineRule="auto"/>
        <w:ind w:left="709"/>
        <w:jc w:val="both"/>
        <w:rPr>
          <w:rFonts w:ascii="Times New Roman" w:eastAsia="Times New Roman" w:hAnsi="Times New Roman" w:cs="Times New Roman"/>
          <w:sz w:val="24"/>
          <w:szCs w:val="24"/>
          <w:lang w:eastAsia="ru-RU"/>
        </w:rPr>
      </w:pPr>
    </w:p>
    <w:p w:rsidR="00B07E27" w:rsidRPr="00B07E27" w:rsidRDefault="00B07E27" w:rsidP="00B07E27">
      <w:pPr>
        <w:pStyle w:val="ac"/>
        <w:numPr>
          <w:ilvl w:val="0"/>
          <w:numId w:val="38"/>
        </w:numPr>
        <w:tabs>
          <w:tab w:val="left" w:pos="142"/>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B07E27">
        <w:rPr>
          <w:rFonts w:ascii="Times New Roman" w:hAnsi="Times New Roman" w:cs="Times New Roman"/>
          <w:b/>
          <w:bCs/>
          <w:sz w:val="24"/>
          <w:szCs w:val="24"/>
        </w:rPr>
        <w:t>Антикоррупционная оговорка</w:t>
      </w:r>
    </w:p>
    <w:p w:rsidR="00B07E27" w:rsidRPr="00B07E27" w:rsidRDefault="00B07E27" w:rsidP="00B07E27">
      <w:pPr>
        <w:pStyle w:val="ac"/>
        <w:numPr>
          <w:ilvl w:val="1"/>
          <w:numId w:val="38"/>
        </w:numPr>
        <w:suppressAutoHyphens/>
        <w:spacing w:after="0" w:line="240" w:lineRule="auto"/>
        <w:ind w:left="0" w:firstLine="709"/>
        <w:jc w:val="both"/>
        <w:rPr>
          <w:rFonts w:ascii="Times New Roman" w:hAnsi="Times New Roman" w:cs="Times New Roman"/>
          <w:bCs/>
          <w:sz w:val="24"/>
          <w:szCs w:val="24"/>
        </w:rPr>
      </w:pPr>
      <w:proofErr w:type="gramStart"/>
      <w:r w:rsidRPr="00B07E27">
        <w:rPr>
          <w:rFonts w:ascii="Times New Roman" w:hAnsi="Times New Roman" w:cs="Times New Roman"/>
          <w:bCs/>
          <w:sz w:val="24"/>
          <w:szCs w:val="24"/>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w:t>
      </w:r>
      <w:r w:rsidRPr="00B07E27">
        <w:rPr>
          <w:rFonts w:ascii="Times New Roman" w:hAnsi="Times New Roman" w:cs="Times New Roman"/>
          <w:bCs/>
          <w:sz w:val="24"/>
          <w:szCs w:val="24"/>
        </w:rPr>
        <w:lastRenderedPageBreak/>
        <w:t>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B07E27">
        <w:rPr>
          <w:rFonts w:ascii="Times New Roman" w:hAnsi="Times New Roman" w:cs="Times New Roman"/>
          <w:bCs/>
          <w:sz w:val="24"/>
          <w:szCs w:val="24"/>
        </w:rPr>
        <w:t xml:space="preserve"> </w:t>
      </w:r>
      <w:proofErr w:type="gramStart"/>
      <w:r w:rsidRPr="00B07E27">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07E27" w:rsidRPr="00B07E27" w:rsidRDefault="00B07E27" w:rsidP="00B07E2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B07E27">
        <w:rPr>
          <w:rFonts w:ascii="Times New Roman" w:hAnsi="Times New Roman" w:cs="Times New Roman"/>
          <w:bCs/>
          <w:sz w:val="24"/>
          <w:szCs w:val="24"/>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B07E27">
        <w:rPr>
          <w:rFonts w:ascii="Times New Roman" w:hAnsi="Times New Roman" w:cs="Times New Roman"/>
          <w:bCs/>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07E27">
        <w:rPr>
          <w:rFonts w:ascii="Times New Roman" w:hAnsi="Times New Roman" w:cs="Times New Roman"/>
          <w:bCs/>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sidRPr="00B07E27">
        <w:rPr>
          <w:rFonts w:ascii="Times New Roman" w:hAnsi="Times New Roman" w:cs="Times New Roman"/>
          <w:bCs/>
          <w:sz w:val="24"/>
          <w:szCs w:val="24"/>
        </w:rPr>
        <w:t>с даты направления</w:t>
      </w:r>
      <w:proofErr w:type="gramEnd"/>
      <w:r w:rsidRPr="00B07E27">
        <w:rPr>
          <w:rFonts w:ascii="Times New Roman" w:hAnsi="Times New Roman" w:cs="Times New Roman"/>
          <w:bCs/>
          <w:sz w:val="24"/>
          <w:szCs w:val="24"/>
        </w:rPr>
        <w:t xml:space="preserve"> письменного уведомления.</w:t>
      </w:r>
    </w:p>
    <w:p w:rsidR="00B07E27" w:rsidRDefault="00B07E27" w:rsidP="00B07E2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B07E27">
        <w:rPr>
          <w:rFonts w:ascii="Times New Roman" w:hAnsi="Times New Roman" w:cs="Times New Roman"/>
          <w:bCs/>
          <w:sz w:val="24"/>
          <w:szCs w:val="24"/>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B07E27">
        <w:rPr>
          <w:rFonts w:ascii="Times New Roman" w:hAnsi="Times New Roman" w:cs="Times New Roman"/>
          <w:bCs/>
          <w:sz w:val="24"/>
          <w:szCs w:val="24"/>
        </w:rPr>
        <w:t>был</w:t>
      </w:r>
      <w:proofErr w:type="gramEnd"/>
      <w:r w:rsidRPr="00B07E27">
        <w:rPr>
          <w:rFonts w:ascii="Times New Roman" w:hAnsi="Times New Roman" w:cs="Times New Roman"/>
          <w:bCs/>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B07E27" w:rsidRPr="00B07E27" w:rsidRDefault="00B07E27" w:rsidP="00B07E27">
      <w:pPr>
        <w:pStyle w:val="ac"/>
        <w:suppressAutoHyphens/>
        <w:spacing w:after="0" w:line="240" w:lineRule="auto"/>
        <w:ind w:left="709"/>
        <w:jc w:val="both"/>
        <w:rPr>
          <w:rFonts w:ascii="Times New Roman" w:hAnsi="Times New Roman" w:cs="Times New Roman"/>
          <w:bCs/>
          <w:sz w:val="24"/>
          <w:szCs w:val="24"/>
        </w:rPr>
      </w:pPr>
    </w:p>
    <w:p w:rsidR="00B07E27" w:rsidRPr="00B07E27" w:rsidRDefault="00B07E27" w:rsidP="00B07E27">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B07E27">
        <w:rPr>
          <w:rFonts w:ascii="Times New Roman" w:hAnsi="Times New Roman" w:cs="Times New Roman"/>
          <w:b/>
          <w:bCs/>
          <w:sz w:val="24"/>
          <w:szCs w:val="24"/>
        </w:rPr>
        <w:t>Конфиденциальность</w:t>
      </w:r>
    </w:p>
    <w:p w:rsidR="00B07E27" w:rsidRPr="00B07E27" w:rsidRDefault="00B07E27" w:rsidP="00B07E2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B07E27">
        <w:rPr>
          <w:rFonts w:ascii="Times New Roman" w:hAnsi="Times New Roman" w:cs="Times New Roman"/>
          <w:bCs/>
          <w:sz w:val="24"/>
          <w:szCs w:val="24"/>
        </w:rPr>
        <w:t xml:space="preserve">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Pr="00B07E27">
        <w:rPr>
          <w:rFonts w:ascii="Times New Roman" w:hAnsi="Times New Roman" w:cs="Times New Roman"/>
          <w:bCs/>
          <w:sz w:val="24"/>
          <w:szCs w:val="24"/>
        </w:rPr>
        <w:t>но</w:t>
      </w:r>
      <w:proofErr w:type="gramEnd"/>
      <w:r w:rsidRPr="00B07E27">
        <w:rPr>
          <w:rFonts w:ascii="Times New Roman" w:hAnsi="Times New Roman" w:cs="Times New Roman"/>
          <w:bCs/>
          <w:sz w:val="24"/>
          <w:szCs w:val="24"/>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B07E27" w:rsidRPr="00B07E27" w:rsidRDefault="00B07E27" w:rsidP="00B07E2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B07E27">
        <w:rPr>
          <w:rFonts w:ascii="Times New Roman" w:hAnsi="Times New Roman" w:cs="Times New Roman"/>
          <w:bCs/>
          <w:sz w:val="24"/>
          <w:szCs w:val="24"/>
        </w:rPr>
        <w:t>Стороны Договора не признают конфиденциальной информацию, которая:</w:t>
      </w:r>
    </w:p>
    <w:p w:rsidR="00B07E27" w:rsidRPr="00B07E27" w:rsidRDefault="00B07E27" w:rsidP="00B07E27">
      <w:pPr>
        <w:pStyle w:val="ac"/>
        <w:numPr>
          <w:ilvl w:val="2"/>
          <w:numId w:val="38"/>
        </w:numPr>
        <w:tabs>
          <w:tab w:val="left" w:pos="1560"/>
        </w:tabs>
        <w:suppressAutoHyphens/>
        <w:spacing w:after="0" w:line="240" w:lineRule="auto"/>
        <w:ind w:left="0" w:firstLine="709"/>
        <w:jc w:val="both"/>
        <w:rPr>
          <w:rFonts w:ascii="Times New Roman" w:hAnsi="Times New Roman" w:cs="Times New Roman"/>
          <w:bCs/>
          <w:sz w:val="24"/>
          <w:szCs w:val="24"/>
        </w:rPr>
      </w:pPr>
      <w:r w:rsidRPr="00B07E27">
        <w:rPr>
          <w:rFonts w:ascii="Times New Roman" w:hAnsi="Times New Roman" w:cs="Times New Roman"/>
          <w:bCs/>
          <w:sz w:val="24"/>
          <w:szCs w:val="24"/>
        </w:rPr>
        <w:t>К моменту её передачи уже была известна другой Стороне;</w:t>
      </w:r>
    </w:p>
    <w:p w:rsidR="00B07E27" w:rsidRPr="00B07E27" w:rsidRDefault="00B07E27" w:rsidP="00B07E27">
      <w:pPr>
        <w:pStyle w:val="ac"/>
        <w:numPr>
          <w:ilvl w:val="2"/>
          <w:numId w:val="38"/>
        </w:numPr>
        <w:tabs>
          <w:tab w:val="left" w:pos="1560"/>
        </w:tabs>
        <w:suppressAutoHyphens/>
        <w:spacing w:after="0" w:line="240" w:lineRule="auto"/>
        <w:ind w:left="0" w:firstLine="709"/>
        <w:jc w:val="both"/>
        <w:rPr>
          <w:rFonts w:ascii="Times New Roman" w:hAnsi="Times New Roman" w:cs="Times New Roman"/>
          <w:bCs/>
          <w:sz w:val="24"/>
          <w:szCs w:val="24"/>
        </w:rPr>
      </w:pPr>
      <w:r w:rsidRPr="00B07E27">
        <w:rPr>
          <w:rFonts w:ascii="Times New Roman" w:hAnsi="Times New Roman" w:cs="Times New Roman"/>
          <w:bCs/>
          <w:sz w:val="24"/>
          <w:szCs w:val="24"/>
        </w:rPr>
        <w:t>К моменту её передачи уже является достоянием общественности.</w:t>
      </w:r>
    </w:p>
    <w:p w:rsidR="00B07E27" w:rsidRPr="00B07E27" w:rsidRDefault="00B07E27" w:rsidP="00B07E2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B07E27">
        <w:rPr>
          <w:rFonts w:ascii="Times New Roman" w:hAnsi="Times New Roman" w:cs="Times New Roman"/>
          <w:bCs/>
          <w:sz w:val="24"/>
          <w:szCs w:val="24"/>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B07E27" w:rsidRPr="00B07E27" w:rsidRDefault="00B07E27" w:rsidP="00B07E2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B07E27">
        <w:rPr>
          <w:rFonts w:ascii="Times New Roman" w:hAnsi="Times New Roman" w:cs="Times New Roman"/>
          <w:bCs/>
          <w:sz w:val="24"/>
          <w:szCs w:val="24"/>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B07E27" w:rsidRPr="00B07E27" w:rsidRDefault="00B07E27" w:rsidP="00B07E2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B07E27">
        <w:rPr>
          <w:rFonts w:ascii="Times New Roman" w:hAnsi="Times New Roman" w:cs="Times New Roman"/>
          <w:bCs/>
          <w:sz w:val="24"/>
          <w:szCs w:val="24"/>
        </w:rPr>
        <w:lastRenderedPageBreak/>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B07E27" w:rsidRPr="00B07E27" w:rsidRDefault="00B07E27" w:rsidP="00B07E2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B07E27">
        <w:rPr>
          <w:rFonts w:ascii="Times New Roman" w:hAnsi="Times New Roman" w:cs="Times New Roman"/>
          <w:bCs/>
          <w:sz w:val="24"/>
          <w:szCs w:val="24"/>
        </w:rPr>
        <w:t xml:space="preserve">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B07E27">
        <w:rPr>
          <w:rFonts w:ascii="Times New Roman" w:hAnsi="Times New Roman" w:cs="Times New Roman"/>
          <w:bCs/>
          <w:sz w:val="24"/>
          <w:szCs w:val="24"/>
        </w:rPr>
        <w:t>за</w:t>
      </w:r>
      <w:proofErr w:type="gramEnd"/>
      <w:r w:rsidRPr="00B07E27">
        <w:rPr>
          <w:rFonts w:ascii="Times New Roman" w:hAnsi="Times New Roman" w:cs="Times New Roman"/>
          <w:bCs/>
          <w:sz w:val="24"/>
          <w:szCs w:val="24"/>
        </w:rPr>
        <w:t xml:space="preserve"> свои собственные.</w:t>
      </w:r>
    </w:p>
    <w:p w:rsidR="00B07E27" w:rsidRDefault="00B07E27" w:rsidP="00B07E2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B07E27">
        <w:rPr>
          <w:rFonts w:ascii="Times New Roman" w:hAnsi="Times New Roman" w:cs="Times New Roman"/>
          <w:bCs/>
          <w:sz w:val="24"/>
          <w:szCs w:val="24"/>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B07E27" w:rsidRPr="00B07E27" w:rsidRDefault="00B07E27" w:rsidP="00B07E27">
      <w:pPr>
        <w:pStyle w:val="ac"/>
        <w:suppressAutoHyphens/>
        <w:spacing w:after="0" w:line="240" w:lineRule="auto"/>
        <w:ind w:left="709"/>
        <w:jc w:val="both"/>
        <w:rPr>
          <w:rFonts w:ascii="Times New Roman" w:hAnsi="Times New Roman" w:cs="Times New Roman"/>
          <w:bCs/>
          <w:sz w:val="24"/>
          <w:szCs w:val="24"/>
        </w:rPr>
      </w:pPr>
    </w:p>
    <w:p w:rsidR="00B07E27" w:rsidRPr="00B07E27" w:rsidRDefault="00B07E27" w:rsidP="00B07E27">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B07E27">
        <w:rPr>
          <w:rFonts w:ascii="Times New Roman" w:hAnsi="Times New Roman" w:cs="Times New Roman"/>
          <w:b/>
          <w:bCs/>
          <w:sz w:val="24"/>
          <w:szCs w:val="24"/>
        </w:rPr>
        <w:t>Другие условия Договора</w:t>
      </w:r>
    </w:p>
    <w:p w:rsidR="00B07E27" w:rsidRPr="00B07E27" w:rsidRDefault="00B07E27" w:rsidP="00B07E27">
      <w:pPr>
        <w:pStyle w:val="ac"/>
        <w:numPr>
          <w:ilvl w:val="1"/>
          <w:numId w:val="38"/>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B07E27">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B07E27">
        <w:rPr>
          <w:rFonts w:ascii="Times New Roman" w:hAnsi="Times New Roman" w:cs="Times New Roman"/>
          <w:sz w:val="24"/>
          <w:szCs w:val="24"/>
        </w:rPr>
        <w:t>Указанное</w:t>
      </w:r>
      <w:proofErr w:type="gramEnd"/>
      <w:r w:rsidRPr="00B07E27">
        <w:rPr>
          <w:rFonts w:ascii="Times New Roman" w:hAnsi="Times New Roman" w:cs="Times New Roman"/>
          <w:sz w:val="24"/>
          <w:szCs w:val="24"/>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оригинал транспортной накладной;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 или в электронной форме через Оператора ЭДО.</w:t>
      </w:r>
    </w:p>
    <w:p w:rsidR="00B07E27" w:rsidRPr="00B07E27" w:rsidRDefault="00B07E27" w:rsidP="00B07E27">
      <w:pPr>
        <w:pStyle w:val="ac"/>
        <w:numPr>
          <w:ilvl w:val="1"/>
          <w:numId w:val="38"/>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B07E27">
        <w:rPr>
          <w:rFonts w:ascii="Times New Roman" w:hAnsi="Times New Roman" w:cs="Times New Roman"/>
          <w:sz w:val="24"/>
          <w:szCs w:val="24"/>
        </w:rPr>
        <w:t>Контактными адресами электронной почты Сторон по Договору являются:</w:t>
      </w:r>
    </w:p>
    <w:p w:rsidR="00B07E27" w:rsidRPr="00B07E27" w:rsidRDefault="00B07E27" w:rsidP="00B07E27">
      <w:pPr>
        <w:pStyle w:val="ac"/>
        <w:numPr>
          <w:ilvl w:val="2"/>
          <w:numId w:val="38"/>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B07E27">
        <w:rPr>
          <w:rFonts w:ascii="Times New Roman" w:hAnsi="Times New Roman" w:cs="Times New Roman"/>
          <w:sz w:val="24"/>
          <w:szCs w:val="24"/>
        </w:rPr>
        <w:t>для Покупателя: _________</w:t>
      </w:r>
      <w:r w:rsidRPr="00B07E27">
        <w:rPr>
          <w:rFonts w:ascii="Times New Roman" w:hAnsi="Times New Roman" w:cs="Times New Roman"/>
          <w:sz w:val="24"/>
          <w:szCs w:val="24"/>
          <w:u w:val="single"/>
        </w:rPr>
        <w:t>@____________</w:t>
      </w:r>
    </w:p>
    <w:p w:rsidR="00B07E27" w:rsidRPr="00B07E27" w:rsidRDefault="00B07E27" w:rsidP="00B07E27">
      <w:pPr>
        <w:pStyle w:val="ac"/>
        <w:numPr>
          <w:ilvl w:val="2"/>
          <w:numId w:val="38"/>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B07E27">
        <w:rPr>
          <w:rFonts w:ascii="Times New Roman" w:hAnsi="Times New Roman" w:cs="Times New Roman"/>
          <w:sz w:val="24"/>
          <w:szCs w:val="24"/>
        </w:rPr>
        <w:t>для Поставщика: _________</w:t>
      </w:r>
      <w:r w:rsidRPr="00B07E27">
        <w:rPr>
          <w:rFonts w:ascii="Times New Roman" w:hAnsi="Times New Roman" w:cs="Times New Roman"/>
          <w:sz w:val="24"/>
          <w:szCs w:val="24"/>
          <w:u w:val="single"/>
        </w:rPr>
        <w:t>@___________</w:t>
      </w:r>
      <w:r w:rsidRPr="00B07E27">
        <w:rPr>
          <w:rFonts w:ascii="Times New Roman" w:hAnsi="Times New Roman" w:cs="Times New Roman"/>
          <w:sz w:val="24"/>
          <w:szCs w:val="24"/>
        </w:rPr>
        <w:t>.</w:t>
      </w:r>
    </w:p>
    <w:p w:rsidR="00B07E27" w:rsidRPr="00B07E27" w:rsidRDefault="00B07E27" w:rsidP="00B07E27">
      <w:pPr>
        <w:tabs>
          <w:tab w:val="num" w:pos="709"/>
          <w:tab w:val="left" w:pos="1418"/>
        </w:tabs>
        <w:spacing w:after="0" w:line="240" w:lineRule="auto"/>
        <w:ind w:firstLine="709"/>
        <w:contextualSpacing/>
        <w:jc w:val="both"/>
        <w:rPr>
          <w:rFonts w:ascii="Times New Roman" w:hAnsi="Times New Roman" w:cs="Times New Roman"/>
          <w:sz w:val="24"/>
          <w:szCs w:val="24"/>
        </w:rPr>
      </w:pPr>
      <w:r w:rsidRPr="00B07E27">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B07E27" w:rsidRPr="00B07E27" w:rsidRDefault="00B07E27" w:rsidP="00B07E27">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B07E27">
        <w:rPr>
          <w:rFonts w:ascii="Times New Roman" w:hAnsi="Times New Roman" w:cs="Times New Roman"/>
          <w:sz w:val="24"/>
          <w:szCs w:val="24"/>
        </w:rPr>
        <w:t>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B07E27" w:rsidRPr="00B07E27" w:rsidRDefault="00B07E27" w:rsidP="00B07E27">
      <w:pPr>
        <w:pStyle w:val="afb"/>
        <w:numPr>
          <w:ilvl w:val="1"/>
          <w:numId w:val="38"/>
        </w:numPr>
        <w:tabs>
          <w:tab w:val="left" w:pos="1418"/>
        </w:tabs>
        <w:ind w:left="0" w:firstLine="709"/>
        <w:contextualSpacing/>
        <w:jc w:val="both"/>
        <w:rPr>
          <w:rFonts w:ascii="Times New Roman" w:hAnsi="Times New Roman" w:cs="Times New Roman"/>
          <w:szCs w:val="24"/>
        </w:rPr>
      </w:pPr>
      <w:r w:rsidRPr="00B07E27">
        <w:rPr>
          <w:rFonts w:ascii="Times New Roman" w:hAnsi="Times New Roman" w:cs="Times New Roman"/>
          <w:szCs w:val="24"/>
        </w:rPr>
        <w:t xml:space="preserve">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Pr="00B07E27">
        <w:rPr>
          <w:rFonts w:ascii="Times New Roman" w:hAnsi="Times New Roman" w:cs="Times New Roman"/>
          <w:szCs w:val="24"/>
        </w:rPr>
        <w:t>с даты возникновения</w:t>
      </w:r>
      <w:proofErr w:type="gramEnd"/>
      <w:r w:rsidRPr="00B07E27">
        <w:rPr>
          <w:rFonts w:ascii="Times New Roman" w:hAnsi="Times New Roman" w:cs="Times New Roman"/>
          <w:szCs w:val="24"/>
        </w:rPr>
        <w:t xml:space="preserve"> изменений.</w:t>
      </w:r>
    </w:p>
    <w:p w:rsidR="00B07E27" w:rsidRPr="00B07E27" w:rsidRDefault="00B07E27" w:rsidP="00B07E27">
      <w:pPr>
        <w:pStyle w:val="afb"/>
        <w:numPr>
          <w:ilvl w:val="1"/>
          <w:numId w:val="38"/>
        </w:numPr>
        <w:tabs>
          <w:tab w:val="left" w:pos="1418"/>
        </w:tabs>
        <w:ind w:left="0" w:firstLine="709"/>
        <w:contextualSpacing/>
        <w:jc w:val="both"/>
        <w:rPr>
          <w:rFonts w:ascii="Times New Roman" w:hAnsi="Times New Roman" w:cs="Times New Roman"/>
          <w:szCs w:val="24"/>
        </w:rPr>
      </w:pPr>
      <w:r w:rsidRPr="00B07E27">
        <w:rPr>
          <w:rFonts w:ascii="Times New Roman" w:hAnsi="Times New Roman" w:cs="Times New Roman"/>
          <w:szCs w:val="24"/>
        </w:rPr>
        <w:t>Во всем, что не предусмотрено Договором, Стороны руководствуются действующим законодательством Российской Федерации.</w:t>
      </w:r>
    </w:p>
    <w:p w:rsidR="00B07E27" w:rsidRPr="00B07E27" w:rsidRDefault="00B07E27" w:rsidP="00B07E27">
      <w:pPr>
        <w:pStyle w:val="afb"/>
        <w:numPr>
          <w:ilvl w:val="1"/>
          <w:numId w:val="38"/>
        </w:numPr>
        <w:tabs>
          <w:tab w:val="left" w:pos="1418"/>
        </w:tabs>
        <w:ind w:left="0" w:firstLine="709"/>
        <w:contextualSpacing/>
        <w:jc w:val="both"/>
        <w:rPr>
          <w:rFonts w:ascii="Times New Roman" w:hAnsi="Times New Roman" w:cs="Times New Roman"/>
          <w:szCs w:val="24"/>
        </w:rPr>
      </w:pPr>
      <w:r w:rsidRPr="00B07E27">
        <w:rPr>
          <w:rFonts w:ascii="Times New Roman" w:hAnsi="Times New Roman" w:cs="Times New Roman"/>
          <w:szCs w:val="24"/>
        </w:rPr>
        <w:t>Изменение условий или прекращение действия одного или нескольких пунктов Договора не прекращает действия Договора в целом.</w:t>
      </w:r>
    </w:p>
    <w:p w:rsidR="00B07E27" w:rsidRPr="00B07E27" w:rsidRDefault="00B07E27" w:rsidP="00B07E27">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B07E27">
        <w:rPr>
          <w:rFonts w:ascii="Times New Roman" w:hAnsi="Times New Roman" w:cs="Times New Roman"/>
          <w:sz w:val="24"/>
          <w:szCs w:val="24"/>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B07E27" w:rsidRPr="00B07E27" w:rsidRDefault="00B07E27" w:rsidP="00B07E27">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B07E27">
        <w:rPr>
          <w:rFonts w:ascii="Times New Roman" w:hAnsi="Times New Roman" w:cs="Times New Roman"/>
          <w:sz w:val="24"/>
          <w:szCs w:val="24"/>
        </w:rPr>
        <w:t>Договор имеет приложения, являющиеся его неотъемлемой частью:</w:t>
      </w:r>
    </w:p>
    <w:p w:rsidR="00B07E27" w:rsidRPr="00B07E27" w:rsidRDefault="00B07E27" w:rsidP="00B07E27">
      <w:pPr>
        <w:pStyle w:val="ac"/>
        <w:numPr>
          <w:ilvl w:val="0"/>
          <w:numId w:val="39"/>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B07E27">
        <w:rPr>
          <w:rFonts w:ascii="Times New Roman" w:hAnsi="Times New Roman" w:cs="Times New Roman"/>
          <w:sz w:val="24"/>
          <w:szCs w:val="24"/>
          <w:lang w:eastAsia="zh-CN"/>
        </w:rPr>
        <w:t>Спецификация (Приложение № 1).</w:t>
      </w:r>
    </w:p>
    <w:p w:rsidR="00B07E27" w:rsidRPr="00B07E27" w:rsidRDefault="00B07E27" w:rsidP="00B07E27">
      <w:pPr>
        <w:pStyle w:val="ac"/>
        <w:numPr>
          <w:ilvl w:val="0"/>
          <w:numId w:val="39"/>
        </w:numPr>
        <w:shd w:val="clear" w:color="auto" w:fill="FFFFFF"/>
        <w:tabs>
          <w:tab w:val="left" w:pos="993"/>
        </w:tabs>
        <w:suppressAutoHyphens/>
        <w:spacing w:after="0" w:line="240" w:lineRule="auto"/>
        <w:ind w:left="0" w:firstLine="709"/>
        <w:jc w:val="both"/>
        <w:rPr>
          <w:rFonts w:ascii="Times New Roman" w:hAnsi="Times New Roman" w:cs="Times New Roman"/>
          <w:sz w:val="24"/>
          <w:szCs w:val="24"/>
        </w:rPr>
      </w:pPr>
      <w:r w:rsidRPr="00B07E27">
        <w:rPr>
          <w:rFonts w:ascii="Times New Roman" w:hAnsi="Times New Roman" w:cs="Times New Roman"/>
          <w:sz w:val="24"/>
          <w:szCs w:val="24"/>
          <w:lang w:eastAsia="zh-CN"/>
        </w:rPr>
        <w:t>Техническое задание (Приложение №2)</w:t>
      </w:r>
      <w:r w:rsidRPr="00B07E27">
        <w:rPr>
          <w:rFonts w:ascii="Times New Roman" w:hAnsi="Times New Roman" w:cs="Times New Roman"/>
          <w:i/>
          <w:sz w:val="24"/>
          <w:szCs w:val="24"/>
          <w:lang w:eastAsia="zh-CN"/>
        </w:rPr>
        <w:t>.</w:t>
      </w:r>
    </w:p>
    <w:p w:rsidR="00B07E27" w:rsidRPr="00B07E27" w:rsidRDefault="00B07E27" w:rsidP="00B07E27">
      <w:pPr>
        <w:pStyle w:val="ac"/>
        <w:shd w:val="clear" w:color="auto" w:fill="FFFFFF"/>
        <w:tabs>
          <w:tab w:val="left" w:pos="993"/>
        </w:tabs>
        <w:suppressAutoHyphens/>
        <w:spacing w:after="0" w:line="240" w:lineRule="auto"/>
        <w:ind w:left="709"/>
        <w:jc w:val="both"/>
        <w:rPr>
          <w:rFonts w:ascii="Times New Roman" w:hAnsi="Times New Roman" w:cs="Times New Roman"/>
          <w:sz w:val="24"/>
          <w:szCs w:val="24"/>
        </w:rPr>
      </w:pPr>
    </w:p>
    <w:p w:rsidR="00B07E27" w:rsidRPr="00B07E27" w:rsidRDefault="00B07E27" w:rsidP="00B07E27">
      <w:pPr>
        <w:pStyle w:val="ac"/>
        <w:numPr>
          <w:ilvl w:val="0"/>
          <w:numId w:val="38"/>
        </w:numPr>
        <w:tabs>
          <w:tab w:val="left" w:pos="426"/>
        </w:tabs>
        <w:suppressAutoHyphens/>
        <w:spacing w:after="0" w:line="240" w:lineRule="auto"/>
        <w:ind w:left="0" w:firstLine="0"/>
        <w:jc w:val="center"/>
        <w:rPr>
          <w:rFonts w:ascii="Times New Roman" w:hAnsi="Times New Roman" w:cs="Times New Roman"/>
          <w:b/>
          <w:bCs/>
          <w:sz w:val="24"/>
          <w:szCs w:val="24"/>
        </w:rPr>
      </w:pPr>
      <w:r w:rsidRPr="00B07E27">
        <w:rPr>
          <w:rFonts w:ascii="Times New Roman" w:hAnsi="Times New Roman" w:cs="Times New Roman"/>
          <w:b/>
          <w:bCs/>
          <w:sz w:val="24"/>
          <w:szCs w:val="24"/>
        </w:rPr>
        <w:t>Адреса и банковские реквизиты Сторон</w:t>
      </w:r>
    </w:p>
    <w:tbl>
      <w:tblPr>
        <w:tblW w:w="9889" w:type="dxa"/>
        <w:tblLayout w:type="fixed"/>
        <w:tblLook w:val="0000" w:firstRow="0" w:lastRow="0" w:firstColumn="0" w:lastColumn="0" w:noHBand="0" w:noVBand="0"/>
      </w:tblPr>
      <w:tblGrid>
        <w:gridCol w:w="6201"/>
        <w:gridCol w:w="3688"/>
      </w:tblGrid>
      <w:tr w:rsidR="00B07E27" w:rsidRPr="00B07E27" w:rsidTr="00EC3BF8">
        <w:trPr>
          <w:trHeight w:val="567"/>
        </w:trPr>
        <w:tc>
          <w:tcPr>
            <w:tcW w:w="6201" w:type="dxa"/>
            <w:shd w:val="clear" w:color="auto" w:fill="auto"/>
          </w:tcPr>
          <w:p w:rsidR="00B07E27" w:rsidRPr="00B07E27" w:rsidRDefault="00B07E27" w:rsidP="00B07E27">
            <w:pPr>
              <w:spacing w:after="0" w:line="240" w:lineRule="auto"/>
              <w:contextualSpacing/>
              <w:rPr>
                <w:rFonts w:ascii="Times New Roman" w:hAnsi="Times New Roman" w:cs="Times New Roman"/>
                <w:sz w:val="24"/>
                <w:szCs w:val="24"/>
              </w:rPr>
            </w:pPr>
          </w:p>
        </w:tc>
        <w:tc>
          <w:tcPr>
            <w:tcW w:w="3688" w:type="dxa"/>
            <w:shd w:val="clear" w:color="auto" w:fill="auto"/>
          </w:tcPr>
          <w:p w:rsidR="00B07E27" w:rsidRPr="00B07E27" w:rsidRDefault="00B07E27" w:rsidP="00B07E27">
            <w:pPr>
              <w:snapToGrid w:val="0"/>
              <w:spacing w:after="0" w:line="240" w:lineRule="auto"/>
              <w:contextualSpacing/>
              <w:rPr>
                <w:rFonts w:ascii="Times New Roman" w:hAnsi="Times New Roman" w:cs="Times New Roman"/>
                <w:b/>
                <w:bCs/>
                <w:sz w:val="24"/>
                <w:szCs w:val="24"/>
              </w:rPr>
            </w:pPr>
          </w:p>
        </w:tc>
      </w:tr>
      <w:tr w:rsidR="00B07E27" w:rsidRPr="00B07E27" w:rsidTr="00EC3BF8">
        <w:trPr>
          <w:trHeight w:val="1006"/>
        </w:trPr>
        <w:tc>
          <w:tcPr>
            <w:tcW w:w="9889" w:type="dxa"/>
            <w:gridSpan w:val="2"/>
          </w:tcPr>
          <w:tbl>
            <w:tblPr>
              <w:tblW w:w="9672" w:type="dxa"/>
              <w:tblLayout w:type="fixed"/>
              <w:tblLook w:val="0000" w:firstRow="0" w:lastRow="0" w:firstColumn="0" w:lastColumn="0" w:noHBand="0" w:noVBand="0"/>
            </w:tblPr>
            <w:tblGrid>
              <w:gridCol w:w="5070"/>
              <w:gridCol w:w="4602"/>
            </w:tblGrid>
            <w:tr w:rsidR="00B07E27" w:rsidRPr="00B07E27" w:rsidTr="00EC3BF8">
              <w:trPr>
                <w:trHeight w:val="567"/>
              </w:trPr>
              <w:tc>
                <w:tcPr>
                  <w:tcW w:w="5070" w:type="dxa"/>
                  <w:shd w:val="clear" w:color="auto" w:fill="auto"/>
                </w:tcPr>
                <w:p w:rsidR="00B07E27" w:rsidRPr="00B07E27" w:rsidRDefault="00B07E27" w:rsidP="00B07E27">
                  <w:pPr>
                    <w:spacing w:after="0" w:line="240" w:lineRule="auto"/>
                    <w:rPr>
                      <w:rFonts w:ascii="Times New Roman" w:hAnsi="Times New Roman" w:cs="Times New Roman"/>
                      <w:b/>
                      <w:sz w:val="24"/>
                      <w:szCs w:val="24"/>
                      <w:lang w:eastAsia="zh-CN"/>
                    </w:rPr>
                  </w:pPr>
                  <w:r w:rsidRPr="00B07E27">
                    <w:rPr>
                      <w:rFonts w:ascii="Times New Roman" w:hAnsi="Times New Roman" w:cs="Times New Roman"/>
                      <w:b/>
                      <w:sz w:val="24"/>
                      <w:szCs w:val="24"/>
                      <w:lang w:eastAsia="zh-CN"/>
                    </w:rPr>
                    <w:t>Покупатель:</w:t>
                  </w:r>
                </w:p>
                <w:p w:rsidR="00B07E27" w:rsidRPr="00B07E27" w:rsidRDefault="00B07E27" w:rsidP="00B07E27">
                  <w:pPr>
                    <w:shd w:val="clear" w:color="auto" w:fill="FFFFFF"/>
                    <w:spacing w:after="0" w:line="240" w:lineRule="auto"/>
                    <w:rPr>
                      <w:rFonts w:ascii="Times New Roman" w:hAnsi="Times New Roman" w:cs="Times New Roman"/>
                      <w:color w:val="000000" w:themeColor="text1"/>
                      <w:sz w:val="24"/>
                      <w:szCs w:val="24"/>
                      <w:lang w:eastAsia="zh-CN"/>
                    </w:rPr>
                  </w:pPr>
                  <w:r w:rsidRPr="00B07E27">
                    <w:rPr>
                      <w:rFonts w:ascii="Times New Roman" w:hAnsi="Times New Roman" w:cs="Times New Roman"/>
                      <w:color w:val="000000" w:themeColor="text1"/>
                      <w:sz w:val="24"/>
                      <w:szCs w:val="24"/>
                      <w:lang w:eastAsia="zh-CN"/>
                    </w:rPr>
                    <w:t>ФГУП «ППП»</w:t>
                  </w:r>
                </w:p>
                <w:p w:rsidR="00B07E27" w:rsidRPr="00B07E27" w:rsidRDefault="00B07E27" w:rsidP="00B07E27">
                  <w:pPr>
                    <w:shd w:val="clear" w:color="auto" w:fill="FFFFFF"/>
                    <w:spacing w:after="0" w:line="240" w:lineRule="auto"/>
                    <w:rPr>
                      <w:rFonts w:ascii="Times New Roman" w:hAnsi="Times New Roman" w:cs="Times New Roman"/>
                      <w:color w:val="000000" w:themeColor="text1"/>
                      <w:sz w:val="24"/>
                      <w:szCs w:val="24"/>
                      <w:lang w:eastAsia="zh-CN"/>
                    </w:rPr>
                  </w:pPr>
                  <w:r w:rsidRPr="00B07E27">
                    <w:rPr>
                      <w:rFonts w:ascii="Times New Roman" w:hAnsi="Times New Roman" w:cs="Times New Roman"/>
                      <w:color w:val="000000" w:themeColor="text1"/>
                      <w:sz w:val="24"/>
                      <w:szCs w:val="24"/>
                      <w:lang w:eastAsia="zh-CN"/>
                    </w:rPr>
                    <w:t xml:space="preserve">ЮРИДИЧЕСКИЙ И ФАКТИЧЕСКИЙ АДРЕС: 125047, Москва, </w:t>
                  </w:r>
                </w:p>
                <w:p w:rsidR="00B07E27" w:rsidRPr="00B07E27" w:rsidRDefault="00B07E27" w:rsidP="00B07E27">
                  <w:pPr>
                    <w:shd w:val="clear" w:color="auto" w:fill="FFFFFF"/>
                    <w:spacing w:after="0" w:line="240" w:lineRule="auto"/>
                    <w:rPr>
                      <w:rFonts w:ascii="Times New Roman" w:hAnsi="Times New Roman" w:cs="Times New Roman"/>
                      <w:color w:val="000000" w:themeColor="text1"/>
                      <w:sz w:val="24"/>
                      <w:szCs w:val="24"/>
                      <w:lang w:eastAsia="zh-CN"/>
                    </w:rPr>
                  </w:pPr>
                  <w:r w:rsidRPr="00B07E27">
                    <w:rPr>
                      <w:rFonts w:ascii="Times New Roman" w:hAnsi="Times New Roman" w:cs="Times New Roman"/>
                      <w:color w:val="000000" w:themeColor="text1"/>
                      <w:sz w:val="24"/>
                      <w:szCs w:val="24"/>
                      <w:lang w:eastAsia="zh-CN"/>
                    </w:rPr>
                    <w:t xml:space="preserve">ул.2-я </w:t>
                  </w:r>
                  <w:proofErr w:type="gramStart"/>
                  <w:r w:rsidRPr="00B07E27">
                    <w:rPr>
                      <w:rFonts w:ascii="Times New Roman" w:hAnsi="Times New Roman" w:cs="Times New Roman"/>
                      <w:color w:val="000000" w:themeColor="text1"/>
                      <w:sz w:val="24"/>
                      <w:szCs w:val="24"/>
                      <w:lang w:eastAsia="zh-CN"/>
                    </w:rPr>
                    <w:t>Тверская-Ямская</w:t>
                  </w:r>
                  <w:proofErr w:type="gramEnd"/>
                  <w:r w:rsidRPr="00B07E27">
                    <w:rPr>
                      <w:rFonts w:ascii="Times New Roman" w:hAnsi="Times New Roman" w:cs="Times New Roman"/>
                      <w:color w:val="000000" w:themeColor="text1"/>
                      <w:sz w:val="24"/>
                      <w:szCs w:val="24"/>
                      <w:lang w:eastAsia="zh-CN"/>
                    </w:rPr>
                    <w:t>, д. 16</w:t>
                  </w:r>
                </w:p>
                <w:p w:rsidR="00B07E27" w:rsidRPr="00B07E27" w:rsidRDefault="00B07E27" w:rsidP="00B07E27">
                  <w:pPr>
                    <w:shd w:val="clear" w:color="auto" w:fill="FFFFFF"/>
                    <w:spacing w:after="0" w:line="240" w:lineRule="auto"/>
                    <w:rPr>
                      <w:rFonts w:ascii="Times New Roman" w:hAnsi="Times New Roman" w:cs="Times New Roman"/>
                      <w:color w:val="000000" w:themeColor="text1"/>
                      <w:sz w:val="24"/>
                      <w:szCs w:val="24"/>
                      <w:lang w:eastAsia="zh-CN"/>
                    </w:rPr>
                  </w:pPr>
                  <w:r w:rsidRPr="00B07E27">
                    <w:rPr>
                      <w:rFonts w:ascii="Times New Roman" w:hAnsi="Times New Roman" w:cs="Times New Roman"/>
                      <w:color w:val="000000" w:themeColor="text1"/>
                      <w:sz w:val="24"/>
                      <w:szCs w:val="24"/>
                      <w:lang w:eastAsia="zh-CN"/>
                    </w:rPr>
                    <w:t>ИНН 7710142570, КПП 771001001</w:t>
                  </w:r>
                </w:p>
                <w:p w:rsidR="00B07E27" w:rsidRPr="00B07E27" w:rsidRDefault="00B07E27" w:rsidP="00B07E27">
                  <w:pPr>
                    <w:spacing w:after="0" w:line="240" w:lineRule="auto"/>
                    <w:jc w:val="both"/>
                    <w:rPr>
                      <w:rFonts w:ascii="Times New Roman" w:eastAsia="Times New Roman" w:hAnsi="Times New Roman" w:cs="Times New Roman"/>
                      <w:color w:val="000000" w:themeColor="text1"/>
                      <w:sz w:val="24"/>
                      <w:szCs w:val="24"/>
                      <w:lang w:eastAsia="ar-SA"/>
                    </w:rPr>
                  </w:pPr>
                  <w:r w:rsidRPr="00B07E27">
                    <w:rPr>
                      <w:rFonts w:ascii="Times New Roman" w:eastAsia="Times New Roman" w:hAnsi="Times New Roman" w:cs="Times New Roman"/>
                      <w:color w:val="000000" w:themeColor="text1"/>
                      <w:sz w:val="24"/>
                      <w:szCs w:val="24"/>
                      <w:lang w:eastAsia="ar-SA"/>
                    </w:rPr>
                    <w:lastRenderedPageBreak/>
                    <w:t>ОГРН 1027700045999</w:t>
                  </w:r>
                </w:p>
                <w:p w:rsidR="00B07E27" w:rsidRPr="00B07E27" w:rsidRDefault="00B07E27" w:rsidP="00B07E27">
                  <w:pPr>
                    <w:spacing w:after="0" w:line="240" w:lineRule="auto"/>
                    <w:jc w:val="both"/>
                    <w:rPr>
                      <w:rFonts w:ascii="Times New Roman" w:eastAsia="Times New Roman" w:hAnsi="Times New Roman" w:cs="Times New Roman"/>
                      <w:color w:val="000000" w:themeColor="text1"/>
                      <w:sz w:val="24"/>
                      <w:szCs w:val="24"/>
                      <w:lang w:eastAsia="ar-SA"/>
                    </w:rPr>
                  </w:pPr>
                  <w:r w:rsidRPr="00B07E27">
                    <w:rPr>
                      <w:rFonts w:ascii="Times New Roman" w:eastAsia="Times New Roman" w:hAnsi="Times New Roman" w:cs="Times New Roman"/>
                      <w:color w:val="000000" w:themeColor="text1"/>
                      <w:sz w:val="24"/>
                      <w:szCs w:val="24"/>
                      <w:lang w:eastAsia="ar-SA"/>
                    </w:rPr>
                    <w:t>ОКПО 17664448</w:t>
                  </w:r>
                </w:p>
                <w:p w:rsidR="00B07E27" w:rsidRPr="00B07E27" w:rsidRDefault="00B07E27" w:rsidP="00B07E27">
                  <w:pPr>
                    <w:shd w:val="clear" w:color="auto" w:fill="FFFFFF"/>
                    <w:spacing w:after="0" w:line="240" w:lineRule="auto"/>
                    <w:rPr>
                      <w:rFonts w:ascii="Times New Roman" w:hAnsi="Times New Roman" w:cs="Times New Roman"/>
                      <w:color w:val="000000" w:themeColor="text1"/>
                      <w:sz w:val="24"/>
                      <w:szCs w:val="24"/>
                      <w:lang w:eastAsia="zh-CN"/>
                    </w:rPr>
                  </w:pPr>
                  <w:r w:rsidRPr="00B07E27">
                    <w:rPr>
                      <w:rFonts w:ascii="Times New Roman" w:hAnsi="Times New Roman" w:cs="Times New Roman"/>
                      <w:color w:val="000000" w:themeColor="text1"/>
                      <w:sz w:val="24"/>
                      <w:szCs w:val="24"/>
                      <w:lang w:eastAsia="zh-CN"/>
                    </w:rPr>
                    <w:t>БАНКОВСКИЕ РЕКВИЗИТЫ:</w:t>
                  </w:r>
                </w:p>
                <w:p w:rsidR="00B07E27" w:rsidRPr="00B07E27" w:rsidRDefault="00B07E27" w:rsidP="00B07E27">
                  <w:pPr>
                    <w:snapToGrid w:val="0"/>
                    <w:spacing w:after="0" w:line="240" w:lineRule="auto"/>
                    <w:rPr>
                      <w:rFonts w:ascii="Times New Roman" w:hAnsi="Times New Roman" w:cs="Times New Roman"/>
                      <w:color w:val="000000" w:themeColor="text1"/>
                      <w:sz w:val="24"/>
                      <w:szCs w:val="24"/>
                      <w:lang w:eastAsia="zh-CN"/>
                    </w:rPr>
                  </w:pPr>
                  <w:proofErr w:type="gramStart"/>
                  <w:r w:rsidRPr="00B07E27">
                    <w:rPr>
                      <w:rFonts w:ascii="Times New Roman" w:hAnsi="Times New Roman" w:cs="Times New Roman"/>
                      <w:color w:val="000000" w:themeColor="text1"/>
                      <w:sz w:val="24"/>
                      <w:szCs w:val="24"/>
                      <w:lang w:eastAsia="zh-CN"/>
                    </w:rPr>
                    <w:t>Р</w:t>
                  </w:r>
                  <w:proofErr w:type="gramEnd"/>
                  <w:r w:rsidRPr="00B07E27">
                    <w:rPr>
                      <w:rFonts w:ascii="Times New Roman" w:hAnsi="Times New Roman" w:cs="Times New Roman"/>
                      <w:color w:val="000000" w:themeColor="text1"/>
                      <w:sz w:val="24"/>
                      <w:szCs w:val="24"/>
                      <w:lang w:eastAsia="zh-CN"/>
                    </w:rPr>
                    <w:t xml:space="preserve">/С: </w:t>
                  </w:r>
                  <w:r w:rsidRPr="00B07E27">
                    <w:rPr>
                      <w:rFonts w:ascii="Times New Roman" w:hAnsi="Times New Roman" w:cs="Times New Roman"/>
                      <w:sz w:val="24"/>
                      <w:szCs w:val="24"/>
                    </w:rPr>
                    <w:t>40502810400000000311</w:t>
                  </w:r>
                </w:p>
                <w:p w:rsidR="00B07E27" w:rsidRPr="00B07E27" w:rsidRDefault="00B07E27" w:rsidP="00B07E27">
                  <w:pPr>
                    <w:snapToGrid w:val="0"/>
                    <w:spacing w:after="0" w:line="240" w:lineRule="auto"/>
                    <w:rPr>
                      <w:rFonts w:ascii="Times New Roman" w:hAnsi="Times New Roman" w:cs="Times New Roman"/>
                      <w:sz w:val="24"/>
                      <w:szCs w:val="24"/>
                    </w:rPr>
                  </w:pPr>
                  <w:r w:rsidRPr="00B07E27">
                    <w:rPr>
                      <w:rFonts w:ascii="Times New Roman" w:hAnsi="Times New Roman" w:cs="Times New Roman"/>
                      <w:color w:val="000000" w:themeColor="text1"/>
                      <w:sz w:val="24"/>
                      <w:szCs w:val="24"/>
                      <w:lang w:eastAsia="zh-CN"/>
                    </w:rPr>
                    <w:t xml:space="preserve">ПАО </w:t>
                  </w:r>
                  <w:r w:rsidRPr="00B07E27">
                    <w:rPr>
                      <w:rFonts w:ascii="Times New Roman" w:hAnsi="Times New Roman" w:cs="Times New Roman"/>
                      <w:sz w:val="24"/>
                      <w:szCs w:val="24"/>
                    </w:rPr>
                    <w:t xml:space="preserve">"ПРОМСВЯЗЬБАНК" </w:t>
                  </w:r>
                </w:p>
                <w:p w:rsidR="00B07E27" w:rsidRPr="00B07E27" w:rsidRDefault="00B07E27" w:rsidP="00B07E27">
                  <w:pPr>
                    <w:snapToGrid w:val="0"/>
                    <w:spacing w:after="0" w:line="240" w:lineRule="auto"/>
                    <w:rPr>
                      <w:rFonts w:ascii="Times New Roman" w:hAnsi="Times New Roman" w:cs="Times New Roman"/>
                      <w:color w:val="000000" w:themeColor="text1"/>
                      <w:sz w:val="24"/>
                      <w:szCs w:val="24"/>
                      <w:lang w:eastAsia="zh-CN"/>
                    </w:rPr>
                  </w:pPr>
                  <w:r w:rsidRPr="00B07E27">
                    <w:rPr>
                      <w:rFonts w:ascii="Times New Roman" w:hAnsi="Times New Roman" w:cs="Times New Roman"/>
                      <w:color w:val="000000" w:themeColor="text1"/>
                      <w:sz w:val="24"/>
                      <w:szCs w:val="24"/>
                      <w:lang w:eastAsia="zh-CN"/>
                    </w:rPr>
                    <w:t>Г.МОСКВА</w:t>
                  </w:r>
                </w:p>
                <w:p w:rsidR="00B07E27" w:rsidRPr="00B07E27" w:rsidRDefault="00B07E27" w:rsidP="00B07E27">
                  <w:pPr>
                    <w:snapToGrid w:val="0"/>
                    <w:spacing w:after="0" w:line="240" w:lineRule="auto"/>
                    <w:rPr>
                      <w:rFonts w:ascii="Times New Roman" w:hAnsi="Times New Roman" w:cs="Times New Roman"/>
                      <w:color w:val="000000" w:themeColor="text1"/>
                      <w:sz w:val="24"/>
                      <w:szCs w:val="24"/>
                      <w:lang w:eastAsia="zh-CN"/>
                    </w:rPr>
                  </w:pPr>
                  <w:r w:rsidRPr="00B07E27">
                    <w:rPr>
                      <w:rFonts w:ascii="Times New Roman" w:hAnsi="Times New Roman" w:cs="Times New Roman"/>
                      <w:color w:val="000000" w:themeColor="text1"/>
                      <w:sz w:val="24"/>
                      <w:szCs w:val="24"/>
                      <w:lang w:eastAsia="zh-CN"/>
                    </w:rPr>
                    <w:t>БИК:</w:t>
                  </w:r>
                  <w:r w:rsidRPr="00B07E27">
                    <w:rPr>
                      <w:rFonts w:ascii="Times New Roman" w:hAnsi="Times New Roman" w:cs="Times New Roman"/>
                      <w:color w:val="000000" w:themeColor="text1"/>
                      <w:sz w:val="24"/>
                      <w:szCs w:val="24"/>
                    </w:rPr>
                    <w:t xml:space="preserve"> </w:t>
                  </w:r>
                  <w:r w:rsidRPr="00B07E27">
                    <w:rPr>
                      <w:rFonts w:ascii="Times New Roman" w:hAnsi="Times New Roman" w:cs="Times New Roman"/>
                      <w:sz w:val="24"/>
                      <w:szCs w:val="24"/>
                    </w:rPr>
                    <w:t>044525555</w:t>
                  </w:r>
                </w:p>
                <w:p w:rsidR="00B07E27" w:rsidRPr="00B07E27" w:rsidRDefault="00B07E27" w:rsidP="00B07E27">
                  <w:pPr>
                    <w:snapToGrid w:val="0"/>
                    <w:spacing w:after="0" w:line="240" w:lineRule="auto"/>
                    <w:rPr>
                      <w:rFonts w:ascii="Times New Roman" w:hAnsi="Times New Roman" w:cs="Times New Roman"/>
                      <w:sz w:val="24"/>
                      <w:szCs w:val="24"/>
                    </w:rPr>
                  </w:pPr>
                  <w:r w:rsidRPr="00B07E27">
                    <w:rPr>
                      <w:rFonts w:ascii="Times New Roman" w:hAnsi="Times New Roman" w:cs="Times New Roman"/>
                      <w:color w:val="000000" w:themeColor="text1"/>
                      <w:sz w:val="24"/>
                      <w:szCs w:val="24"/>
                      <w:lang w:eastAsia="zh-CN"/>
                    </w:rPr>
                    <w:t xml:space="preserve">К/С: </w:t>
                  </w:r>
                  <w:r w:rsidRPr="00B07E27">
                    <w:rPr>
                      <w:rFonts w:ascii="Times New Roman" w:hAnsi="Times New Roman" w:cs="Times New Roman"/>
                      <w:sz w:val="24"/>
                      <w:szCs w:val="24"/>
                    </w:rPr>
                    <w:t>30101810400000000555</w:t>
                  </w:r>
                </w:p>
                <w:p w:rsidR="00B07E27" w:rsidRPr="00B07E27" w:rsidRDefault="00B07E27" w:rsidP="00B07E27">
                  <w:pPr>
                    <w:snapToGrid w:val="0"/>
                    <w:spacing w:after="0" w:line="240" w:lineRule="auto"/>
                    <w:rPr>
                      <w:rFonts w:ascii="Times New Roman" w:hAnsi="Times New Roman" w:cs="Times New Roman"/>
                      <w:color w:val="000000" w:themeColor="text1"/>
                      <w:sz w:val="24"/>
                      <w:szCs w:val="24"/>
                      <w:lang w:eastAsia="zh-CN"/>
                    </w:rPr>
                  </w:pPr>
                  <w:r w:rsidRPr="00B07E27">
                    <w:rPr>
                      <w:rFonts w:ascii="Times New Roman" w:hAnsi="Times New Roman" w:cs="Times New Roman"/>
                      <w:sz w:val="24"/>
                      <w:szCs w:val="24"/>
                    </w:rPr>
                    <w:t>ТЕЛ: 8 (499) 250-39-36</w:t>
                  </w:r>
                </w:p>
                <w:p w:rsidR="00B07E27" w:rsidRPr="00B07E27" w:rsidRDefault="00B07E27" w:rsidP="00B07E27">
                  <w:pPr>
                    <w:snapToGrid w:val="0"/>
                    <w:spacing w:after="0" w:line="240" w:lineRule="auto"/>
                    <w:rPr>
                      <w:rFonts w:ascii="Times New Roman" w:hAnsi="Times New Roman" w:cs="Times New Roman"/>
                      <w:sz w:val="24"/>
                      <w:szCs w:val="24"/>
                      <w:lang w:eastAsia="zh-CN"/>
                    </w:rPr>
                  </w:pPr>
                </w:p>
                <w:p w:rsidR="00B07E27" w:rsidRPr="00B07E27" w:rsidRDefault="00B07E27" w:rsidP="00B07E27">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B07E27" w:rsidRPr="00B07E27" w:rsidRDefault="00B07E27" w:rsidP="00B07E27">
                  <w:pPr>
                    <w:snapToGrid w:val="0"/>
                    <w:spacing w:after="0" w:line="240" w:lineRule="auto"/>
                    <w:rPr>
                      <w:rFonts w:ascii="Times New Roman" w:hAnsi="Times New Roman" w:cs="Times New Roman"/>
                      <w:b/>
                      <w:sz w:val="24"/>
                      <w:szCs w:val="24"/>
                      <w:lang w:eastAsia="zh-CN"/>
                    </w:rPr>
                  </w:pPr>
                  <w:r w:rsidRPr="00B07E27">
                    <w:rPr>
                      <w:rFonts w:ascii="Times New Roman" w:hAnsi="Times New Roman" w:cs="Times New Roman"/>
                      <w:b/>
                      <w:sz w:val="24"/>
                      <w:szCs w:val="24"/>
                      <w:lang w:eastAsia="zh-CN"/>
                    </w:rPr>
                    <w:lastRenderedPageBreak/>
                    <w:t>Поставщик:</w:t>
                  </w:r>
                </w:p>
                <w:p w:rsidR="00B07E27" w:rsidRPr="00B07E27" w:rsidRDefault="00B07E27" w:rsidP="00B07E27">
                  <w:pPr>
                    <w:snapToGrid w:val="0"/>
                    <w:spacing w:after="0" w:line="240" w:lineRule="auto"/>
                    <w:rPr>
                      <w:rFonts w:ascii="Times New Roman" w:hAnsi="Times New Roman" w:cs="Times New Roman"/>
                      <w:sz w:val="24"/>
                      <w:szCs w:val="24"/>
                      <w:lang w:eastAsia="zh-CN"/>
                    </w:rPr>
                  </w:pPr>
                </w:p>
                <w:p w:rsidR="00B07E27" w:rsidRPr="00B07E27" w:rsidRDefault="00B07E27" w:rsidP="00B07E27">
                  <w:pPr>
                    <w:shd w:val="clear" w:color="auto" w:fill="FFFFFF"/>
                    <w:spacing w:after="0" w:line="240" w:lineRule="auto"/>
                    <w:rPr>
                      <w:rFonts w:ascii="Times New Roman" w:hAnsi="Times New Roman" w:cs="Times New Roman"/>
                      <w:sz w:val="24"/>
                      <w:szCs w:val="24"/>
                      <w:lang w:eastAsia="zh-CN"/>
                    </w:rPr>
                  </w:pPr>
                </w:p>
                <w:p w:rsidR="00B07E27" w:rsidRPr="00B07E27" w:rsidRDefault="00B07E27" w:rsidP="00B07E27">
                  <w:pPr>
                    <w:snapToGrid w:val="0"/>
                    <w:spacing w:after="0" w:line="240" w:lineRule="auto"/>
                    <w:rPr>
                      <w:rFonts w:ascii="Times New Roman" w:hAnsi="Times New Roman" w:cs="Times New Roman"/>
                      <w:sz w:val="24"/>
                      <w:szCs w:val="24"/>
                      <w:lang w:eastAsia="zh-CN"/>
                    </w:rPr>
                  </w:pPr>
                </w:p>
                <w:p w:rsidR="00B07E27" w:rsidRPr="00B07E27" w:rsidRDefault="00B07E27" w:rsidP="00B07E27">
                  <w:pPr>
                    <w:snapToGrid w:val="0"/>
                    <w:spacing w:after="0" w:line="240" w:lineRule="auto"/>
                    <w:rPr>
                      <w:rFonts w:ascii="Times New Roman" w:hAnsi="Times New Roman" w:cs="Times New Roman"/>
                      <w:sz w:val="24"/>
                      <w:szCs w:val="24"/>
                      <w:lang w:eastAsia="zh-CN"/>
                    </w:rPr>
                  </w:pPr>
                </w:p>
              </w:tc>
            </w:tr>
            <w:tr w:rsidR="00B07E27" w:rsidRPr="00B07E27" w:rsidTr="00EC3BF8">
              <w:trPr>
                <w:trHeight w:val="567"/>
              </w:trPr>
              <w:tc>
                <w:tcPr>
                  <w:tcW w:w="5070" w:type="dxa"/>
                  <w:shd w:val="clear" w:color="auto" w:fill="auto"/>
                </w:tcPr>
                <w:p w:rsidR="00B07E27" w:rsidRPr="00B07E27" w:rsidRDefault="00B07E27" w:rsidP="00B07E27">
                  <w:pPr>
                    <w:snapToGrid w:val="0"/>
                    <w:spacing w:after="0" w:line="240" w:lineRule="auto"/>
                    <w:rPr>
                      <w:rFonts w:ascii="Times New Roman" w:hAnsi="Times New Roman" w:cs="Times New Roman"/>
                      <w:sz w:val="24"/>
                      <w:szCs w:val="24"/>
                      <w:lang w:eastAsia="zh-CN"/>
                    </w:rPr>
                  </w:pPr>
                </w:p>
                <w:p w:rsidR="00B07E27" w:rsidRPr="00B07E27" w:rsidRDefault="00B07E27" w:rsidP="00B07E27">
                  <w:pPr>
                    <w:snapToGrid w:val="0"/>
                    <w:spacing w:after="0" w:line="240" w:lineRule="auto"/>
                    <w:rPr>
                      <w:rFonts w:ascii="Times New Roman" w:hAnsi="Times New Roman" w:cs="Times New Roman"/>
                      <w:sz w:val="24"/>
                      <w:szCs w:val="24"/>
                      <w:lang w:eastAsia="zh-CN"/>
                    </w:rPr>
                  </w:pPr>
                  <w:r w:rsidRPr="00B07E27">
                    <w:rPr>
                      <w:rFonts w:ascii="Times New Roman" w:hAnsi="Times New Roman" w:cs="Times New Roman"/>
                      <w:sz w:val="24"/>
                      <w:szCs w:val="24"/>
                      <w:lang w:eastAsia="zh-CN"/>
                    </w:rPr>
                    <w:t>________________ (Ф.И.О.)</w:t>
                  </w:r>
                </w:p>
                <w:p w:rsidR="00B07E27" w:rsidRPr="00B07E27" w:rsidRDefault="00B07E27" w:rsidP="00B07E27">
                  <w:pPr>
                    <w:snapToGrid w:val="0"/>
                    <w:spacing w:after="0" w:line="240" w:lineRule="auto"/>
                    <w:rPr>
                      <w:rFonts w:ascii="Times New Roman" w:hAnsi="Times New Roman" w:cs="Times New Roman"/>
                      <w:sz w:val="24"/>
                      <w:szCs w:val="24"/>
                      <w:lang w:eastAsia="zh-CN"/>
                    </w:rPr>
                  </w:pPr>
                  <w:r w:rsidRPr="00B07E27">
                    <w:rPr>
                      <w:rFonts w:ascii="Times New Roman" w:hAnsi="Times New Roman" w:cs="Times New Roman"/>
                      <w:sz w:val="24"/>
                      <w:szCs w:val="24"/>
                      <w:lang w:eastAsia="zh-CN"/>
                    </w:rPr>
                    <w:t>М.П.</w:t>
                  </w:r>
                </w:p>
              </w:tc>
              <w:tc>
                <w:tcPr>
                  <w:tcW w:w="4602" w:type="dxa"/>
                  <w:shd w:val="clear" w:color="auto" w:fill="auto"/>
                </w:tcPr>
                <w:p w:rsidR="00B07E27" w:rsidRPr="00B07E27" w:rsidRDefault="00B07E27" w:rsidP="00B07E27">
                  <w:pPr>
                    <w:snapToGrid w:val="0"/>
                    <w:spacing w:after="0" w:line="240" w:lineRule="auto"/>
                    <w:rPr>
                      <w:rFonts w:ascii="Times New Roman" w:hAnsi="Times New Roman" w:cs="Times New Roman"/>
                      <w:sz w:val="24"/>
                      <w:szCs w:val="24"/>
                      <w:lang w:eastAsia="zh-CN"/>
                    </w:rPr>
                  </w:pPr>
                </w:p>
                <w:p w:rsidR="00B07E27" w:rsidRPr="00B07E27" w:rsidRDefault="00B07E27" w:rsidP="00B07E27">
                  <w:pPr>
                    <w:snapToGrid w:val="0"/>
                    <w:spacing w:after="0" w:line="240" w:lineRule="auto"/>
                    <w:rPr>
                      <w:rFonts w:ascii="Times New Roman" w:hAnsi="Times New Roman" w:cs="Times New Roman"/>
                      <w:sz w:val="24"/>
                      <w:szCs w:val="24"/>
                      <w:lang w:eastAsia="zh-CN"/>
                    </w:rPr>
                  </w:pPr>
                  <w:r w:rsidRPr="00B07E27">
                    <w:rPr>
                      <w:rFonts w:ascii="Times New Roman" w:hAnsi="Times New Roman" w:cs="Times New Roman"/>
                      <w:sz w:val="24"/>
                      <w:szCs w:val="24"/>
                      <w:lang w:eastAsia="zh-CN"/>
                    </w:rPr>
                    <w:t>_______________ (Ф.И.О.)</w:t>
                  </w:r>
                </w:p>
                <w:p w:rsidR="00B07E27" w:rsidRPr="00B07E27" w:rsidRDefault="00B07E27" w:rsidP="00B07E27">
                  <w:pPr>
                    <w:snapToGrid w:val="0"/>
                    <w:spacing w:after="0" w:line="240" w:lineRule="auto"/>
                    <w:rPr>
                      <w:rFonts w:ascii="Times New Roman" w:hAnsi="Times New Roman" w:cs="Times New Roman"/>
                      <w:sz w:val="24"/>
                      <w:szCs w:val="24"/>
                      <w:lang w:eastAsia="zh-CN"/>
                    </w:rPr>
                  </w:pPr>
                  <w:r w:rsidRPr="00B07E27">
                    <w:rPr>
                      <w:rFonts w:ascii="Times New Roman" w:hAnsi="Times New Roman" w:cs="Times New Roman"/>
                      <w:sz w:val="24"/>
                      <w:szCs w:val="24"/>
                      <w:lang w:eastAsia="zh-CN"/>
                    </w:rPr>
                    <w:t>М.П.</w:t>
                  </w:r>
                </w:p>
              </w:tc>
            </w:tr>
          </w:tbl>
          <w:p w:rsidR="00B07E27" w:rsidRPr="00B07E27" w:rsidRDefault="00B07E27" w:rsidP="00B07E27">
            <w:pPr>
              <w:shd w:val="clear" w:color="auto" w:fill="FFFFFF"/>
              <w:spacing w:after="0" w:line="240" w:lineRule="auto"/>
              <w:contextualSpacing/>
              <w:rPr>
                <w:rFonts w:ascii="Times New Roman" w:hAnsi="Times New Roman" w:cs="Times New Roman"/>
                <w:sz w:val="24"/>
                <w:szCs w:val="24"/>
                <w:lang w:eastAsia="zh-CN"/>
              </w:rPr>
            </w:pPr>
          </w:p>
          <w:p w:rsidR="00B07E27" w:rsidRPr="00B07E27" w:rsidRDefault="00B07E27" w:rsidP="00B07E27">
            <w:pPr>
              <w:shd w:val="clear" w:color="auto" w:fill="FFFFFF"/>
              <w:spacing w:after="0" w:line="240" w:lineRule="auto"/>
              <w:contextualSpacing/>
              <w:rPr>
                <w:rFonts w:ascii="Times New Roman" w:hAnsi="Times New Roman" w:cs="Times New Roman"/>
                <w:b/>
                <w:sz w:val="24"/>
                <w:szCs w:val="24"/>
                <w:lang w:eastAsia="zh-CN"/>
              </w:rPr>
            </w:pPr>
          </w:p>
        </w:tc>
      </w:tr>
    </w:tbl>
    <w:p w:rsidR="00B07E27" w:rsidRDefault="00B07E27" w:rsidP="00210A39">
      <w:pPr>
        <w:spacing w:after="0" w:line="240" w:lineRule="auto"/>
        <w:jc w:val="right"/>
        <w:rPr>
          <w:rFonts w:ascii="Times New Roman" w:hAnsi="Times New Roman" w:cs="Times New Roman"/>
          <w:bCs/>
          <w:sz w:val="24"/>
          <w:szCs w:val="24"/>
          <w:lang w:eastAsia="ru-RU"/>
        </w:rPr>
      </w:pPr>
    </w:p>
    <w:p w:rsidR="00B07E27" w:rsidRDefault="00B07E27" w:rsidP="00210A39">
      <w:pPr>
        <w:spacing w:after="0" w:line="240" w:lineRule="auto"/>
        <w:jc w:val="right"/>
        <w:rPr>
          <w:rFonts w:ascii="Times New Roman" w:hAnsi="Times New Roman" w:cs="Times New Roman"/>
          <w:bCs/>
          <w:sz w:val="24"/>
          <w:szCs w:val="24"/>
          <w:lang w:eastAsia="ru-RU"/>
        </w:rPr>
      </w:pPr>
    </w:p>
    <w:p w:rsidR="00210A39" w:rsidRPr="00210A39" w:rsidRDefault="00363A14" w:rsidP="00210A39">
      <w:pPr>
        <w:spacing w:after="0" w:line="240" w:lineRule="auto"/>
        <w:jc w:val="right"/>
        <w:rPr>
          <w:rFonts w:ascii="Times New Roman" w:hAnsi="Times New Roman" w:cs="Times New Roman"/>
          <w:bCs/>
          <w:sz w:val="24"/>
          <w:szCs w:val="24"/>
          <w:lang w:eastAsia="ru-RU"/>
        </w:rPr>
      </w:pPr>
      <w:r w:rsidRPr="00210A39">
        <w:rPr>
          <w:rFonts w:ascii="Times New Roman" w:hAnsi="Times New Roman" w:cs="Times New Roman"/>
          <w:bCs/>
          <w:sz w:val="24"/>
          <w:szCs w:val="24"/>
          <w:lang w:eastAsia="ru-RU"/>
        </w:rPr>
        <w:br w:type="page"/>
      </w:r>
    </w:p>
    <w:tbl>
      <w:tblPr>
        <w:tblW w:w="9530" w:type="dxa"/>
        <w:tblInd w:w="108" w:type="dxa"/>
        <w:tblLayout w:type="fixed"/>
        <w:tblLook w:val="04A0" w:firstRow="1" w:lastRow="0" w:firstColumn="1" w:lastColumn="0" w:noHBand="0" w:noVBand="1"/>
      </w:tblPr>
      <w:tblGrid>
        <w:gridCol w:w="742"/>
        <w:gridCol w:w="391"/>
        <w:gridCol w:w="993"/>
        <w:gridCol w:w="459"/>
        <w:gridCol w:w="1242"/>
        <w:gridCol w:w="600"/>
        <w:gridCol w:w="993"/>
        <w:gridCol w:w="1559"/>
        <w:gridCol w:w="1276"/>
        <w:gridCol w:w="1275"/>
      </w:tblGrid>
      <w:tr w:rsidR="00210A39" w:rsidRPr="00210A39" w:rsidTr="00210A39">
        <w:trPr>
          <w:trHeight w:val="375"/>
        </w:trPr>
        <w:tc>
          <w:tcPr>
            <w:tcW w:w="1133" w:type="dxa"/>
            <w:gridSpan w:val="2"/>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b/>
                <w:bCs/>
                <w:sz w:val="24"/>
                <w:szCs w:val="24"/>
                <w:lang w:eastAsia="ru-RU"/>
              </w:rPr>
            </w:pPr>
          </w:p>
          <w:p w:rsidR="00210A39" w:rsidRPr="00210A39" w:rsidRDefault="00210A39" w:rsidP="00210A39">
            <w:pPr>
              <w:spacing w:after="0" w:line="240" w:lineRule="auto"/>
              <w:contextualSpacing/>
              <w:rPr>
                <w:rFonts w:ascii="Times New Roman" w:hAnsi="Times New Roman" w:cs="Times New Roman"/>
                <w:b/>
                <w:bCs/>
                <w:sz w:val="24"/>
                <w:szCs w:val="24"/>
                <w:lang w:eastAsia="ru-RU"/>
              </w:rPr>
            </w:pPr>
          </w:p>
        </w:tc>
        <w:tc>
          <w:tcPr>
            <w:tcW w:w="8397" w:type="dxa"/>
            <w:gridSpan w:val="8"/>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jc w:val="right"/>
              <w:rPr>
                <w:rFonts w:ascii="Times New Roman" w:hAnsi="Times New Roman" w:cs="Times New Roman"/>
                <w:bCs/>
                <w:sz w:val="24"/>
                <w:szCs w:val="24"/>
                <w:lang w:eastAsia="ru-RU"/>
              </w:rPr>
            </w:pPr>
            <w:r w:rsidRPr="00210A39">
              <w:rPr>
                <w:rFonts w:ascii="Times New Roman" w:hAnsi="Times New Roman" w:cs="Times New Roman"/>
                <w:bCs/>
                <w:sz w:val="24"/>
                <w:szCs w:val="24"/>
                <w:lang w:eastAsia="ru-RU"/>
              </w:rPr>
              <w:t>Приложение №1</w:t>
            </w:r>
          </w:p>
          <w:p w:rsidR="00210A39" w:rsidRPr="00210A39" w:rsidRDefault="00210A39" w:rsidP="00210A39">
            <w:pPr>
              <w:spacing w:after="0" w:line="240" w:lineRule="auto"/>
              <w:jc w:val="right"/>
              <w:rPr>
                <w:rFonts w:ascii="Times New Roman" w:hAnsi="Times New Roman" w:cs="Times New Roman"/>
                <w:bCs/>
                <w:sz w:val="24"/>
                <w:szCs w:val="24"/>
                <w:lang w:eastAsia="ru-RU"/>
              </w:rPr>
            </w:pPr>
            <w:r w:rsidRPr="00210A39">
              <w:rPr>
                <w:rFonts w:ascii="Times New Roman" w:hAnsi="Times New Roman" w:cs="Times New Roman"/>
                <w:bCs/>
                <w:sz w:val="24"/>
                <w:szCs w:val="24"/>
                <w:lang w:eastAsia="ru-RU"/>
              </w:rPr>
              <w:t>к Договору поставки №_______________</w:t>
            </w:r>
          </w:p>
          <w:p w:rsidR="00210A39" w:rsidRPr="00210A39" w:rsidRDefault="00210A39" w:rsidP="00210A39">
            <w:pPr>
              <w:spacing w:after="0" w:line="240" w:lineRule="auto"/>
              <w:jc w:val="right"/>
              <w:rPr>
                <w:rFonts w:ascii="Times New Roman" w:hAnsi="Times New Roman" w:cs="Times New Roman"/>
                <w:b/>
                <w:bCs/>
                <w:sz w:val="24"/>
                <w:szCs w:val="24"/>
                <w:lang w:eastAsia="ru-RU"/>
              </w:rPr>
            </w:pPr>
            <w:r w:rsidRPr="00210A39">
              <w:rPr>
                <w:rFonts w:ascii="Times New Roman" w:hAnsi="Times New Roman" w:cs="Times New Roman"/>
                <w:bCs/>
                <w:sz w:val="24"/>
                <w:szCs w:val="24"/>
                <w:lang w:eastAsia="ru-RU"/>
              </w:rPr>
              <w:t>от «__» ______________ 2024 г.</w:t>
            </w:r>
          </w:p>
          <w:p w:rsidR="00210A39" w:rsidRPr="00210A39" w:rsidRDefault="00210A39" w:rsidP="00210A39">
            <w:pPr>
              <w:spacing w:after="0" w:line="240" w:lineRule="auto"/>
              <w:ind w:left="-1157"/>
              <w:contextualSpacing/>
              <w:jc w:val="center"/>
              <w:rPr>
                <w:rFonts w:ascii="Times New Roman" w:hAnsi="Times New Roman" w:cs="Times New Roman"/>
                <w:b/>
                <w:bCs/>
                <w:sz w:val="24"/>
                <w:szCs w:val="24"/>
                <w:lang w:eastAsia="ru-RU"/>
              </w:rPr>
            </w:pPr>
          </w:p>
          <w:p w:rsidR="00210A39" w:rsidRPr="00210A39" w:rsidRDefault="00210A39" w:rsidP="00210A39">
            <w:pPr>
              <w:spacing w:after="0" w:line="240" w:lineRule="auto"/>
              <w:ind w:left="-1157"/>
              <w:contextualSpacing/>
              <w:jc w:val="center"/>
              <w:rPr>
                <w:rFonts w:ascii="Times New Roman" w:hAnsi="Times New Roman" w:cs="Times New Roman"/>
                <w:b/>
                <w:bCs/>
                <w:sz w:val="24"/>
                <w:szCs w:val="24"/>
                <w:lang w:eastAsia="ru-RU"/>
              </w:rPr>
            </w:pPr>
          </w:p>
          <w:p w:rsidR="00210A39" w:rsidRPr="00210A39" w:rsidRDefault="00210A39" w:rsidP="00210A39">
            <w:pPr>
              <w:spacing w:after="0" w:line="240" w:lineRule="auto"/>
              <w:ind w:left="-1157"/>
              <w:contextualSpacing/>
              <w:jc w:val="center"/>
              <w:rPr>
                <w:rFonts w:ascii="Times New Roman" w:hAnsi="Times New Roman" w:cs="Times New Roman"/>
                <w:b/>
                <w:bCs/>
                <w:sz w:val="24"/>
                <w:szCs w:val="24"/>
                <w:lang w:eastAsia="ru-RU"/>
              </w:rPr>
            </w:pPr>
          </w:p>
          <w:p w:rsidR="00210A39" w:rsidRPr="00210A39" w:rsidRDefault="00210A39" w:rsidP="00210A39">
            <w:pPr>
              <w:spacing w:after="0" w:line="240" w:lineRule="auto"/>
              <w:ind w:left="-1157"/>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Спецификация</w:t>
            </w:r>
          </w:p>
          <w:p w:rsidR="00210A39" w:rsidRPr="00210A39" w:rsidRDefault="00210A39" w:rsidP="00210A39">
            <w:pPr>
              <w:spacing w:after="0" w:line="240" w:lineRule="auto"/>
              <w:ind w:left="-1157"/>
              <w:contextualSpacing/>
              <w:jc w:val="center"/>
              <w:rPr>
                <w:rFonts w:ascii="Times New Roman" w:hAnsi="Times New Roman" w:cs="Times New Roman"/>
                <w:b/>
                <w:bCs/>
                <w:sz w:val="24"/>
                <w:szCs w:val="24"/>
                <w:lang w:eastAsia="ru-RU"/>
              </w:rPr>
            </w:pPr>
          </w:p>
        </w:tc>
      </w:tr>
      <w:tr w:rsidR="00210A39" w:rsidRPr="00210A39" w:rsidTr="00210A39">
        <w:trPr>
          <w:trHeight w:val="945"/>
        </w:trPr>
        <w:tc>
          <w:tcPr>
            <w:tcW w:w="74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 xml:space="preserve">№ </w:t>
            </w:r>
            <w:proofErr w:type="gramStart"/>
            <w:r w:rsidRPr="00210A39">
              <w:rPr>
                <w:rFonts w:ascii="Times New Roman" w:hAnsi="Times New Roman" w:cs="Times New Roman"/>
                <w:b/>
                <w:bCs/>
                <w:sz w:val="24"/>
                <w:szCs w:val="24"/>
                <w:lang w:eastAsia="ru-RU"/>
              </w:rPr>
              <w:t>п</w:t>
            </w:r>
            <w:proofErr w:type="gramEnd"/>
            <w:r w:rsidRPr="00210A39">
              <w:rPr>
                <w:rFonts w:ascii="Times New Roman" w:hAnsi="Times New Roman" w:cs="Times New Roman"/>
                <w:b/>
                <w:bCs/>
                <w:sz w:val="24"/>
                <w:szCs w:val="24"/>
                <w:lang w:eastAsia="ru-RU"/>
              </w:rPr>
              <w:t>/п</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Наименование Товара</w:t>
            </w: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Страна происхождения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Количество</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Цена с НДС, руб.</w:t>
            </w:r>
          </w:p>
        </w:tc>
        <w:tc>
          <w:tcPr>
            <w:tcW w:w="127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Сумма с НДС, руб.</w:t>
            </w: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color w:val="000000"/>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384" w:type="dxa"/>
            <w:gridSpan w:val="2"/>
            <w:tcBorders>
              <w:top w:val="single" w:sz="4" w:space="0" w:color="auto"/>
              <w:left w:val="nil"/>
              <w:bottom w:val="single" w:sz="4" w:space="0" w:color="auto"/>
              <w:right w:val="nil"/>
            </w:tcBorders>
            <w:tcMar>
              <w:left w:w="57" w:type="dxa"/>
              <w:right w:w="57" w:type="dxa"/>
            </w:tcMar>
          </w:tcPr>
          <w:p w:rsidR="00210A39" w:rsidRPr="00210A39" w:rsidRDefault="00210A39" w:rsidP="00210A39">
            <w:pPr>
              <w:spacing w:after="0" w:line="240" w:lineRule="auto"/>
              <w:contextualSpacing/>
              <w:jc w:val="right"/>
              <w:rPr>
                <w:rFonts w:ascii="Times New Roman" w:hAnsi="Times New Roman" w:cs="Times New Roman"/>
                <w:b/>
                <w:bCs/>
                <w:sz w:val="24"/>
                <w:szCs w:val="24"/>
                <w:lang w:eastAsia="ru-RU"/>
              </w:rPr>
            </w:pPr>
          </w:p>
        </w:tc>
        <w:tc>
          <w:tcPr>
            <w:tcW w:w="6129"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right"/>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ИТОГО:</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right"/>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384" w:type="dxa"/>
            <w:gridSpan w:val="2"/>
            <w:tcBorders>
              <w:top w:val="single" w:sz="4" w:space="0" w:color="auto"/>
              <w:left w:val="nil"/>
              <w:bottom w:val="single" w:sz="4" w:space="0" w:color="auto"/>
              <w:right w:val="nil"/>
            </w:tcBorders>
            <w:tcMar>
              <w:left w:w="57" w:type="dxa"/>
              <w:right w:w="57" w:type="dxa"/>
            </w:tcMar>
          </w:tcPr>
          <w:p w:rsidR="00210A39" w:rsidRPr="00210A39" w:rsidRDefault="00210A39" w:rsidP="00210A39">
            <w:pPr>
              <w:spacing w:after="0" w:line="240" w:lineRule="auto"/>
              <w:contextualSpacing/>
              <w:jc w:val="right"/>
              <w:rPr>
                <w:rFonts w:ascii="Times New Roman" w:hAnsi="Times New Roman" w:cs="Times New Roman"/>
                <w:b/>
                <w:bCs/>
                <w:sz w:val="24"/>
                <w:szCs w:val="24"/>
                <w:lang w:eastAsia="ru-RU"/>
              </w:rPr>
            </w:pPr>
          </w:p>
        </w:tc>
        <w:tc>
          <w:tcPr>
            <w:tcW w:w="6129"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right"/>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в том числе НДС:</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right"/>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r>
      <w:tr w:rsidR="00210A39" w:rsidRPr="00210A39" w:rsidTr="00210A39">
        <w:trPr>
          <w:trHeight w:val="31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right"/>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 </w:t>
            </w: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 </w:t>
            </w:r>
          </w:p>
        </w:tc>
        <w:tc>
          <w:tcPr>
            <w:tcW w:w="1559"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276"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275"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right"/>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r>
      <w:tr w:rsidR="00210A39" w:rsidRPr="00210A39" w:rsidTr="00210A39">
        <w:trPr>
          <w:trHeight w:val="255"/>
        </w:trPr>
        <w:tc>
          <w:tcPr>
            <w:tcW w:w="742" w:type="dxa"/>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210A39">
            <w:pPr>
              <w:spacing w:after="0" w:line="240" w:lineRule="auto"/>
              <w:contextualSpacing/>
              <w:jc w:val="right"/>
              <w:rPr>
                <w:rFonts w:ascii="Times New Roman" w:hAnsi="Times New Roman" w:cs="Times New Roman"/>
                <w:sz w:val="24"/>
                <w:szCs w:val="24"/>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vAlign w:val="bottom"/>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Покупатель:</w:t>
            </w: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 xml:space="preserve">          Поставщик:</w:t>
            </w: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zh-CN"/>
              </w:rPr>
            </w:pP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zh-CN"/>
              </w:rPr>
            </w:pPr>
          </w:p>
        </w:tc>
        <w:tc>
          <w:tcPr>
            <w:tcW w:w="993" w:type="dxa"/>
            <w:tcBorders>
              <w:top w:val="nil"/>
              <w:left w:val="nil"/>
              <w:bottom w:val="nil"/>
              <w:right w:val="nil"/>
            </w:tcBorders>
            <w:shd w:val="clear" w:color="auto" w:fill="auto"/>
            <w:noWrap/>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zh-CN"/>
              </w:rPr>
            </w:pPr>
          </w:p>
        </w:tc>
        <w:tc>
          <w:tcPr>
            <w:tcW w:w="4110" w:type="dxa"/>
            <w:gridSpan w:val="3"/>
            <w:tcBorders>
              <w:top w:val="nil"/>
              <w:left w:val="nil"/>
              <w:bottom w:val="nil"/>
              <w:right w:val="nil"/>
            </w:tcBorders>
            <w:shd w:val="clear" w:color="auto" w:fill="auto"/>
            <w:noWrap/>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              </w:t>
            </w: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bottom"/>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31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31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31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______________(Ф.И.О.)</w:t>
            </w: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______________(Ф.И.О.)</w:t>
            </w:r>
          </w:p>
        </w:tc>
      </w:tr>
      <w:tr w:rsidR="00210A39" w:rsidRPr="00210A39" w:rsidTr="00210A39">
        <w:trPr>
          <w:trHeight w:val="25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М.П.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М.П.</w:t>
            </w:r>
          </w:p>
        </w:tc>
        <w:tc>
          <w:tcPr>
            <w:tcW w:w="1276"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r>
    </w:tbl>
    <w:p w:rsidR="00210A39" w:rsidRPr="00210A39" w:rsidRDefault="00210A39" w:rsidP="00210A39">
      <w:pPr>
        <w:spacing w:after="0" w:line="240" w:lineRule="auto"/>
        <w:jc w:val="right"/>
        <w:rPr>
          <w:rFonts w:ascii="Times New Roman" w:hAnsi="Times New Roman" w:cs="Times New Roman"/>
          <w:bCs/>
          <w:sz w:val="24"/>
          <w:szCs w:val="24"/>
          <w:lang w:eastAsia="ru-RU"/>
        </w:rPr>
      </w:pPr>
    </w:p>
    <w:p w:rsidR="00210A39" w:rsidRDefault="00210A39" w:rsidP="00363A14">
      <w:pPr>
        <w:spacing w:after="0" w:line="240" w:lineRule="auto"/>
        <w:jc w:val="right"/>
        <w:rPr>
          <w:rFonts w:ascii="Times New Roman" w:hAnsi="Times New Roman" w:cs="Times New Roman"/>
          <w:bCs/>
          <w:sz w:val="24"/>
          <w:szCs w:val="24"/>
          <w:lang w:eastAsia="ru-RU"/>
        </w:rPr>
      </w:pPr>
    </w:p>
    <w:p w:rsidR="00210A39" w:rsidRDefault="00210A39">
      <w:pPr>
        <w:rPr>
          <w:rFonts w:ascii="Times New Roman" w:hAnsi="Times New Roman" w:cs="Times New Roman"/>
          <w:bCs/>
          <w:sz w:val="24"/>
          <w:szCs w:val="24"/>
          <w:lang w:eastAsia="ru-RU"/>
        </w:rPr>
      </w:pPr>
      <w:r>
        <w:rPr>
          <w:rFonts w:ascii="Times New Roman" w:hAnsi="Times New Roman" w:cs="Times New Roman"/>
          <w:bCs/>
          <w:sz w:val="24"/>
          <w:szCs w:val="24"/>
          <w:lang w:eastAsia="ru-RU"/>
        </w:rPr>
        <w:br w:type="page"/>
      </w:r>
    </w:p>
    <w:p w:rsidR="00363A14" w:rsidRPr="009C3E8D" w:rsidRDefault="00363A14" w:rsidP="00363A14">
      <w:pPr>
        <w:spacing w:after="0" w:line="240" w:lineRule="auto"/>
        <w:jc w:val="right"/>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lastRenderedPageBreak/>
        <w:t>Приложение №2</w:t>
      </w:r>
    </w:p>
    <w:p w:rsidR="00363A14" w:rsidRPr="009C3E8D" w:rsidRDefault="00363A14" w:rsidP="00363A14">
      <w:pPr>
        <w:spacing w:after="0" w:line="240" w:lineRule="auto"/>
        <w:jc w:val="right"/>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t>к Договору поставки № ________</w:t>
      </w:r>
    </w:p>
    <w:p w:rsidR="00363A14" w:rsidRPr="009C3E8D" w:rsidRDefault="00363A14" w:rsidP="00363A14">
      <w:pPr>
        <w:spacing w:after="0" w:line="240" w:lineRule="auto"/>
        <w:jc w:val="right"/>
        <w:rPr>
          <w:rFonts w:ascii="Times New Roman" w:hAnsi="Times New Roman" w:cs="Times New Roman"/>
          <w:b/>
          <w:bCs/>
          <w:sz w:val="24"/>
          <w:szCs w:val="24"/>
          <w:lang w:eastAsia="ru-RU"/>
        </w:rPr>
      </w:pPr>
      <w:r w:rsidRPr="009C3E8D">
        <w:rPr>
          <w:rFonts w:ascii="Times New Roman" w:hAnsi="Times New Roman" w:cs="Times New Roman"/>
          <w:bCs/>
          <w:sz w:val="24"/>
          <w:szCs w:val="24"/>
          <w:lang w:eastAsia="ru-RU"/>
        </w:rPr>
        <w:t>от «__» ______________ 2024 г.</w:t>
      </w:r>
    </w:p>
    <w:p w:rsidR="00363A14" w:rsidRPr="009C3E8D" w:rsidRDefault="00363A14" w:rsidP="00363A14">
      <w:pPr>
        <w:spacing w:after="0" w:line="240" w:lineRule="auto"/>
        <w:rPr>
          <w:rFonts w:ascii="Times New Roman" w:hAnsi="Times New Roman" w:cs="Times New Roman"/>
          <w:sz w:val="24"/>
          <w:szCs w:val="24"/>
        </w:rPr>
      </w:pPr>
    </w:p>
    <w:p w:rsidR="00363A14" w:rsidRPr="009C3E8D" w:rsidRDefault="00363A14" w:rsidP="00363A14">
      <w:pPr>
        <w:spacing w:after="0" w:line="240" w:lineRule="auto"/>
        <w:rPr>
          <w:rFonts w:ascii="Times New Roman" w:hAnsi="Times New Roman" w:cs="Times New Roman"/>
          <w:sz w:val="24"/>
          <w:szCs w:val="24"/>
        </w:rPr>
      </w:pPr>
    </w:p>
    <w:p w:rsidR="00363A14" w:rsidRPr="009C3E8D" w:rsidRDefault="00363A14" w:rsidP="00363A14">
      <w:pPr>
        <w:spacing w:after="0" w:line="240" w:lineRule="auto"/>
        <w:rPr>
          <w:rFonts w:ascii="Times New Roman" w:hAnsi="Times New Roman" w:cs="Times New Roman"/>
          <w:sz w:val="24"/>
          <w:szCs w:val="24"/>
        </w:rPr>
      </w:pPr>
    </w:p>
    <w:p w:rsidR="00363A14" w:rsidRPr="009C3E8D" w:rsidRDefault="00363A14" w:rsidP="00363A14">
      <w:pPr>
        <w:snapToGri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ТЕХНИЧЕСКОЕ ЗАДАНИЕ</w:t>
      </w:r>
    </w:p>
    <w:p w:rsidR="008522D8" w:rsidRDefault="00BB2251" w:rsidP="00363A14">
      <w:pPr>
        <w:snapToGri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на поставку</w:t>
      </w:r>
      <w:r w:rsidRPr="008522D8">
        <w:rPr>
          <w:rFonts w:ascii="Times New Roman" w:hAnsi="Times New Roman" w:cs="Times New Roman"/>
          <w:b/>
          <w:sz w:val="24"/>
          <w:szCs w:val="24"/>
        </w:rPr>
        <w:t xml:space="preserve"> </w:t>
      </w:r>
      <w:proofErr w:type="spellStart"/>
      <w:r w:rsidR="002442BE" w:rsidRPr="002442BE">
        <w:rPr>
          <w:rFonts w:ascii="Times New Roman" w:hAnsi="Times New Roman" w:cs="Times New Roman"/>
          <w:b/>
          <w:sz w:val="24"/>
          <w:szCs w:val="24"/>
        </w:rPr>
        <w:t>противогололедных</w:t>
      </w:r>
      <w:proofErr w:type="spellEnd"/>
      <w:r w:rsidR="002442BE" w:rsidRPr="002442BE">
        <w:rPr>
          <w:rFonts w:ascii="Times New Roman" w:hAnsi="Times New Roman" w:cs="Times New Roman"/>
          <w:b/>
          <w:sz w:val="24"/>
          <w:szCs w:val="24"/>
        </w:rPr>
        <w:t xml:space="preserve"> реагентов и материалов</w:t>
      </w:r>
    </w:p>
    <w:p w:rsidR="008522D8" w:rsidRDefault="008522D8" w:rsidP="00363A14">
      <w:pPr>
        <w:snapToGrid w:val="0"/>
        <w:spacing w:after="0" w:line="240" w:lineRule="auto"/>
        <w:jc w:val="center"/>
        <w:rPr>
          <w:rFonts w:ascii="Times New Roman" w:hAnsi="Times New Roman" w:cs="Times New Roman"/>
          <w:b/>
          <w:sz w:val="24"/>
          <w:szCs w:val="24"/>
        </w:rPr>
      </w:pPr>
    </w:p>
    <w:p w:rsidR="008522D8" w:rsidRDefault="008522D8" w:rsidP="00363A14">
      <w:pPr>
        <w:snapToGrid w:val="0"/>
        <w:spacing w:after="0" w:line="240" w:lineRule="auto"/>
        <w:jc w:val="center"/>
        <w:rPr>
          <w:rFonts w:ascii="Times New Roman" w:hAnsi="Times New Roman" w:cs="Times New Roman"/>
          <w:b/>
          <w:sz w:val="24"/>
          <w:szCs w:val="24"/>
        </w:rPr>
      </w:pPr>
    </w:p>
    <w:p w:rsidR="008522D8" w:rsidRPr="009C3E8D" w:rsidRDefault="008522D8"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p w:rsidR="00363A14" w:rsidRPr="009C3E8D" w:rsidRDefault="00363A14"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363A14" w:rsidRPr="009C3E8D" w:rsidTr="00295E2F">
        <w:trPr>
          <w:trHeight w:val="315"/>
        </w:trPr>
        <w:tc>
          <w:tcPr>
            <w:tcW w:w="3828" w:type="dxa"/>
            <w:gridSpan w:val="2"/>
            <w:tcBorders>
              <w:top w:val="nil"/>
              <w:left w:val="nil"/>
              <w:bottom w:val="nil"/>
              <w:right w:val="nil"/>
            </w:tcBorders>
            <w:shd w:val="clear" w:color="auto" w:fill="auto"/>
            <w:noWrap/>
            <w:vAlign w:val="bottom"/>
          </w:tcPr>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 xml:space="preserve">          Поставщик:</w:t>
            </w:r>
          </w:p>
        </w:tc>
      </w:tr>
      <w:tr w:rsidR="00363A14" w:rsidRPr="009C3E8D" w:rsidTr="00295E2F">
        <w:trPr>
          <w:trHeight w:val="315"/>
        </w:trPr>
        <w:tc>
          <w:tcPr>
            <w:tcW w:w="3828" w:type="dxa"/>
            <w:gridSpan w:val="2"/>
            <w:tcBorders>
              <w:top w:val="nil"/>
              <w:left w:val="nil"/>
              <w:bottom w:val="nil"/>
              <w:right w:val="nil"/>
            </w:tcBorders>
            <w:shd w:val="clear" w:color="auto" w:fill="auto"/>
            <w:noWrap/>
          </w:tcPr>
          <w:p w:rsidR="00363A14" w:rsidRPr="009C3E8D" w:rsidRDefault="00363A14" w:rsidP="00363A14">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363A14" w:rsidRPr="009C3E8D" w:rsidRDefault="00363A14" w:rsidP="00363A14">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363A14" w:rsidRPr="009C3E8D" w:rsidRDefault="00363A14" w:rsidP="00363A14">
            <w:pPr>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              </w:t>
            </w:r>
          </w:p>
        </w:tc>
      </w:tr>
      <w:tr w:rsidR="00363A14" w:rsidRPr="009C3E8D" w:rsidTr="00295E2F">
        <w:trPr>
          <w:trHeight w:val="315"/>
        </w:trPr>
        <w:tc>
          <w:tcPr>
            <w:tcW w:w="993" w:type="dxa"/>
            <w:tcBorders>
              <w:top w:val="nil"/>
              <w:left w:val="nil"/>
              <w:bottom w:val="nil"/>
              <w:right w:val="nil"/>
            </w:tcBorders>
            <w:shd w:val="clear" w:color="auto" w:fill="auto"/>
            <w:noWrap/>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r>
      <w:tr w:rsidR="00363A14" w:rsidRPr="009C3E8D" w:rsidTr="00295E2F">
        <w:trPr>
          <w:trHeight w:val="315"/>
        </w:trPr>
        <w:tc>
          <w:tcPr>
            <w:tcW w:w="993"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r>
      <w:tr w:rsidR="00363A14" w:rsidRPr="009C3E8D" w:rsidTr="00295E2F">
        <w:trPr>
          <w:trHeight w:val="315"/>
        </w:trPr>
        <w:tc>
          <w:tcPr>
            <w:tcW w:w="3828" w:type="dxa"/>
            <w:gridSpan w:val="2"/>
            <w:tcBorders>
              <w:top w:val="nil"/>
              <w:left w:val="nil"/>
              <w:bottom w:val="nil"/>
              <w:right w:val="nil"/>
            </w:tcBorders>
            <w:shd w:val="clear" w:color="auto" w:fill="auto"/>
            <w:noWrap/>
            <w:vAlign w:val="bottom"/>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______________(Ф.И.О.)</w:t>
            </w:r>
          </w:p>
        </w:tc>
      </w:tr>
      <w:tr w:rsidR="00363A14" w:rsidRPr="009C3E8D" w:rsidTr="00295E2F">
        <w:trPr>
          <w:trHeight w:val="255"/>
        </w:trPr>
        <w:tc>
          <w:tcPr>
            <w:tcW w:w="993"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r>
    </w:tbl>
    <w:p w:rsidR="00363A14" w:rsidRPr="009C3E8D" w:rsidRDefault="00363A14" w:rsidP="00363A14">
      <w:pPr>
        <w:snapToGrid w:val="0"/>
        <w:jc w:val="center"/>
        <w:rPr>
          <w:rFonts w:ascii="Times New Roman" w:hAnsi="Times New Roman" w:cs="Times New Roman"/>
          <w:b/>
          <w:sz w:val="24"/>
          <w:szCs w:val="24"/>
        </w:rPr>
      </w:pPr>
    </w:p>
    <w:p w:rsidR="00363A14" w:rsidRPr="009C3E8D" w:rsidRDefault="00363A14" w:rsidP="00ED0A9D">
      <w:pPr>
        <w:spacing w:after="0" w:line="240" w:lineRule="auto"/>
        <w:jc w:val="right"/>
        <w:rPr>
          <w:rFonts w:ascii="Times New Roman" w:hAnsi="Times New Roman" w:cs="Times New Roman"/>
          <w:bCs/>
          <w:sz w:val="24"/>
          <w:szCs w:val="24"/>
          <w:lang w:eastAsia="ru-RU"/>
        </w:rPr>
      </w:pPr>
    </w:p>
    <w:p w:rsidR="004D1A89" w:rsidRPr="009C3E8D" w:rsidRDefault="00ED0A9D" w:rsidP="00363A14">
      <w:pPr>
        <w:spacing w:after="0" w:line="240" w:lineRule="auto"/>
        <w:jc w:val="right"/>
        <w:rPr>
          <w:rFonts w:ascii="Times New Roman" w:hAnsi="Times New Roman" w:cs="Times New Roman"/>
          <w:b/>
          <w:sz w:val="24"/>
          <w:szCs w:val="24"/>
        </w:rPr>
      </w:pPr>
      <w:r w:rsidRPr="009C3E8D">
        <w:rPr>
          <w:rFonts w:ascii="Times New Roman" w:hAnsi="Times New Roman" w:cs="Times New Roman"/>
          <w:bCs/>
          <w:sz w:val="24"/>
          <w:szCs w:val="24"/>
          <w:lang w:eastAsia="ru-RU"/>
        </w:rPr>
        <w:br w:type="page"/>
      </w:r>
    </w:p>
    <w:p w:rsidR="00507A5F" w:rsidRPr="009C3E8D" w:rsidRDefault="007F058B"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ФОРМА</w:t>
      </w:r>
      <w:r w:rsidR="00507A5F" w:rsidRPr="009C3E8D">
        <w:rPr>
          <w:rFonts w:ascii="Times New Roman" w:hAnsi="Times New Roman" w:cs="Times New Roman"/>
          <w:b/>
          <w:sz w:val="24"/>
          <w:szCs w:val="24"/>
        </w:rPr>
        <w:t xml:space="preserve"> </w:t>
      </w:r>
      <w:r w:rsidR="00AB5633" w:rsidRPr="009C3E8D">
        <w:rPr>
          <w:rFonts w:ascii="Times New Roman" w:hAnsi="Times New Roman" w:cs="Times New Roman"/>
          <w:b/>
          <w:sz w:val="24"/>
          <w:szCs w:val="24"/>
        </w:rPr>
        <w:t>1</w:t>
      </w:r>
      <w:r w:rsidRPr="009C3E8D">
        <w:rPr>
          <w:rFonts w:ascii="Times New Roman" w:hAnsi="Times New Roman" w:cs="Times New Roman"/>
          <w:b/>
          <w:sz w:val="24"/>
          <w:szCs w:val="24"/>
        </w:rPr>
        <w:t xml:space="preserve">. </w:t>
      </w:r>
      <w:r w:rsidR="002E3093" w:rsidRPr="009C3E8D">
        <w:rPr>
          <w:rFonts w:ascii="Times New Roman" w:hAnsi="Times New Roman" w:cs="Times New Roman"/>
          <w:b/>
          <w:sz w:val="24"/>
          <w:szCs w:val="24"/>
        </w:rPr>
        <w:t>ПРЕДЛОЖЕНИЕ УЧАСТНИКА В ОТНОШЕНИИ ПРЕДМЕТА ЗАКУПКИ</w:t>
      </w:r>
    </w:p>
    <w:p w:rsidR="00CC5AF3" w:rsidRPr="009C3E8D" w:rsidRDefault="00CC5AF3" w:rsidP="009C3E8D">
      <w:pPr>
        <w:spacing w:after="0" w:line="240" w:lineRule="auto"/>
        <w:jc w:val="center"/>
        <w:rPr>
          <w:rFonts w:ascii="Times New Roman" w:hAnsi="Times New Roman" w:cs="Times New Roman"/>
          <w:i/>
          <w:sz w:val="24"/>
          <w:szCs w:val="24"/>
        </w:rPr>
      </w:pPr>
      <w:r w:rsidRPr="009C3E8D">
        <w:rPr>
          <w:rFonts w:ascii="Times New Roman" w:hAnsi="Times New Roman" w:cs="Times New Roman"/>
          <w:i/>
          <w:sz w:val="24"/>
          <w:szCs w:val="24"/>
        </w:rPr>
        <w:t xml:space="preserve">(в данной форме цена </w:t>
      </w:r>
      <w:r w:rsidR="00BA102A" w:rsidRPr="009C3E8D">
        <w:rPr>
          <w:rFonts w:ascii="Times New Roman" w:hAnsi="Times New Roman" w:cs="Times New Roman"/>
          <w:i/>
          <w:sz w:val="24"/>
          <w:szCs w:val="24"/>
        </w:rPr>
        <w:t>договора</w:t>
      </w:r>
      <w:r w:rsidRPr="009C3E8D">
        <w:rPr>
          <w:rFonts w:ascii="Times New Roman" w:hAnsi="Times New Roman" w:cs="Times New Roman"/>
          <w:i/>
          <w:sz w:val="24"/>
          <w:szCs w:val="24"/>
        </w:rPr>
        <w:t xml:space="preserve"> не указывается)</w:t>
      </w:r>
    </w:p>
    <w:p w:rsidR="00507A5F" w:rsidRPr="009C3E8D" w:rsidRDefault="00507A5F" w:rsidP="009C3E8D">
      <w:pPr>
        <w:spacing w:after="0" w:line="240" w:lineRule="auto"/>
        <w:jc w:val="center"/>
        <w:rPr>
          <w:rFonts w:ascii="Times New Roman" w:hAnsi="Times New Roman" w:cs="Times New Roman"/>
          <w:sz w:val="24"/>
          <w:szCs w:val="24"/>
        </w:rPr>
      </w:pPr>
    </w:p>
    <w:p w:rsidR="00507A5F" w:rsidRPr="009C3E8D" w:rsidRDefault="00507A5F" w:rsidP="009C3E8D">
      <w:pPr>
        <w:spacing w:after="0" w:line="240" w:lineRule="auto"/>
        <w:jc w:val="center"/>
        <w:rPr>
          <w:rFonts w:ascii="Times New Roman" w:hAnsi="Times New Roman" w:cs="Times New Roman"/>
          <w:sz w:val="24"/>
          <w:szCs w:val="24"/>
        </w:rPr>
      </w:pPr>
      <w:r w:rsidRPr="009C3E8D">
        <w:rPr>
          <w:rFonts w:ascii="Times New Roman" w:hAnsi="Times New Roman" w:cs="Times New Roman"/>
          <w:sz w:val="24"/>
          <w:szCs w:val="24"/>
        </w:rPr>
        <w:t>На бланке организации.                                    ___________________________________</w:t>
      </w:r>
    </w:p>
    <w:p w:rsidR="00507A5F" w:rsidRPr="009C3E8D" w:rsidRDefault="00507A5F" w:rsidP="009C3E8D">
      <w:pPr>
        <w:spacing w:after="0" w:line="240" w:lineRule="auto"/>
        <w:ind w:right="1135"/>
        <w:jc w:val="right"/>
        <w:rPr>
          <w:rFonts w:ascii="Times New Roman" w:hAnsi="Times New Roman" w:cs="Times New Roman"/>
          <w:i/>
          <w:sz w:val="24"/>
          <w:szCs w:val="24"/>
          <w:vertAlign w:val="superscript"/>
        </w:rPr>
      </w:pPr>
      <w:r w:rsidRPr="009C3E8D">
        <w:rPr>
          <w:rFonts w:ascii="Times New Roman" w:hAnsi="Times New Roman" w:cs="Times New Roman"/>
          <w:i/>
          <w:sz w:val="24"/>
          <w:szCs w:val="24"/>
          <w:vertAlign w:val="superscript"/>
        </w:rPr>
        <w:t>(указать наименование Заказчика)</w:t>
      </w:r>
    </w:p>
    <w:p w:rsidR="00507A5F" w:rsidRPr="009C3E8D" w:rsidRDefault="00507A5F" w:rsidP="009C3E8D">
      <w:pPr>
        <w:spacing w:after="0" w:line="240" w:lineRule="auto"/>
        <w:rPr>
          <w:rFonts w:ascii="Times New Roman" w:hAnsi="Times New Roman" w:cs="Times New Roman"/>
          <w:sz w:val="24"/>
          <w:szCs w:val="24"/>
        </w:rPr>
      </w:pPr>
      <w:r w:rsidRPr="009C3E8D">
        <w:rPr>
          <w:rFonts w:ascii="Times New Roman" w:hAnsi="Times New Roman" w:cs="Times New Roman"/>
          <w:sz w:val="24"/>
          <w:szCs w:val="24"/>
        </w:rPr>
        <w:t>Дата, исх. №</w:t>
      </w:r>
    </w:p>
    <w:p w:rsidR="00507A5F" w:rsidRPr="009C3E8D" w:rsidRDefault="00507A5F" w:rsidP="009C3E8D">
      <w:pPr>
        <w:spacing w:after="0" w:line="240" w:lineRule="auto"/>
        <w:jc w:val="center"/>
        <w:rPr>
          <w:rFonts w:ascii="Times New Roman" w:hAnsi="Times New Roman" w:cs="Times New Roman"/>
          <w:b/>
          <w:bCs/>
          <w:sz w:val="24"/>
          <w:szCs w:val="24"/>
        </w:rPr>
      </w:pPr>
    </w:p>
    <w:p w:rsidR="00EE58F8" w:rsidRPr="009C3E8D" w:rsidRDefault="00EE58F8"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ПРЕДЛОЖЕНИЕ УЧАСТНИКА В ОТНОШЕНИИ ПРЕДМЕТА ЗАКУПКИ </w:t>
      </w:r>
    </w:p>
    <w:p w:rsidR="00EE58F8" w:rsidRPr="009C3E8D" w:rsidRDefault="00CF3D48"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bCs/>
          <w:sz w:val="24"/>
          <w:szCs w:val="24"/>
        </w:rPr>
        <w:t xml:space="preserve">№ </w:t>
      </w:r>
      <w:r w:rsidR="00295E2F" w:rsidRPr="009C3E8D">
        <w:rPr>
          <w:rFonts w:ascii="Times New Roman" w:hAnsi="Times New Roman" w:cs="Times New Roman"/>
          <w:b/>
          <w:sz w:val="24"/>
          <w:szCs w:val="24"/>
        </w:rPr>
        <w:t>ЭЗК/СМП-УПП/</w:t>
      </w:r>
      <w:r w:rsidR="00BB2251" w:rsidRPr="009C3E8D">
        <w:rPr>
          <w:rFonts w:ascii="Times New Roman" w:hAnsi="Times New Roman" w:cs="Times New Roman"/>
          <w:b/>
          <w:sz w:val="24"/>
          <w:szCs w:val="24"/>
        </w:rPr>
        <w:t>1</w:t>
      </w:r>
      <w:r w:rsidR="002442BE">
        <w:rPr>
          <w:rFonts w:ascii="Times New Roman" w:hAnsi="Times New Roman" w:cs="Times New Roman"/>
          <w:b/>
          <w:sz w:val="24"/>
          <w:szCs w:val="24"/>
        </w:rPr>
        <w:t>7</w:t>
      </w:r>
      <w:r w:rsidR="00295E2F" w:rsidRPr="009C3E8D">
        <w:rPr>
          <w:rFonts w:ascii="Times New Roman" w:hAnsi="Times New Roman" w:cs="Times New Roman"/>
          <w:b/>
          <w:sz w:val="24"/>
          <w:szCs w:val="24"/>
        </w:rPr>
        <w:t>-</w:t>
      </w:r>
      <w:r w:rsidR="00BB2251" w:rsidRPr="009C3E8D">
        <w:rPr>
          <w:rFonts w:ascii="Times New Roman" w:hAnsi="Times New Roman" w:cs="Times New Roman"/>
          <w:b/>
          <w:sz w:val="24"/>
          <w:szCs w:val="24"/>
        </w:rPr>
        <w:t>0</w:t>
      </w:r>
      <w:r w:rsidR="002442BE">
        <w:rPr>
          <w:rFonts w:ascii="Times New Roman" w:hAnsi="Times New Roman" w:cs="Times New Roman"/>
          <w:b/>
          <w:sz w:val="24"/>
          <w:szCs w:val="24"/>
        </w:rPr>
        <w:t>7</w:t>
      </w:r>
      <w:r w:rsidR="00295E2F" w:rsidRPr="009C3E8D">
        <w:rPr>
          <w:rFonts w:ascii="Times New Roman" w:hAnsi="Times New Roman" w:cs="Times New Roman"/>
          <w:b/>
          <w:sz w:val="24"/>
          <w:szCs w:val="24"/>
        </w:rPr>
        <w:t>-24</w:t>
      </w:r>
    </w:p>
    <w:p w:rsidR="00F0382C" w:rsidRPr="009C3E8D" w:rsidRDefault="00A31BF6" w:rsidP="009C3E8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EE58F8" w:rsidRPr="009C3E8D">
        <w:rPr>
          <w:rFonts w:ascii="Times New Roman" w:hAnsi="Times New Roman" w:cs="Times New Roman"/>
          <w:sz w:val="24"/>
          <w:szCs w:val="24"/>
        </w:rPr>
        <w:t xml:space="preserve">Предмет закупки: </w:t>
      </w:r>
      <w:r w:rsidR="00BB2251" w:rsidRPr="009C3E8D">
        <w:rPr>
          <w:rFonts w:ascii="Times New Roman" w:hAnsi="Times New Roman" w:cs="Times New Roman"/>
          <w:sz w:val="24"/>
          <w:szCs w:val="24"/>
        </w:rPr>
        <w:t xml:space="preserve">поставка </w:t>
      </w:r>
      <w:proofErr w:type="spellStart"/>
      <w:r w:rsidR="002442BE" w:rsidRPr="00683DAE">
        <w:rPr>
          <w:rFonts w:ascii="Times New Roman" w:hAnsi="Times New Roman" w:cs="Times New Roman"/>
          <w:sz w:val="24"/>
          <w:szCs w:val="24"/>
        </w:rPr>
        <w:t>противогололедных</w:t>
      </w:r>
      <w:proofErr w:type="spellEnd"/>
      <w:r w:rsidR="002442BE" w:rsidRPr="00683DAE">
        <w:rPr>
          <w:rFonts w:ascii="Times New Roman" w:hAnsi="Times New Roman" w:cs="Times New Roman"/>
          <w:sz w:val="24"/>
          <w:szCs w:val="24"/>
        </w:rPr>
        <w:t xml:space="preserve"> реагентов и материалов</w:t>
      </w:r>
      <w:r w:rsidR="00BB2251" w:rsidRPr="009C3E8D">
        <w:rPr>
          <w:rFonts w:ascii="Times New Roman" w:hAnsi="Times New Roman" w:cs="Times New Roman"/>
          <w:sz w:val="24"/>
          <w:szCs w:val="24"/>
        </w:rPr>
        <w:t>.</w:t>
      </w:r>
    </w:p>
    <w:p w:rsidR="00F034D5" w:rsidRPr="009C3E8D" w:rsidRDefault="00A31BF6" w:rsidP="009C3E8D">
      <w:pPr>
        <w:tabs>
          <w:tab w:val="left" w:pos="0"/>
        </w:tabs>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2</w:t>
      </w:r>
      <w:r w:rsidR="008C4776" w:rsidRPr="009C3E8D">
        <w:rPr>
          <w:rFonts w:ascii="Times New Roman" w:hAnsi="Times New Roman" w:cs="Times New Roman"/>
          <w:sz w:val="24"/>
          <w:szCs w:val="24"/>
        </w:rPr>
        <w:t>. </w:t>
      </w:r>
      <w:r w:rsidR="00F034D5" w:rsidRPr="009C3E8D">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9C3E8D" w:rsidRDefault="00F034D5" w:rsidP="009C3E8D">
      <w:pPr>
        <w:spacing w:after="0" w:line="240" w:lineRule="auto"/>
        <w:ind w:firstLine="709"/>
        <w:jc w:val="both"/>
        <w:rPr>
          <w:rFonts w:ascii="Times New Roman" w:hAnsi="Times New Roman" w:cs="Times New Roman"/>
          <w:sz w:val="24"/>
          <w:szCs w:val="24"/>
          <w:vertAlign w:val="superscript"/>
        </w:rPr>
      </w:pPr>
      <w:r w:rsidRPr="009C3E8D">
        <w:rPr>
          <w:rFonts w:ascii="Times New Roman" w:hAnsi="Times New Roman" w:cs="Times New Roman"/>
          <w:sz w:val="24"/>
          <w:szCs w:val="24"/>
          <w:vertAlign w:val="superscript"/>
        </w:rPr>
        <w:tab/>
      </w:r>
      <w:r w:rsidRPr="009C3E8D">
        <w:rPr>
          <w:rFonts w:ascii="Times New Roman" w:hAnsi="Times New Roman" w:cs="Times New Roman"/>
          <w:sz w:val="24"/>
          <w:szCs w:val="24"/>
          <w:vertAlign w:val="superscript"/>
        </w:rPr>
        <w:tab/>
        <w:t xml:space="preserve">                        (</w:t>
      </w:r>
      <w:r w:rsidRPr="009C3E8D">
        <w:rPr>
          <w:rFonts w:ascii="Times New Roman" w:hAnsi="Times New Roman" w:cs="Times New Roman"/>
          <w:i/>
          <w:iCs/>
          <w:sz w:val="24"/>
          <w:szCs w:val="24"/>
          <w:vertAlign w:val="superscript"/>
        </w:rPr>
        <w:t xml:space="preserve">наименование </w:t>
      </w:r>
      <w:r w:rsidR="00E268C3" w:rsidRPr="009C3E8D">
        <w:rPr>
          <w:rFonts w:ascii="Times New Roman" w:hAnsi="Times New Roman" w:cs="Times New Roman"/>
          <w:i/>
          <w:iCs/>
          <w:sz w:val="24"/>
          <w:szCs w:val="24"/>
          <w:vertAlign w:val="superscript"/>
        </w:rPr>
        <w:t>у</w:t>
      </w:r>
      <w:r w:rsidRPr="009C3E8D">
        <w:rPr>
          <w:rFonts w:ascii="Times New Roman" w:hAnsi="Times New Roman" w:cs="Times New Roman"/>
          <w:i/>
          <w:iCs/>
          <w:sz w:val="24"/>
          <w:szCs w:val="24"/>
          <w:vertAlign w:val="superscript"/>
        </w:rPr>
        <w:t xml:space="preserve">частника </w:t>
      </w:r>
      <w:r w:rsidRPr="009C3E8D">
        <w:rPr>
          <w:rFonts w:ascii="Times New Roman" w:hAnsi="Times New Roman" w:cs="Times New Roman"/>
          <w:i/>
          <w:sz w:val="24"/>
          <w:szCs w:val="24"/>
          <w:vertAlign w:val="superscript"/>
        </w:rPr>
        <w:t>запроса котировок в электронной форме</w:t>
      </w:r>
      <w:r w:rsidRPr="009C3E8D">
        <w:rPr>
          <w:rFonts w:ascii="Times New Roman" w:hAnsi="Times New Roman" w:cs="Times New Roman"/>
          <w:sz w:val="24"/>
          <w:szCs w:val="24"/>
          <w:vertAlign w:val="superscript"/>
        </w:rPr>
        <w:t>)</w:t>
      </w:r>
    </w:p>
    <w:p w:rsidR="00F034D5" w:rsidRPr="009C3E8D" w:rsidRDefault="00F034D5" w:rsidP="009C3E8D">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в</w:t>
      </w:r>
      <w:r w:rsidR="00D07774" w:rsidRPr="009C3E8D">
        <w:rPr>
          <w:rFonts w:ascii="Times New Roman" w:hAnsi="Times New Roman" w:cs="Times New Roman"/>
          <w:sz w:val="24"/>
          <w:szCs w:val="24"/>
        </w:rPr>
        <w:t xml:space="preserve"> </w:t>
      </w:r>
      <w:r w:rsidRPr="009C3E8D">
        <w:rPr>
          <w:rFonts w:ascii="Times New Roman" w:hAnsi="Times New Roman" w:cs="Times New Roman"/>
          <w:sz w:val="24"/>
          <w:szCs w:val="24"/>
        </w:rPr>
        <w:t>лице____</w:t>
      </w:r>
      <w:r w:rsidR="003D1D69" w:rsidRPr="009C3E8D">
        <w:rPr>
          <w:rFonts w:ascii="Times New Roman" w:hAnsi="Times New Roman" w:cs="Times New Roman"/>
          <w:sz w:val="24"/>
          <w:szCs w:val="24"/>
        </w:rPr>
        <w:t>____</w:t>
      </w:r>
      <w:r w:rsidRPr="009C3E8D">
        <w:rPr>
          <w:rFonts w:ascii="Times New Roman" w:hAnsi="Times New Roman" w:cs="Times New Roman"/>
          <w:sz w:val="24"/>
          <w:szCs w:val="24"/>
        </w:rPr>
        <w:t xml:space="preserve">_______________________________________________________________, </w:t>
      </w:r>
    </w:p>
    <w:p w:rsidR="00F034D5" w:rsidRPr="009C3E8D" w:rsidRDefault="00F034D5" w:rsidP="009C3E8D">
      <w:pPr>
        <w:spacing w:after="0" w:line="240" w:lineRule="auto"/>
        <w:ind w:firstLine="709"/>
        <w:jc w:val="center"/>
        <w:rPr>
          <w:rFonts w:ascii="Times New Roman" w:hAnsi="Times New Roman" w:cs="Times New Roman"/>
          <w:i/>
          <w:iCs/>
          <w:sz w:val="24"/>
          <w:szCs w:val="24"/>
          <w:vertAlign w:val="superscript"/>
        </w:rPr>
      </w:pPr>
      <w:r w:rsidRPr="009C3E8D">
        <w:rPr>
          <w:rFonts w:ascii="Times New Roman" w:hAnsi="Times New Roman" w:cs="Times New Roman"/>
          <w:i/>
          <w:iCs/>
          <w:sz w:val="24"/>
          <w:szCs w:val="24"/>
          <w:vertAlign w:val="superscript"/>
        </w:rPr>
        <w:t xml:space="preserve">(наименование должности </w:t>
      </w:r>
      <w:r w:rsidR="00295561" w:rsidRPr="009C3E8D">
        <w:rPr>
          <w:rFonts w:ascii="Times New Roman" w:hAnsi="Times New Roman" w:cs="Times New Roman"/>
          <w:i/>
          <w:iCs/>
          <w:sz w:val="24"/>
          <w:szCs w:val="24"/>
          <w:vertAlign w:val="superscript"/>
        </w:rPr>
        <w:t xml:space="preserve">и Ф.И.О. </w:t>
      </w:r>
      <w:r w:rsidRPr="009C3E8D">
        <w:rPr>
          <w:rFonts w:ascii="Times New Roman" w:hAnsi="Times New Roman" w:cs="Times New Roman"/>
          <w:i/>
          <w:iCs/>
          <w:sz w:val="24"/>
          <w:szCs w:val="24"/>
          <w:vertAlign w:val="superscript"/>
        </w:rPr>
        <w:t>руководителя</w:t>
      </w:r>
      <w:r w:rsidR="00295561" w:rsidRPr="009C3E8D">
        <w:rPr>
          <w:rFonts w:ascii="Times New Roman" w:hAnsi="Times New Roman" w:cs="Times New Roman"/>
          <w:i/>
          <w:iCs/>
          <w:sz w:val="24"/>
          <w:szCs w:val="24"/>
          <w:vertAlign w:val="superscript"/>
        </w:rPr>
        <w:t>)</w:t>
      </w:r>
    </w:p>
    <w:p w:rsidR="00F034D5" w:rsidRPr="009C3E8D" w:rsidRDefault="00F034D5" w:rsidP="009C3E8D">
      <w:pPr>
        <w:spacing w:after="0" w:line="240" w:lineRule="auto"/>
        <w:jc w:val="both"/>
        <w:rPr>
          <w:rFonts w:ascii="Times New Roman" w:hAnsi="Times New Roman" w:cs="Times New Roman"/>
          <w:sz w:val="24"/>
          <w:szCs w:val="24"/>
        </w:rPr>
      </w:pPr>
      <w:proofErr w:type="gramStart"/>
      <w:r w:rsidRPr="009C3E8D">
        <w:rPr>
          <w:rFonts w:ascii="Times New Roman" w:hAnsi="Times New Roman" w:cs="Times New Roman"/>
          <w:sz w:val="24"/>
          <w:szCs w:val="24"/>
        </w:rPr>
        <w:t>действующего</w:t>
      </w:r>
      <w:proofErr w:type="gramEnd"/>
      <w:r w:rsidRPr="009C3E8D">
        <w:rPr>
          <w:rFonts w:ascii="Times New Roman" w:hAnsi="Times New Roman" w:cs="Times New Roman"/>
          <w:sz w:val="24"/>
          <w:szCs w:val="24"/>
        </w:rPr>
        <w:t xml:space="preserve"> на основании _______________, сообщает о согласии участвовать в запросе </w:t>
      </w:r>
    </w:p>
    <w:p w:rsidR="00F034D5" w:rsidRPr="009C3E8D" w:rsidRDefault="009F34C5" w:rsidP="009C3E8D">
      <w:pPr>
        <w:spacing w:after="0" w:line="240" w:lineRule="auto"/>
        <w:ind w:firstLine="709"/>
        <w:rPr>
          <w:rFonts w:ascii="Times New Roman" w:hAnsi="Times New Roman" w:cs="Times New Roman"/>
          <w:sz w:val="24"/>
          <w:szCs w:val="24"/>
          <w:vertAlign w:val="superscript"/>
        </w:rPr>
      </w:pPr>
      <w:r w:rsidRPr="009C3E8D">
        <w:rPr>
          <w:rFonts w:ascii="Times New Roman" w:hAnsi="Times New Roman" w:cs="Times New Roman"/>
          <w:i/>
          <w:iCs/>
          <w:sz w:val="24"/>
          <w:szCs w:val="24"/>
          <w:vertAlign w:val="superscript"/>
        </w:rPr>
        <w:t xml:space="preserve">                                                            </w:t>
      </w:r>
      <w:r w:rsidR="00F034D5" w:rsidRPr="009C3E8D">
        <w:rPr>
          <w:rFonts w:ascii="Times New Roman" w:hAnsi="Times New Roman" w:cs="Times New Roman"/>
          <w:i/>
          <w:iCs/>
          <w:sz w:val="24"/>
          <w:szCs w:val="24"/>
          <w:vertAlign w:val="superscript"/>
        </w:rPr>
        <w:t>(устава, доверенности)</w:t>
      </w:r>
    </w:p>
    <w:p w:rsidR="00F034D5" w:rsidRPr="009C3E8D" w:rsidRDefault="00F034D5" w:rsidP="009C3E8D">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 xml:space="preserve">котировок в электронной форме на условиях, </w:t>
      </w:r>
      <w:r w:rsidR="00823A00" w:rsidRPr="009C3E8D">
        <w:rPr>
          <w:rFonts w:ascii="Times New Roman" w:hAnsi="Times New Roman" w:cs="Times New Roman"/>
          <w:sz w:val="24"/>
          <w:szCs w:val="24"/>
        </w:rPr>
        <w:t xml:space="preserve">предусмотренных извещением </w:t>
      </w:r>
      <w:r w:rsidR="0053772E" w:rsidRPr="009C3E8D">
        <w:rPr>
          <w:rFonts w:ascii="Times New Roman" w:hAnsi="Times New Roman" w:cs="Times New Roman"/>
          <w:sz w:val="24"/>
          <w:szCs w:val="24"/>
        </w:rPr>
        <w:t xml:space="preserve">о проведении запроса котировок </w:t>
      </w:r>
      <w:r w:rsidR="00823A00" w:rsidRPr="009C3E8D">
        <w:rPr>
          <w:rFonts w:ascii="Times New Roman" w:hAnsi="Times New Roman" w:cs="Times New Roman"/>
          <w:sz w:val="24"/>
          <w:szCs w:val="24"/>
        </w:rPr>
        <w:t>и проектом договора</w:t>
      </w:r>
      <w:r w:rsidRPr="009C3E8D">
        <w:rPr>
          <w:rFonts w:ascii="Times New Roman" w:hAnsi="Times New Roman" w:cs="Times New Roman"/>
          <w:sz w:val="24"/>
          <w:szCs w:val="24"/>
        </w:rPr>
        <w:t>, и направляет настоящую заявку.</w:t>
      </w:r>
      <w:r w:rsidR="00823A00" w:rsidRPr="009C3E8D">
        <w:rPr>
          <w:rFonts w:ascii="Times New Roman" w:hAnsi="Times New Roman" w:cs="Times New Roman"/>
          <w:sz w:val="24"/>
          <w:szCs w:val="24"/>
        </w:rPr>
        <w:t xml:space="preserve"> </w:t>
      </w:r>
    </w:p>
    <w:p w:rsidR="00F900F1" w:rsidRPr="009C3E8D" w:rsidRDefault="00A31BF6" w:rsidP="009C3E8D">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3</w:t>
      </w:r>
      <w:r w:rsidR="008A0A5E" w:rsidRPr="009C3E8D">
        <w:rPr>
          <w:rFonts w:ascii="Times New Roman" w:hAnsi="Times New Roman" w:cs="Times New Roman"/>
          <w:sz w:val="24"/>
          <w:szCs w:val="24"/>
        </w:rPr>
        <w:t>. </w:t>
      </w:r>
      <w:r w:rsidR="00E12FBE" w:rsidRPr="009C3E8D">
        <w:rPr>
          <w:rFonts w:ascii="Times New Roman" w:hAnsi="Times New Roman" w:cs="Times New Roman"/>
          <w:sz w:val="24"/>
          <w:szCs w:val="24"/>
        </w:rPr>
        <w:t>Описание объекта закупки</w:t>
      </w:r>
      <w:r w:rsidR="00994C5A" w:rsidRPr="009C3E8D">
        <w:rPr>
          <w:rFonts w:ascii="Times New Roman" w:hAnsi="Times New Roman" w:cs="Times New Roman"/>
          <w:sz w:val="24"/>
          <w:szCs w:val="24"/>
        </w:rPr>
        <w:t>, предлагаемого к поставке: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622"/>
        <w:gridCol w:w="1822"/>
        <w:gridCol w:w="1831"/>
        <w:gridCol w:w="676"/>
        <w:gridCol w:w="726"/>
        <w:gridCol w:w="802"/>
        <w:gridCol w:w="958"/>
      </w:tblGrid>
      <w:tr w:rsidR="00295E2F" w:rsidRPr="009C3E8D" w:rsidTr="009C3E8D">
        <w:trPr>
          <w:trHeight w:val="20"/>
        </w:trPr>
        <w:tc>
          <w:tcPr>
            <w:tcW w:w="280" w:type="pct"/>
            <w:vMerge w:val="restart"/>
            <w:shd w:val="clear" w:color="auto" w:fill="FFFFFF"/>
            <w:vAlign w:val="center"/>
          </w:tcPr>
          <w:p w:rsidR="00295E2F" w:rsidRPr="009C3E8D" w:rsidRDefault="00295E2F" w:rsidP="009C3E8D">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
                <w:bCs/>
                <w:sz w:val="24"/>
                <w:szCs w:val="24"/>
              </w:rPr>
              <w:t xml:space="preserve">№ </w:t>
            </w:r>
            <w:proofErr w:type="gramStart"/>
            <w:r w:rsidRPr="009C3E8D">
              <w:rPr>
                <w:rFonts w:ascii="Times New Roman" w:hAnsi="Times New Roman" w:cs="Times New Roman"/>
                <w:b/>
                <w:bCs/>
                <w:sz w:val="24"/>
                <w:szCs w:val="24"/>
              </w:rPr>
              <w:t>п</w:t>
            </w:r>
            <w:proofErr w:type="gramEnd"/>
            <w:r w:rsidRPr="009C3E8D">
              <w:rPr>
                <w:rFonts w:ascii="Times New Roman" w:hAnsi="Times New Roman" w:cs="Times New Roman"/>
                <w:b/>
                <w:bCs/>
                <w:sz w:val="24"/>
                <w:szCs w:val="24"/>
              </w:rPr>
              <w:t>/п</w:t>
            </w:r>
          </w:p>
        </w:tc>
        <w:tc>
          <w:tcPr>
            <w:tcW w:w="3139" w:type="pct"/>
            <w:gridSpan w:val="3"/>
            <w:shd w:val="clear" w:color="auto" w:fill="FFFFFF"/>
            <w:vAlign w:val="center"/>
          </w:tcPr>
          <w:p w:rsidR="00295E2F" w:rsidRPr="009C3E8D" w:rsidRDefault="00295E2F" w:rsidP="009C3E8D">
            <w:pPr>
              <w:spacing w:after="0" w:line="240" w:lineRule="auto"/>
              <w:jc w:val="center"/>
              <w:rPr>
                <w:rFonts w:ascii="Times New Roman" w:hAnsi="Times New Roman" w:cs="Times New Roman"/>
                <w:bCs/>
                <w:sz w:val="24"/>
                <w:szCs w:val="24"/>
                <w:lang w:eastAsia="ru-RU"/>
              </w:rPr>
            </w:pPr>
            <w:r w:rsidRPr="009C3E8D">
              <w:rPr>
                <w:rFonts w:ascii="Times New Roman" w:hAnsi="Times New Roman" w:cs="Times New Roman"/>
                <w:b/>
                <w:sz w:val="24"/>
                <w:szCs w:val="24"/>
              </w:rPr>
              <w:t>Наименование (описание) товара</w:t>
            </w:r>
          </w:p>
        </w:tc>
        <w:tc>
          <w:tcPr>
            <w:tcW w:w="338" w:type="pct"/>
            <w:vMerge w:val="restar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r w:rsidRPr="009C3E8D">
              <w:rPr>
                <w:rFonts w:ascii="Times New Roman" w:hAnsi="Times New Roman" w:cs="Times New Roman"/>
                <w:b/>
                <w:bCs/>
                <w:sz w:val="24"/>
                <w:szCs w:val="24"/>
              </w:rPr>
              <w:t>Ед. изм.</w:t>
            </w:r>
          </w:p>
        </w:tc>
        <w:tc>
          <w:tcPr>
            <w:tcW w:w="363" w:type="pct"/>
            <w:vMerge w:val="restar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r w:rsidRPr="009C3E8D">
              <w:rPr>
                <w:rFonts w:ascii="Times New Roman" w:hAnsi="Times New Roman" w:cs="Times New Roman"/>
                <w:b/>
                <w:bCs/>
                <w:sz w:val="24"/>
                <w:szCs w:val="24"/>
              </w:rPr>
              <w:t>Кол-во</w:t>
            </w:r>
          </w:p>
        </w:tc>
        <w:tc>
          <w:tcPr>
            <w:tcW w:w="401" w:type="pct"/>
            <w:vMerge w:val="restart"/>
            <w:shd w:val="clear" w:color="auto" w:fill="FFFFFF"/>
            <w:vAlign w:val="center"/>
          </w:tcPr>
          <w:p w:rsidR="00295E2F" w:rsidRPr="009C3E8D" w:rsidRDefault="00295E2F"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Цена за ед. с НДС, руб.</w:t>
            </w:r>
          </w:p>
        </w:tc>
        <w:tc>
          <w:tcPr>
            <w:tcW w:w="479" w:type="pct"/>
            <w:vMerge w:val="restart"/>
            <w:shd w:val="clear" w:color="auto" w:fill="FFFFFF"/>
            <w:vAlign w:val="center"/>
          </w:tcPr>
          <w:p w:rsidR="00295E2F" w:rsidRPr="009C3E8D" w:rsidRDefault="00295E2F"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Сумма с НДС,</w:t>
            </w:r>
          </w:p>
          <w:p w:rsidR="00295E2F" w:rsidRPr="009C3E8D" w:rsidRDefault="00295E2F"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руб.</w:t>
            </w:r>
          </w:p>
        </w:tc>
      </w:tr>
      <w:tr w:rsidR="00295E2F" w:rsidRPr="009C3E8D" w:rsidTr="009C3E8D">
        <w:trPr>
          <w:trHeight w:val="20"/>
        </w:trPr>
        <w:tc>
          <w:tcPr>
            <w:tcW w:w="280" w:type="pct"/>
            <w:vMerge/>
            <w:shd w:val="clear" w:color="auto" w:fill="FFFFFF"/>
            <w:vAlign w:val="center"/>
          </w:tcPr>
          <w:p w:rsidR="00295E2F" w:rsidRPr="009C3E8D" w:rsidRDefault="00295E2F" w:rsidP="009C3E8D">
            <w:pPr>
              <w:tabs>
                <w:tab w:val="num" w:pos="214"/>
                <w:tab w:val="num" w:pos="600"/>
              </w:tabs>
              <w:spacing w:after="0" w:line="240" w:lineRule="auto"/>
              <w:jc w:val="center"/>
              <w:rPr>
                <w:rFonts w:ascii="Times New Roman" w:hAnsi="Times New Roman" w:cs="Times New Roman"/>
                <w:bCs/>
                <w:sz w:val="24"/>
                <w:szCs w:val="24"/>
              </w:rPr>
            </w:pPr>
          </w:p>
        </w:tc>
        <w:tc>
          <w:tcPr>
            <w:tcW w:w="1312"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bCs/>
                <w:sz w:val="24"/>
                <w:szCs w:val="24"/>
                <w:lang w:eastAsia="ru-RU"/>
              </w:rPr>
            </w:pPr>
            <w:proofErr w:type="gramStart"/>
            <w:r w:rsidRPr="009C3E8D">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номер производителя (при наличии)</w:t>
            </w:r>
            <w:r w:rsidRPr="009C3E8D">
              <w:rPr>
                <w:rStyle w:val="a9"/>
                <w:rFonts w:ascii="Times New Roman" w:hAnsi="Times New Roman"/>
                <w:bCs/>
                <w:sz w:val="24"/>
                <w:szCs w:val="24"/>
                <w:lang w:eastAsia="ru-RU"/>
              </w:rPr>
              <w:footnoteReference w:id="2"/>
            </w:r>
            <w:proofErr w:type="gramEnd"/>
          </w:p>
        </w:tc>
        <w:tc>
          <w:tcPr>
            <w:tcW w:w="911"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lang w:eastAsia="ru-RU"/>
              </w:rPr>
              <w:t>Страна происхождения товара</w:t>
            </w:r>
            <w:r w:rsidRPr="009C3E8D">
              <w:rPr>
                <w:rStyle w:val="a9"/>
                <w:rFonts w:ascii="Times New Roman" w:hAnsi="Times New Roman"/>
                <w:bCs/>
                <w:sz w:val="24"/>
                <w:szCs w:val="24"/>
              </w:rPr>
              <w:footnoteReference w:id="3"/>
            </w:r>
          </w:p>
        </w:tc>
        <w:tc>
          <w:tcPr>
            <w:tcW w:w="916"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lang w:eastAsia="ru-RU"/>
              </w:rPr>
              <w:t>Предлагаемые характеристики (конкретные показатели) Товара</w:t>
            </w:r>
            <w:r w:rsidRPr="009C3E8D">
              <w:rPr>
                <w:rStyle w:val="a9"/>
                <w:rFonts w:ascii="Times New Roman" w:hAnsi="Times New Roman"/>
                <w:bCs/>
                <w:sz w:val="24"/>
                <w:szCs w:val="24"/>
              </w:rPr>
              <w:footnoteReference w:id="4"/>
            </w:r>
          </w:p>
        </w:tc>
        <w:tc>
          <w:tcPr>
            <w:tcW w:w="338" w:type="pct"/>
            <w:vMerge/>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363" w:type="pct"/>
            <w:vMerge/>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01" w:type="pct"/>
            <w:vMerge/>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79" w:type="pct"/>
            <w:vMerge/>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280" w:type="pct"/>
            <w:shd w:val="clear" w:color="auto" w:fill="FFFFFF"/>
            <w:vAlign w:val="center"/>
          </w:tcPr>
          <w:p w:rsidR="00295E2F" w:rsidRPr="009C3E8D" w:rsidRDefault="00295E2F" w:rsidP="009C3E8D">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rPr>
              <w:t>1</w:t>
            </w:r>
          </w:p>
        </w:tc>
        <w:tc>
          <w:tcPr>
            <w:tcW w:w="1312"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280" w:type="pct"/>
            <w:shd w:val="clear" w:color="auto" w:fill="FFFFFF"/>
            <w:vAlign w:val="center"/>
          </w:tcPr>
          <w:p w:rsidR="00295E2F" w:rsidRPr="009C3E8D" w:rsidRDefault="00295E2F" w:rsidP="009C3E8D">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rPr>
              <w:t>…</w:t>
            </w:r>
          </w:p>
        </w:tc>
        <w:tc>
          <w:tcPr>
            <w:tcW w:w="1312"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4521" w:type="pct"/>
            <w:gridSpan w:val="7"/>
            <w:shd w:val="clear" w:color="auto" w:fill="FFFFFF"/>
            <w:vAlign w:val="center"/>
          </w:tcPr>
          <w:p w:rsidR="00295E2F" w:rsidRPr="009C3E8D" w:rsidRDefault="00295E2F"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bCs/>
                <w:sz w:val="24"/>
                <w:szCs w:val="24"/>
              </w:rPr>
              <w:t>ИТОГО:</w:t>
            </w:r>
          </w:p>
        </w:tc>
        <w:tc>
          <w:tcPr>
            <w:tcW w:w="479"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b/>
                <w:sz w:val="24"/>
                <w:szCs w:val="24"/>
              </w:rPr>
            </w:pPr>
          </w:p>
        </w:tc>
      </w:tr>
      <w:tr w:rsidR="00295E2F" w:rsidRPr="009C3E8D" w:rsidTr="009C3E8D">
        <w:trPr>
          <w:trHeight w:val="20"/>
        </w:trPr>
        <w:tc>
          <w:tcPr>
            <w:tcW w:w="4521" w:type="pct"/>
            <w:gridSpan w:val="7"/>
            <w:shd w:val="clear" w:color="auto" w:fill="FFFFFF"/>
            <w:vAlign w:val="center"/>
          </w:tcPr>
          <w:p w:rsidR="00295E2F" w:rsidRPr="009C3E8D" w:rsidRDefault="00295E2F" w:rsidP="009C3E8D">
            <w:pPr>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 xml:space="preserve">в </w:t>
            </w:r>
            <w:proofErr w:type="spellStart"/>
            <w:r w:rsidRPr="009C3E8D">
              <w:rPr>
                <w:rFonts w:ascii="Times New Roman" w:hAnsi="Times New Roman" w:cs="Times New Roman"/>
                <w:b/>
                <w:bCs/>
                <w:sz w:val="24"/>
                <w:szCs w:val="24"/>
              </w:rPr>
              <w:t>т.ч</w:t>
            </w:r>
            <w:proofErr w:type="spellEnd"/>
            <w:r w:rsidRPr="009C3E8D">
              <w:rPr>
                <w:rFonts w:ascii="Times New Roman" w:hAnsi="Times New Roman" w:cs="Times New Roman"/>
                <w:b/>
                <w:bCs/>
                <w:sz w:val="24"/>
                <w:szCs w:val="24"/>
              </w:rPr>
              <w:t>. НДС:</w:t>
            </w:r>
          </w:p>
        </w:tc>
        <w:tc>
          <w:tcPr>
            <w:tcW w:w="479"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b/>
                <w:bCs/>
                <w:sz w:val="24"/>
                <w:szCs w:val="24"/>
              </w:rPr>
            </w:pPr>
          </w:p>
        </w:tc>
      </w:tr>
    </w:tbl>
    <w:p w:rsidR="00295E2F" w:rsidRPr="009C3E8D" w:rsidRDefault="00295E2F" w:rsidP="009C3E8D">
      <w:pPr>
        <w:pStyle w:val="1"/>
        <w:spacing w:before="0" w:line="240" w:lineRule="auto"/>
        <w:ind w:firstLine="567"/>
        <w:jc w:val="both"/>
        <w:rPr>
          <w:rFonts w:ascii="Times New Roman" w:hAnsi="Times New Roman" w:cs="Times New Roman"/>
          <w:b w:val="0"/>
          <w:i/>
          <w:color w:val="auto"/>
          <w:sz w:val="24"/>
          <w:szCs w:val="24"/>
        </w:rPr>
      </w:pPr>
      <w:r w:rsidRPr="009C3E8D">
        <w:rPr>
          <w:rFonts w:ascii="Times New Roman" w:hAnsi="Times New Roman" w:cs="Times New Roman"/>
          <w:b w:val="0"/>
          <w:color w:val="auto"/>
          <w:sz w:val="24"/>
          <w:szCs w:val="24"/>
        </w:rPr>
        <w:t xml:space="preserve">Предлагаемая нами цена договора на поставку </w:t>
      </w:r>
      <w:proofErr w:type="spellStart"/>
      <w:r w:rsidR="002442BE" w:rsidRPr="002442BE">
        <w:rPr>
          <w:rFonts w:ascii="Times New Roman" w:hAnsi="Times New Roman" w:cs="Times New Roman"/>
          <w:b w:val="0"/>
          <w:color w:val="auto"/>
          <w:sz w:val="24"/>
          <w:szCs w:val="24"/>
        </w:rPr>
        <w:t>противогололедных</w:t>
      </w:r>
      <w:proofErr w:type="spellEnd"/>
      <w:r w:rsidR="002442BE" w:rsidRPr="002442BE">
        <w:rPr>
          <w:rFonts w:ascii="Times New Roman" w:hAnsi="Times New Roman" w:cs="Times New Roman"/>
          <w:b w:val="0"/>
          <w:color w:val="auto"/>
          <w:sz w:val="24"/>
          <w:szCs w:val="24"/>
        </w:rPr>
        <w:t xml:space="preserve"> реагентов и материалов</w:t>
      </w:r>
      <w:r w:rsidR="00BB2251" w:rsidRPr="009C3E8D">
        <w:rPr>
          <w:rFonts w:ascii="Times New Roman" w:hAnsi="Times New Roman" w:cs="Times New Roman"/>
          <w:b w:val="0"/>
          <w:color w:val="auto"/>
          <w:sz w:val="24"/>
          <w:szCs w:val="24"/>
        </w:rPr>
        <w:t xml:space="preserve"> </w:t>
      </w:r>
      <w:r w:rsidRPr="009C3E8D">
        <w:rPr>
          <w:rFonts w:ascii="Times New Roman" w:hAnsi="Times New Roman" w:cs="Times New Roman"/>
          <w:b w:val="0"/>
          <w:color w:val="auto"/>
          <w:sz w:val="24"/>
          <w:szCs w:val="24"/>
        </w:rPr>
        <w:t xml:space="preserve"> составляет</w:t>
      </w:r>
      <w:proofErr w:type="gramStart"/>
      <w:r w:rsidRPr="009C3E8D">
        <w:rPr>
          <w:rFonts w:ascii="Times New Roman" w:hAnsi="Times New Roman" w:cs="Times New Roman"/>
          <w:b w:val="0"/>
          <w:color w:val="auto"/>
          <w:sz w:val="24"/>
          <w:szCs w:val="24"/>
        </w:rPr>
        <w:t xml:space="preserve">: ________ (____________) </w:t>
      </w:r>
      <w:proofErr w:type="gramEnd"/>
      <w:r w:rsidRPr="009C3E8D">
        <w:rPr>
          <w:rFonts w:ascii="Times New Roman" w:hAnsi="Times New Roman" w:cs="Times New Roman"/>
          <w:b w:val="0"/>
          <w:color w:val="auto"/>
          <w:sz w:val="24"/>
          <w:szCs w:val="24"/>
        </w:rPr>
        <w:t xml:space="preserve">рублей, </w:t>
      </w:r>
      <w:r w:rsidRPr="009C3E8D">
        <w:rPr>
          <w:rFonts w:ascii="Times New Roman" w:hAnsi="Times New Roman" w:cs="Times New Roman"/>
          <w:b w:val="0"/>
          <w:i/>
          <w:color w:val="auto"/>
          <w:sz w:val="24"/>
          <w:szCs w:val="24"/>
        </w:rPr>
        <w:t xml:space="preserve">(указать цену заявки цифрами и  прописью), </w:t>
      </w:r>
      <w:r w:rsidRPr="009C3E8D">
        <w:rPr>
          <w:rFonts w:ascii="Times New Roman" w:hAnsi="Times New Roman" w:cs="Times New Roman"/>
          <w:b w:val="0"/>
          <w:color w:val="auto"/>
          <w:sz w:val="24"/>
          <w:szCs w:val="24"/>
        </w:rPr>
        <w:t xml:space="preserve">в </w:t>
      </w:r>
      <w:proofErr w:type="spellStart"/>
      <w:r w:rsidRPr="009C3E8D">
        <w:rPr>
          <w:rFonts w:ascii="Times New Roman" w:hAnsi="Times New Roman" w:cs="Times New Roman"/>
          <w:b w:val="0"/>
          <w:color w:val="auto"/>
          <w:sz w:val="24"/>
          <w:szCs w:val="24"/>
        </w:rPr>
        <w:t>т.ч</w:t>
      </w:r>
      <w:proofErr w:type="spellEnd"/>
      <w:r w:rsidRPr="009C3E8D">
        <w:rPr>
          <w:rFonts w:ascii="Times New Roman" w:hAnsi="Times New Roman" w:cs="Times New Roman"/>
          <w:b w:val="0"/>
          <w:color w:val="auto"/>
          <w:sz w:val="24"/>
          <w:szCs w:val="24"/>
        </w:rPr>
        <w:t>. НДС</w:t>
      </w:r>
      <w:r w:rsidRPr="009C3E8D">
        <w:rPr>
          <w:rFonts w:ascii="Times New Roman" w:hAnsi="Times New Roman" w:cs="Times New Roman"/>
          <w:b w:val="0"/>
          <w:i/>
          <w:color w:val="auto"/>
          <w:sz w:val="24"/>
          <w:szCs w:val="24"/>
        </w:rPr>
        <w:t xml:space="preserve"> (указать сумму НДС цифрами и прописью)</w:t>
      </w:r>
    </w:p>
    <w:p w:rsidR="00295E2F" w:rsidRPr="009C3E8D" w:rsidRDefault="00295E2F" w:rsidP="009C3E8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Предлагаемая нами цена договора включает в себя </w:t>
      </w:r>
      <w:r w:rsidRPr="009C3E8D">
        <w:rPr>
          <w:rFonts w:ascii="Times New Roman" w:hAnsi="Times New Roman" w:cs="Times New Roman"/>
          <w:sz w:val="24"/>
          <w:szCs w:val="24"/>
          <w:lang w:eastAsia="zh-CN"/>
        </w:rPr>
        <w:t>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Pr="009C3E8D">
        <w:rPr>
          <w:rFonts w:ascii="Times New Roman" w:hAnsi="Times New Roman" w:cs="Times New Roman"/>
          <w:sz w:val="24"/>
          <w:szCs w:val="24"/>
        </w:rPr>
        <w:t xml:space="preserve">. </w:t>
      </w:r>
      <w:proofErr w:type="gramEnd"/>
    </w:p>
    <w:p w:rsidR="00D26961" w:rsidRPr="009C3E8D" w:rsidRDefault="00FE70AC" w:rsidP="00695682">
      <w:pPr>
        <w:pStyle w:val="ConsNormal"/>
        <w:widowControl/>
        <w:ind w:right="0" w:firstLine="0"/>
        <w:jc w:val="both"/>
        <w:rPr>
          <w:rFonts w:ascii="Times New Roman" w:hAnsi="Times New Roman" w:cs="Times New Roman"/>
          <w:b/>
          <w:sz w:val="24"/>
          <w:szCs w:val="24"/>
        </w:rPr>
      </w:pPr>
      <w:r w:rsidRPr="009C3E8D">
        <w:rPr>
          <w:rFonts w:ascii="Times New Roman" w:hAnsi="Times New Roman" w:cs="Times New Roman"/>
          <w:b/>
          <w:bCs/>
          <w:i/>
          <w:iCs/>
          <w:sz w:val="24"/>
          <w:szCs w:val="24"/>
        </w:rPr>
        <w:t xml:space="preserve">Форма должна быть представлена на фирменном бланке, </w:t>
      </w:r>
      <w:r w:rsidRPr="009C3E8D">
        <w:rPr>
          <w:rFonts w:ascii="Times New Roman" w:hAnsi="Times New Roman" w:cs="Times New Roman"/>
          <w:b/>
          <w:bCs/>
          <w:i/>
          <w:sz w:val="24"/>
          <w:szCs w:val="24"/>
          <w:shd w:val="clear" w:color="auto" w:fill="FFFFFF"/>
        </w:rPr>
        <w:t xml:space="preserve">подписана </w:t>
      </w:r>
      <w:r w:rsidRPr="009C3E8D">
        <w:rPr>
          <w:rFonts w:ascii="Times New Roman" w:hAnsi="Times New Roman" w:cs="Times New Roman"/>
          <w:b/>
          <w:bCs/>
          <w:i/>
          <w:iCs/>
          <w:sz w:val="24"/>
          <w:szCs w:val="24"/>
        </w:rPr>
        <w:t xml:space="preserve">усиленной квалифицированной </w:t>
      </w:r>
      <w:r w:rsidRPr="009C3E8D">
        <w:rPr>
          <w:rFonts w:ascii="Times New Roman" w:hAnsi="Times New Roman" w:cs="Times New Roman"/>
          <w:b/>
          <w:i/>
          <w:sz w:val="24"/>
          <w:szCs w:val="24"/>
        </w:rPr>
        <w:t>электронной подписью</w:t>
      </w:r>
      <w:r w:rsidRPr="009C3E8D">
        <w:rPr>
          <w:rFonts w:ascii="Times New Roman" w:hAnsi="Times New Roman" w:cs="Times New Roman"/>
          <w:b/>
          <w:bCs/>
          <w:i/>
          <w:iCs/>
          <w:sz w:val="24"/>
          <w:szCs w:val="24"/>
        </w:rPr>
        <w:t xml:space="preserve">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r w:rsidR="00D26961" w:rsidRPr="009C3E8D">
        <w:rPr>
          <w:rFonts w:ascii="Times New Roman" w:hAnsi="Times New Roman" w:cs="Times New Roman"/>
          <w:b/>
          <w:sz w:val="24"/>
          <w:szCs w:val="24"/>
        </w:rPr>
        <w:br w:type="page"/>
      </w:r>
    </w:p>
    <w:p w:rsidR="003B3250" w:rsidRPr="009C3E8D" w:rsidRDefault="003B3250" w:rsidP="003B3250">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 xml:space="preserve">ФОРМА </w:t>
      </w:r>
      <w:r w:rsidR="00295E2F" w:rsidRPr="009C3E8D">
        <w:rPr>
          <w:rFonts w:ascii="Times New Roman" w:hAnsi="Times New Roman" w:cs="Times New Roman"/>
          <w:b/>
          <w:sz w:val="24"/>
          <w:szCs w:val="24"/>
        </w:rPr>
        <w:t>2</w:t>
      </w:r>
      <w:r w:rsidR="008D4BA4" w:rsidRPr="009C3E8D">
        <w:rPr>
          <w:rFonts w:ascii="Times New Roman" w:hAnsi="Times New Roman" w:cs="Times New Roman"/>
          <w:b/>
          <w:sz w:val="24"/>
          <w:szCs w:val="24"/>
        </w:rPr>
        <w:t>.</w:t>
      </w:r>
      <w:r w:rsidRPr="009C3E8D">
        <w:rPr>
          <w:rFonts w:ascii="Times New Roman" w:hAnsi="Times New Roman" w:cs="Times New Roman"/>
          <w:b/>
          <w:sz w:val="24"/>
          <w:szCs w:val="24"/>
        </w:rPr>
        <w:t xml:space="preserve"> АНКЕТА УЧАСТНИКА ЗАПРОСА КОТИРОВОК В ЭЛЕКТРОННОЙ ФОРМЕ</w:t>
      </w:r>
    </w:p>
    <w:p w:rsidR="003B3250" w:rsidRPr="009C3E8D" w:rsidRDefault="003B3250" w:rsidP="003B3250">
      <w:pPr>
        <w:spacing w:after="0" w:line="240" w:lineRule="auto"/>
        <w:rPr>
          <w:rFonts w:ascii="Times New Roman" w:hAnsi="Times New Roman" w:cs="Times New Roman"/>
          <w:b/>
          <w:sz w:val="24"/>
          <w:szCs w:val="24"/>
        </w:rPr>
      </w:pPr>
    </w:p>
    <w:p w:rsidR="003B3250" w:rsidRPr="009C3E8D" w:rsidRDefault="003B3250" w:rsidP="003B3250">
      <w:pPr>
        <w:spacing w:after="0" w:line="240" w:lineRule="auto"/>
        <w:rPr>
          <w:rFonts w:ascii="Times New Roman" w:hAnsi="Times New Roman" w:cs="Times New Roman"/>
          <w:b/>
          <w:sz w:val="24"/>
          <w:szCs w:val="24"/>
        </w:rPr>
      </w:pPr>
    </w:p>
    <w:p w:rsidR="00B73EA5" w:rsidRPr="009C3E8D" w:rsidRDefault="00B73EA5" w:rsidP="00B73EA5">
      <w:pPr>
        <w:jc w:val="center"/>
        <w:rPr>
          <w:rFonts w:ascii="Times New Roman" w:hAnsi="Times New Roman" w:cs="Times New Roman"/>
          <w:sz w:val="24"/>
          <w:szCs w:val="24"/>
        </w:rPr>
      </w:pPr>
      <w:r w:rsidRPr="009C3E8D">
        <w:rPr>
          <w:rFonts w:ascii="Times New Roman" w:hAnsi="Times New Roman" w:cs="Times New Roman"/>
          <w:b/>
          <w:sz w:val="24"/>
          <w:szCs w:val="24"/>
        </w:rPr>
        <w:t>Сведения об участнике закупки</w:t>
      </w:r>
      <w:r w:rsidRPr="009C3E8D">
        <w:rPr>
          <w:rFonts w:ascii="Times New Roman" w:hAnsi="Times New Roman" w:cs="Times New Roman"/>
          <w:sz w:val="24"/>
          <w:szCs w:val="24"/>
        </w:rPr>
        <w:t xml:space="preserve"> </w:t>
      </w:r>
    </w:p>
    <w:p w:rsidR="00B73EA5" w:rsidRPr="009C3E8D" w:rsidRDefault="00B73EA5" w:rsidP="00B73EA5">
      <w:pPr>
        <w:autoSpaceDE w:val="0"/>
        <w:autoSpaceDN w:val="0"/>
        <w:adjustRightInd w:val="0"/>
        <w:ind w:firstLine="709"/>
        <w:rPr>
          <w:rFonts w:ascii="Times New Roman" w:hAnsi="Times New Roman" w:cs="Times New Roman"/>
          <w:sz w:val="24"/>
          <w:szCs w:val="24"/>
        </w:rPr>
      </w:pPr>
      <w:r w:rsidRPr="009C3E8D">
        <w:rPr>
          <w:rFonts w:ascii="Times New Roman" w:hAnsi="Times New Roman" w:cs="Times New Roman"/>
          <w:sz w:val="24"/>
          <w:szCs w:val="24"/>
        </w:rPr>
        <w:t>(для юридического лица)</w:t>
      </w:r>
    </w:p>
    <w:tbl>
      <w:tblPr>
        <w:tblStyle w:val="af2"/>
        <w:tblW w:w="5000" w:type="pct"/>
        <w:tblLook w:val="04A0" w:firstRow="1" w:lastRow="0" w:firstColumn="1" w:lastColumn="0" w:noHBand="0" w:noVBand="1"/>
      </w:tblPr>
      <w:tblGrid>
        <w:gridCol w:w="5018"/>
        <w:gridCol w:w="4979"/>
      </w:tblGrid>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xml:space="preserve">Наименование, фирменное наименование </w:t>
            </w:r>
            <w:r w:rsidRPr="009C3E8D">
              <w:rPr>
                <w:rFonts w:ascii="Times New Roman" w:hAnsi="Times New Roman" w:cs="Times New Roman"/>
                <w:i/>
                <w:sz w:val="24"/>
                <w:szCs w:val="24"/>
              </w:rPr>
              <w:t>(при наличии)</w:t>
            </w:r>
          </w:p>
        </w:tc>
        <w:tc>
          <w:tcPr>
            <w:tcW w:w="2490" w:type="pct"/>
          </w:tcPr>
          <w:p w:rsidR="00B73EA5" w:rsidRPr="009C3E8D" w:rsidRDefault="00B73EA5" w:rsidP="00B87FB8">
            <w:pPr>
              <w:autoSpaceDE w:val="0"/>
              <w:autoSpaceDN w:val="0"/>
              <w:adjustRightInd w:val="0"/>
              <w:jc w:val="center"/>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места нахождения</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bottom w:val="single" w:sz="4" w:space="0" w:color="auto"/>
            </w:tcBorders>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ИНН участника</w:t>
            </w:r>
          </w:p>
        </w:tc>
        <w:tc>
          <w:tcPr>
            <w:tcW w:w="2490" w:type="pct"/>
            <w:tcBorders>
              <w:bottom w:val="single" w:sz="4" w:space="0" w:color="auto"/>
            </w:tcBorders>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top w:val="single" w:sz="4" w:space="0" w:color="auto"/>
              <w:left w:val="single" w:sz="4" w:space="0" w:color="auto"/>
              <w:bottom w:val="nil"/>
              <w:right w:val="single" w:sz="4" w:space="0" w:color="auto"/>
            </w:tcBorders>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xml:space="preserve">ИНН </w:t>
            </w:r>
            <w:r w:rsidRPr="009C3E8D">
              <w:rPr>
                <w:rFonts w:ascii="Times New Roman" w:hAnsi="Times New Roman" w:cs="Times New Roman"/>
                <w:i/>
                <w:sz w:val="24"/>
                <w:szCs w:val="24"/>
              </w:rPr>
              <w:t>(при наличии)</w:t>
            </w:r>
            <w:r w:rsidRPr="009C3E8D">
              <w:rPr>
                <w:rFonts w:ascii="Times New Roman" w:hAnsi="Times New Roman" w:cs="Times New Roman"/>
                <w:sz w:val="24"/>
                <w:szCs w:val="24"/>
              </w:rPr>
              <w:t>:</w:t>
            </w:r>
          </w:p>
        </w:tc>
        <w:tc>
          <w:tcPr>
            <w:tcW w:w="2490" w:type="pct"/>
            <w:tcBorders>
              <w:top w:val="single" w:sz="4" w:space="0" w:color="auto"/>
              <w:left w:val="single" w:sz="4" w:space="0" w:color="auto"/>
              <w:bottom w:val="nil"/>
              <w:right w:val="single" w:sz="4" w:space="0" w:color="auto"/>
            </w:tcBorders>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top w:val="nil"/>
            </w:tcBorders>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учредителей</w:t>
            </w:r>
          </w:p>
        </w:tc>
        <w:tc>
          <w:tcPr>
            <w:tcW w:w="2490" w:type="pct"/>
            <w:tcBorders>
              <w:top w:val="nil"/>
            </w:tcBorders>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членов коллегиального исполнительного органа</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лица, исполняющего функции единоличного исполнительного органа юридического лица</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Контактное лицо</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Телефон</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Pr="009C3E8D"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9C3E8D" w:rsidRDefault="00241BB7" w:rsidP="00241BB7">
      <w:pPr>
        <w:autoSpaceDE w:val="0"/>
        <w:autoSpaceDN w:val="0"/>
        <w:adjustRightInd w:val="0"/>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Банковские реквизиты участника</w:t>
      </w:r>
      <w:r w:rsidRPr="009C3E8D">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bl>
    <w:p w:rsidR="00241BB7" w:rsidRPr="009C3E8D"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9C3E8D"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9C3E8D">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9C3E8D"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9C3E8D" w:rsidRDefault="00365C11" w:rsidP="00365C11">
      <w:pPr>
        <w:jc w:val="both"/>
        <w:rPr>
          <w:rFonts w:ascii="Times New Roman" w:hAnsi="Times New Roman" w:cs="Times New Roman"/>
          <w:b/>
          <w:bCs/>
          <w:sz w:val="24"/>
          <w:szCs w:val="24"/>
        </w:rPr>
      </w:pPr>
      <w:r w:rsidRPr="009C3E8D">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sidRPr="009C3E8D">
        <w:rPr>
          <w:rFonts w:ascii="Times New Roman" w:hAnsi="Times New Roman" w:cs="Times New Roman"/>
          <w:sz w:val="24"/>
          <w:szCs w:val="24"/>
        </w:rPr>
        <w:br w:type="page"/>
      </w:r>
    </w:p>
    <w:p w:rsidR="00365C11" w:rsidRPr="009C3E8D" w:rsidRDefault="00365C11" w:rsidP="00365C11">
      <w:pPr>
        <w:jc w:val="both"/>
        <w:rPr>
          <w:rFonts w:ascii="Times New Roman" w:hAnsi="Times New Roman" w:cs="Times New Roman"/>
          <w:sz w:val="24"/>
          <w:szCs w:val="24"/>
        </w:rPr>
        <w:sectPr w:rsidR="00365C11" w:rsidRPr="009C3E8D" w:rsidSect="00212A23">
          <w:footerReference w:type="default" r:id="rId24"/>
          <w:pgSz w:w="11905" w:h="16838"/>
          <w:pgMar w:top="851" w:right="706" w:bottom="993" w:left="1418" w:header="113" w:footer="510" w:gutter="0"/>
          <w:pgNumType w:start="2"/>
          <w:cols w:space="720"/>
          <w:noEndnote/>
          <w:docGrid w:linePitch="299"/>
        </w:sectPr>
      </w:pPr>
    </w:p>
    <w:p w:rsidR="00241BB7" w:rsidRPr="009C3E8D" w:rsidRDefault="00241BB7" w:rsidP="00241BB7">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ФОРМА</w:t>
      </w:r>
      <w:r w:rsidR="00295E2F" w:rsidRPr="009C3E8D">
        <w:rPr>
          <w:rFonts w:ascii="Times New Roman" w:hAnsi="Times New Roman" w:cs="Times New Roman"/>
          <w:b/>
          <w:sz w:val="24"/>
          <w:szCs w:val="24"/>
        </w:rPr>
        <w:t xml:space="preserve"> 2</w:t>
      </w:r>
      <w:r w:rsidRPr="009C3E8D">
        <w:rPr>
          <w:rFonts w:ascii="Times New Roman" w:hAnsi="Times New Roman" w:cs="Times New Roman"/>
          <w:b/>
          <w:sz w:val="24"/>
          <w:szCs w:val="24"/>
        </w:rPr>
        <w:t>.1. АНКЕТА УЧАСТНИКА ЗАПРОСА КОТИРОВОК В ЭЛЕКТРОННОЙ ФОРМЕ</w:t>
      </w:r>
    </w:p>
    <w:p w:rsidR="00241BB7" w:rsidRPr="009C3E8D" w:rsidRDefault="00241BB7" w:rsidP="00241BB7">
      <w:pPr>
        <w:spacing w:after="0" w:line="240" w:lineRule="auto"/>
        <w:rPr>
          <w:rFonts w:ascii="Times New Roman" w:hAnsi="Times New Roman" w:cs="Times New Roman"/>
          <w:b/>
          <w:sz w:val="24"/>
          <w:szCs w:val="24"/>
        </w:rPr>
      </w:pPr>
    </w:p>
    <w:p w:rsidR="00241BB7" w:rsidRPr="009C3E8D" w:rsidRDefault="00241BB7" w:rsidP="00241BB7">
      <w:pPr>
        <w:spacing w:after="0" w:line="240" w:lineRule="auto"/>
        <w:rPr>
          <w:rFonts w:ascii="Times New Roman" w:hAnsi="Times New Roman" w:cs="Times New Roman"/>
          <w:b/>
          <w:sz w:val="24"/>
          <w:szCs w:val="24"/>
        </w:rPr>
      </w:pPr>
    </w:p>
    <w:p w:rsidR="00241BB7" w:rsidRPr="009C3E8D" w:rsidRDefault="00241BB7" w:rsidP="00241BB7">
      <w:pPr>
        <w:jc w:val="center"/>
        <w:rPr>
          <w:rFonts w:ascii="Times New Roman" w:hAnsi="Times New Roman" w:cs="Times New Roman"/>
          <w:sz w:val="24"/>
          <w:szCs w:val="24"/>
        </w:rPr>
      </w:pPr>
      <w:r w:rsidRPr="009C3E8D">
        <w:rPr>
          <w:rFonts w:ascii="Times New Roman" w:hAnsi="Times New Roman" w:cs="Times New Roman"/>
          <w:b/>
          <w:sz w:val="24"/>
          <w:szCs w:val="24"/>
        </w:rPr>
        <w:t>Сведения об участнике закупки</w:t>
      </w:r>
      <w:r w:rsidRPr="009C3E8D">
        <w:rPr>
          <w:rFonts w:ascii="Times New Roman" w:hAnsi="Times New Roman" w:cs="Times New Roman"/>
          <w:sz w:val="24"/>
          <w:szCs w:val="24"/>
        </w:rPr>
        <w:t xml:space="preserve"> </w:t>
      </w:r>
    </w:p>
    <w:p w:rsidR="00B73EA5" w:rsidRPr="009C3E8D" w:rsidRDefault="00241BB7" w:rsidP="00241BB7">
      <w:pPr>
        <w:autoSpaceDE w:val="0"/>
        <w:autoSpaceDN w:val="0"/>
        <w:adjustRightInd w:val="0"/>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B73EA5" w:rsidRPr="009C3E8D">
        <w:rPr>
          <w:rFonts w:ascii="Times New Roman" w:hAnsi="Times New Roman" w:cs="Times New Roman"/>
          <w:sz w:val="24"/>
          <w:szCs w:val="24"/>
        </w:rPr>
        <w:t>(для физического лица, в том числе зарегистрированного в качестве индивидуального предпринимателя)</w:t>
      </w:r>
    </w:p>
    <w:tbl>
      <w:tblPr>
        <w:tblStyle w:val="af2"/>
        <w:tblW w:w="5000" w:type="pct"/>
        <w:tblLook w:val="04A0" w:firstRow="1" w:lastRow="0" w:firstColumn="1" w:lastColumn="0" w:noHBand="0" w:noVBand="1"/>
      </w:tblPr>
      <w:tblGrid>
        <w:gridCol w:w="5012"/>
        <w:gridCol w:w="4985"/>
      </w:tblGrid>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Фамилия, имя, отчество (при наличии)</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Паспортные данные</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Адрес места жительства физического лица</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ИНН участника</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Телефон</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9C3E8D"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9C3E8D" w:rsidRDefault="00B73EA5" w:rsidP="00B73EA5">
      <w:pPr>
        <w:autoSpaceDE w:val="0"/>
        <w:autoSpaceDN w:val="0"/>
        <w:adjustRightInd w:val="0"/>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Банковские реквизиты участника</w:t>
      </w:r>
      <w:r w:rsidRPr="009C3E8D">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bl>
    <w:p w:rsidR="00B73EA5" w:rsidRPr="009C3E8D"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9C3E8D"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9C3E8D">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9C3E8D" w:rsidRDefault="00B73EA5" w:rsidP="00B73EA5">
      <w:pPr>
        <w:pStyle w:val="ConsNormal"/>
        <w:widowControl/>
        <w:ind w:firstLine="0"/>
        <w:jc w:val="both"/>
        <w:rPr>
          <w:rFonts w:ascii="Times New Roman" w:hAnsi="Times New Roman" w:cs="Times New Roman"/>
          <w:b/>
          <w:bCs/>
          <w:i/>
          <w:sz w:val="24"/>
          <w:szCs w:val="24"/>
          <w:shd w:val="clear" w:color="auto" w:fill="FFFFFF"/>
        </w:rPr>
      </w:pPr>
    </w:p>
    <w:p w:rsidR="00E1170F" w:rsidRPr="009C3E8D" w:rsidRDefault="00B73EA5" w:rsidP="00B73EA5">
      <w:pPr>
        <w:jc w:val="both"/>
        <w:rPr>
          <w:rFonts w:ascii="Times New Roman" w:hAnsi="Times New Roman" w:cs="Times New Roman"/>
          <w:bCs/>
          <w:i/>
          <w:sz w:val="24"/>
          <w:szCs w:val="24"/>
        </w:rPr>
      </w:pPr>
      <w:r w:rsidRPr="009C3E8D">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Pr="009C3E8D" w:rsidRDefault="00E1170F" w:rsidP="00B73EA5">
      <w:pPr>
        <w:jc w:val="both"/>
        <w:rPr>
          <w:rFonts w:ascii="Times New Roman" w:hAnsi="Times New Roman" w:cs="Times New Roman"/>
          <w:bCs/>
          <w:i/>
          <w:sz w:val="24"/>
          <w:szCs w:val="24"/>
        </w:rPr>
      </w:pPr>
    </w:p>
    <w:p w:rsidR="00E1170F" w:rsidRPr="009C3E8D" w:rsidRDefault="00E1170F">
      <w:pPr>
        <w:rPr>
          <w:rFonts w:ascii="Times New Roman" w:hAnsi="Times New Roman" w:cs="Times New Roman"/>
          <w:b/>
          <w:sz w:val="24"/>
          <w:szCs w:val="24"/>
        </w:rPr>
      </w:pPr>
      <w:r w:rsidRPr="009C3E8D">
        <w:rPr>
          <w:rFonts w:ascii="Times New Roman" w:hAnsi="Times New Roman" w:cs="Times New Roman"/>
          <w:b/>
          <w:sz w:val="24"/>
          <w:szCs w:val="24"/>
        </w:rPr>
        <w:br w:type="page"/>
      </w:r>
    </w:p>
    <w:p w:rsidR="00A239F7" w:rsidRPr="009C3E8D" w:rsidRDefault="00A239F7" w:rsidP="007E23A2">
      <w:pPr>
        <w:jc w:val="both"/>
        <w:rPr>
          <w:rFonts w:ascii="Times New Roman" w:hAnsi="Times New Roman" w:cs="Times New Roman"/>
          <w:sz w:val="24"/>
          <w:szCs w:val="24"/>
        </w:rPr>
        <w:sectPr w:rsidR="00A239F7" w:rsidRPr="009C3E8D" w:rsidSect="00C93AF6">
          <w:headerReference w:type="default" r:id="rId25"/>
          <w:footerReference w:type="default" r:id="rId26"/>
          <w:pgSz w:w="11905" w:h="16838"/>
          <w:pgMar w:top="1134" w:right="706" w:bottom="993" w:left="1418" w:header="113" w:footer="510" w:gutter="0"/>
          <w:cols w:space="720"/>
          <w:noEndnote/>
          <w:docGrid w:linePitch="299"/>
        </w:sectPr>
      </w:pPr>
    </w:p>
    <w:p w:rsidR="00127A1E" w:rsidRPr="009C3E8D" w:rsidRDefault="00127A1E" w:rsidP="00127A1E">
      <w:pPr>
        <w:spacing w:after="0" w:line="240" w:lineRule="auto"/>
        <w:contextualSpacing/>
        <w:jc w:val="center"/>
        <w:rPr>
          <w:rFonts w:ascii="Times New Roman" w:hAnsi="Times New Roman" w:cs="Times New Roman"/>
          <w:sz w:val="24"/>
          <w:szCs w:val="24"/>
        </w:rPr>
      </w:pPr>
      <w:r w:rsidRPr="009C3E8D">
        <w:rPr>
          <w:rFonts w:ascii="Times New Roman" w:hAnsi="Times New Roman" w:cs="Times New Roman"/>
          <w:b/>
          <w:sz w:val="24"/>
          <w:szCs w:val="24"/>
        </w:rPr>
        <w:lastRenderedPageBreak/>
        <w:t xml:space="preserve">Инструкция </w:t>
      </w:r>
      <w:r w:rsidRPr="009C3E8D">
        <w:rPr>
          <w:rFonts w:ascii="Times New Roman" w:hAnsi="Times New Roman" w:cs="Times New Roman"/>
          <w:b/>
          <w:bCs/>
          <w:sz w:val="24"/>
          <w:szCs w:val="24"/>
        </w:rPr>
        <w:t xml:space="preserve">по предоставлению сведений о конкретных показателях товара, </w:t>
      </w:r>
      <w:r w:rsidRPr="009C3E8D">
        <w:rPr>
          <w:rFonts w:ascii="Times New Roman" w:hAnsi="Times New Roman" w:cs="Times New Roman"/>
          <w:bCs/>
          <w:sz w:val="24"/>
          <w:szCs w:val="24"/>
        </w:rPr>
        <w:t>предлагаемых участником закупки в заявке на участие в запросе котировок в электронной форме.</w:t>
      </w:r>
    </w:p>
    <w:p w:rsidR="00127A1E" w:rsidRPr="009C3E8D" w:rsidRDefault="00127A1E" w:rsidP="00127A1E">
      <w:pPr>
        <w:spacing w:after="0" w:line="240" w:lineRule="auto"/>
        <w:ind w:left="709"/>
        <w:contextualSpacing/>
        <w:jc w:val="both"/>
        <w:rPr>
          <w:rFonts w:ascii="Times New Roman" w:hAnsi="Times New Roman" w:cs="Times New Roman"/>
          <w:sz w:val="24"/>
          <w:szCs w:val="24"/>
        </w:rPr>
      </w:pP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proofErr w:type="gramStart"/>
      <w:r w:rsidRPr="009C3E8D">
        <w:rPr>
          <w:rFonts w:ascii="Times New Roman" w:hAnsi="Times New Roman" w:cs="Times New Roman"/>
          <w:sz w:val="24"/>
          <w:szCs w:val="24"/>
        </w:rPr>
        <w:t>Участник закупки представляет по форме, рекомендованной Заказчиком (форма 1), информацию о конкретных показателях поставляемого товара, соответствующих значениям, установленным Извещением и подлежащих проверке Заказчиком при приемке товара, а так 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 артикуле производителя</w:t>
      </w:r>
      <w:proofErr w:type="gramEnd"/>
      <w:r w:rsidRPr="009C3E8D">
        <w:rPr>
          <w:rFonts w:ascii="Times New Roman" w:hAnsi="Times New Roman" w:cs="Times New Roman"/>
          <w:sz w:val="24"/>
          <w:szCs w:val="24"/>
        </w:rPr>
        <w:t xml:space="preserve"> (при наличии), наименовании страны происхождения товара.</w:t>
      </w:r>
    </w:p>
    <w:p w:rsidR="00127A1E" w:rsidRPr="009C3E8D" w:rsidRDefault="00127A1E" w:rsidP="00127A1E">
      <w:pPr>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proofErr w:type="gramStart"/>
      <w:r w:rsidRPr="009C3E8D">
        <w:rPr>
          <w:rFonts w:ascii="Times New Roman" w:hAnsi="Times New Roman" w:cs="Times New Roman"/>
          <w:sz w:val="24"/>
          <w:szCs w:val="24"/>
        </w:rPr>
        <w:t>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показателем.</w:t>
      </w:r>
      <w:proofErr w:type="gramEnd"/>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предлагаемого к поставке, а также страну происхождения товара. </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форме могут быть использованы следующие знаки и обозначения: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«&lt;« - означает, что участнику следует предоставить в заявке конкретный показатель, менее указанного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«&gt;« - означает, что участнику следует предоставить в заявке конкретный показатель, более указанного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менее» - означают, что участнику следует предоставить в заявке конкретный показатель, более указанного значения или равный ему;</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более» - означают, что участнику следует предоставить в заявке конкретный показатель, менее указанного значения или равный ему;</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w:t>
      </w:r>
      <w:proofErr w:type="gramStart"/>
      <w:r w:rsidRPr="009C3E8D">
        <w:rPr>
          <w:rFonts w:ascii="Times New Roman" w:hAnsi="Times New Roman" w:cs="Times New Roman"/>
          <w:sz w:val="24"/>
          <w:szCs w:val="24"/>
        </w:rPr>
        <w:t>более указанного</w:t>
      </w:r>
      <w:proofErr w:type="gramEnd"/>
      <w:r w:rsidRPr="009C3E8D">
        <w:rPr>
          <w:rFonts w:ascii="Times New Roman" w:hAnsi="Times New Roman" w:cs="Times New Roman"/>
          <w:sz w:val="24"/>
          <w:szCs w:val="24"/>
        </w:rPr>
        <w:t xml:space="preserve">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w:t>
      </w:r>
      <w:proofErr w:type="gramStart"/>
      <w:r w:rsidRPr="009C3E8D">
        <w:rPr>
          <w:rFonts w:ascii="Times New Roman" w:hAnsi="Times New Roman" w:cs="Times New Roman"/>
          <w:sz w:val="24"/>
          <w:szCs w:val="24"/>
        </w:rPr>
        <w:t>менее указанного</w:t>
      </w:r>
      <w:proofErr w:type="gramEnd"/>
      <w:r w:rsidRPr="009C3E8D">
        <w:rPr>
          <w:rFonts w:ascii="Times New Roman" w:hAnsi="Times New Roman" w:cs="Times New Roman"/>
          <w:sz w:val="24"/>
          <w:szCs w:val="24"/>
        </w:rPr>
        <w:t xml:space="preserve">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При этом</w:t>
      </w:r>
      <w:proofErr w:type="gramStart"/>
      <w:r w:rsidRPr="009C3E8D">
        <w:rPr>
          <w:rFonts w:ascii="Times New Roman" w:hAnsi="Times New Roman" w:cs="Times New Roman"/>
          <w:sz w:val="24"/>
          <w:szCs w:val="24"/>
        </w:rPr>
        <w:t>,</w:t>
      </w:r>
      <w:proofErr w:type="gramEnd"/>
      <w:r w:rsidRPr="009C3E8D">
        <w:rPr>
          <w:rFonts w:ascii="Times New Roman" w:hAnsi="Times New Roman" w:cs="Times New Roman"/>
          <w:sz w:val="24"/>
          <w:szCs w:val="24"/>
        </w:rPr>
        <w:t xml:space="preserve"> символы «±»,»&lt;«,»&gt;«,»≥»,»≤» устанавливаются в требуемом значении Сведений о товарах слева от числового значения показателя.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случае</w:t>
      </w:r>
      <w:proofErr w:type="gramStart"/>
      <w:r w:rsidRPr="009C3E8D">
        <w:rPr>
          <w:rFonts w:ascii="Times New Roman" w:hAnsi="Times New Roman" w:cs="Times New Roman"/>
          <w:sz w:val="24"/>
          <w:szCs w:val="24"/>
        </w:rPr>
        <w:t>,</w:t>
      </w:r>
      <w:proofErr w:type="gramEnd"/>
      <w:r w:rsidRPr="009C3E8D">
        <w:rPr>
          <w:rFonts w:ascii="Times New Roman" w:hAnsi="Times New Roman" w:cs="Times New Roman"/>
          <w:sz w:val="24"/>
          <w:szCs w:val="24"/>
        </w:rPr>
        <w:t xml:space="preserve">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gramStart"/>
      <w:r w:rsidRPr="009C3E8D">
        <w:rPr>
          <w:rFonts w:ascii="Times New Roman" w:hAnsi="Times New Roman" w:cs="Times New Roman"/>
          <w:sz w:val="24"/>
          <w:szCs w:val="24"/>
        </w:rPr>
        <w:t xml:space="preserve"> (-</w:t>
      </w:r>
      <w:proofErr w:type="spellStart"/>
      <w:proofErr w:type="gramEnd"/>
      <w:r w:rsidRPr="009C3E8D">
        <w:rPr>
          <w:rFonts w:ascii="Times New Roman" w:hAnsi="Times New Roman" w:cs="Times New Roman"/>
          <w:sz w:val="24"/>
          <w:szCs w:val="24"/>
        </w:rPr>
        <w:t>ые</w:t>
      </w:r>
      <w:proofErr w:type="spellEnd"/>
      <w:r w:rsidRPr="009C3E8D">
        <w:rPr>
          <w:rFonts w:ascii="Times New Roman" w:hAnsi="Times New Roman" w:cs="Times New Roman"/>
          <w:sz w:val="24"/>
          <w:szCs w:val="24"/>
        </w:rPr>
        <w:t>) показатель (-и) из данного диапазона, включая крайние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требования к свойствам материала разделены знаком </w:t>
      </w:r>
      <w:proofErr w:type="gramStart"/>
      <w:r w:rsidRPr="009C3E8D">
        <w:rPr>
          <w:rFonts w:ascii="Times New Roman" w:hAnsi="Times New Roman" w:cs="Times New Roman"/>
          <w:sz w:val="24"/>
          <w:szCs w:val="24"/>
        </w:rPr>
        <w:t>«-</w:t>
      </w:r>
      <w:proofErr w:type="gramEnd"/>
      <w:r w:rsidRPr="009C3E8D">
        <w:rPr>
          <w:rFonts w:ascii="Times New Roman" w:hAnsi="Times New Roman" w:cs="Times New Roman"/>
          <w:sz w:val="24"/>
          <w:szCs w:val="24"/>
        </w:rPr>
        <w:t>»(тире) или «…» (троеточие), необходимо указать конкретные показатели (конкретный показатель) из данного интервала (включая крайние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Если Заказчиком установлено: например, более 3, но менее 5, то участнику необходимо предоставить конкретный показатель, который одновременно более 3 и менее 5.</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eastAsia="Calibri" w:hAnsi="Times New Roman" w:cs="Times New Roman"/>
          <w:sz w:val="24"/>
          <w:szCs w:val="24"/>
        </w:rPr>
        <w:lastRenderedPageBreak/>
        <w:t xml:space="preserve"> </w:t>
      </w:r>
      <w:r w:rsidRPr="009C3E8D">
        <w:rPr>
          <w:rFonts w:ascii="Times New Roman" w:hAnsi="Times New Roman" w:cs="Times New Roman"/>
          <w:sz w:val="24"/>
          <w:szCs w:val="24"/>
        </w:rPr>
        <w:t xml:space="preserve">Если Заказчиком установлено: например, </w:t>
      </w:r>
      <w:r w:rsidRPr="009C3E8D">
        <w:rPr>
          <w:rFonts w:ascii="Times New Roman" w:eastAsia="Calibri" w:hAnsi="Times New Roman" w:cs="Times New Roman"/>
          <w:sz w:val="24"/>
          <w:szCs w:val="24"/>
        </w:rPr>
        <w:t>не менее 56 см и не более 71 см,</w:t>
      </w:r>
      <w:r w:rsidRPr="009C3E8D">
        <w:rPr>
          <w:rFonts w:ascii="Times New Roman" w:hAnsi="Times New Roman" w:cs="Times New Roman"/>
          <w:sz w:val="24"/>
          <w:szCs w:val="24"/>
        </w:rPr>
        <w:t xml:space="preserve"> то участнику необходимо предоставить конкретный показатель, который одновременно равен или более 56 и/или равен или менее 71, а именно, 56 ≤ показатель, предлагаемый участником ≤ 71. </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proofErr w:type="gramStart"/>
      <w:r w:rsidRPr="009C3E8D">
        <w:rPr>
          <w:rFonts w:ascii="Times New Roman" w:hAnsi="Times New Roman" w:cs="Times New Roman"/>
          <w:sz w:val="24"/>
          <w:szCs w:val="24"/>
        </w:rPr>
        <w:t>Если Заказчиком установлен размер «не менее», «не более», «менее», «более», или знаки, соответствующие вышеуказанным словосочетаниям, 25х26х27, то «не менее», «не более», «менее», «более», или знаки, соответствующие вышеуказанным словосочетаниям, следует относить ко всем параметрам, то есть не менее 25, не менее 26, не менее 27 и/или менее 25, менее 26, менее 27 т.п.</w:t>
      </w:r>
      <w:proofErr w:type="gramEnd"/>
    </w:p>
    <w:p w:rsidR="00127A1E" w:rsidRPr="009C3E8D" w:rsidRDefault="00127A1E" w:rsidP="00127A1E">
      <w:pPr>
        <w:jc w:val="both"/>
        <w:rPr>
          <w:rFonts w:ascii="Times New Roman" w:hAnsi="Times New Roman" w:cs="Times New Roman"/>
          <w:b/>
          <w:bCs/>
          <w:sz w:val="24"/>
          <w:szCs w:val="24"/>
        </w:rPr>
        <w:sectPr w:rsidR="00127A1E" w:rsidRPr="009C3E8D" w:rsidSect="00127A1E">
          <w:headerReference w:type="default" r:id="rId27"/>
          <w:pgSz w:w="11905" w:h="16838"/>
          <w:pgMar w:top="993" w:right="706" w:bottom="1134" w:left="1418" w:header="113" w:footer="510" w:gutter="0"/>
          <w:cols w:space="720"/>
          <w:noEndnote/>
          <w:docGrid w:linePitch="299"/>
        </w:sectPr>
      </w:pPr>
    </w:p>
    <w:p w:rsidR="00C93AF6" w:rsidRPr="009C3E8D" w:rsidRDefault="00C93AF6" w:rsidP="00C93AF6">
      <w:pPr>
        <w:pStyle w:val="af5"/>
        <w:jc w:val="right"/>
        <w:rPr>
          <w:rFonts w:ascii="Times New Roman" w:hAnsi="Times New Roman" w:cs="Times New Roman"/>
          <w:sz w:val="24"/>
          <w:szCs w:val="24"/>
        </w:rPr>
      </w:pPr>
      <w:r w:rsidRPr="009C3E8D">
        <w:rPr>
          <w:rFonts w:ascii="Times New Roman" w:hAnsi="Times New Roman" w:cs="Times New Roman"/>
          <w:sz w:val="24"/>
          <w:szCs w:val="24"/>
        </w:rPr>
        <w:lastRenderedPageBreak/>
        <w:t xml:space="preserve">Приложение №1 </w:t>
      </w:r>
    </w:p>
    <w:p w:rsidR="00C93AF6" w:rsidRPr="009C3E8D" w:rsidRDefault="00C93AF6" w:rsidP="00C93AF6">
      <w:pPr>
        <w:pStyle w:val="af5"/>
        <w:jc w:val="right"/>
        <w:rPr>
          <w:rFonts w:ascii="Times New Roman" w:hAnsi="Times New Roman" w:cs="Times New Roman"/>
          <w:bCs/>
          <w:sz w:val="24"/>
          <w:szCs w:val="24"/>
        </w:rPr>
      </w:pPr>
      <w:r w:rsidRPr="009C3E8D">
        <w:rPr>
          <w:rFonts w:ascii="Times New Roman" w:hAnsi="Times New Roman" w:cs="Times New Roman"/>
          <w:sz w:val="24"/>
          <w:szCs w:val="24"/>
        </w:rPr>
        <w:t xml:space="preserve">к Извещению </w:t>
      </w:r>
      <w:r w:rsidRPr="009C3E8D">
        <w:rPr>
          <w:rFonts w:ascii="Times New Roman" w:hAnsi="Times New Roman" w:cs="Times New Roman"/>
          <w:bCs/>
          <w:sz w:val="24"/>
          <w:szCs w:val="24"/>
        </w:rPr>
        <w:t xml:space="preserve">о проведении </w:t>
      </w:r>
    </w:p>
    <w:p w:rsidR="00C93AF6" w:rsidRPr="009C3E8D" w:rsidRDefault="00C93AF6" w:rsidP="00C93AF6">
      <w:pPr>
        <w:pStyle w:val="af5"/>
        <w:jc w:val="right"/>
        <w:rPr>
          <w:rFonts w:ascii="Times New Roman" w:hAnsi="Times New Roman" w:cs="Times New Roman"/>
          <w:bCs/>
          <w:sz w:val="24"/>
          <w:szCs w:val="24"/>
        </w:rPr>
      </w:pPr>
      <w:r w:rsidRPr="009C3E8D">
        <w:rPr>
          <w:rFonts w:ascii="Times New Roman" w:hAnsi="Times New Roman" w:cs="Times New Roman"/>
          <w:bCs/>
          <w:sz w:val="24"/>
          <w:szCs w:val="24"/>
        </w:rPr>
        <w:t xml:space="preserve">запроса котировок в электронной форме </w:t>
      </w:r>
    </w:p>
    <w:p w:rsidR="00C93AF6" w:rsidRDefault="00C93AF6" w:rsidP="00C93AF6">
      <w:pPr>
        <w:pStyle w:val="af5"/>
        <w:jc w:val="right"/>
        <w:rPr>
          <w:rFonts w:ascii="Times New Roman" w:hAnsi="Times New Roman" w:cs="Times New Roman"/>
          <w:sz w:val="24"/>
          <w:szCs w:val="24"/>
        </w:rPr>
      </w:pPr>
      <w:r w:rsidRPr="009C3E8D">
        <w:rPr>
          <w:rFonts w:ascii="Times New Roman" w:hAnsi="Times New Roman" w:cs="Times New Roman"/>
          <w:bCs/>
          <w:sz w:val="24"/>
          <w:szCs w:val="24"/>
        </w:rPr>
        <w:t xml:space="preserve">№ </w:t>
      </w:r>
      <w:r w:rsidR="00943FEC" w:rsidRPr="009C3E8D">
        <w:rPr>
          <w:rFonts w:ascii="Times New Roman" w:hAnsi="Times New Roman" w:cs="Times New Roman"/>
          <w:sz w:val="24"/>
          <w:szCs w:val="24"/>
        </w:rPr>
        <w:t>ЭЗК/СМП-УПП/</w:t>
      </w:r>
      <w:r w:rsidR="00BB2251" w:rsidRPr="009C3E8D">
        <w:rPr>
          <w:rFonts w:ascii="Times New Roman" w:hAnsi="Times New Roman" w:cs="Times New Roman"/>
          <w:sz w:val="24"/>
          <w:szCs w:val="24"/>
        </w:rPr>
        <w:t>1</w:t>
      </w:r>
      <w:r w:rsidR="002442BE">
        <w:rPr>
          <w:rFonts w:ascii="Times New Roman" w:hAnsi="Times New Roman" w:cs="Times New Roman"/>
          <w:sz w:val="24"/>
          <w:szCs w:val="24"/>
        </w:rPr>
        <w:t>7</w:t>
      </w:r>
      <w:r w:rsidR="00943FEC" w:rsidRPr="009C3E8D">
        <w:rPr>
          <w:rFonts w:ascii="Times New Roman" w:hAnsi="Times New Roman" w:cs="Times New Roman"/>
          <w:sz w:val="24"/>
          <w:szCs w:val="24"/>
        </w:rPr>
        <w:t>-</w:t>
      </w:r>
      <w:r w:rsidR="00574A3B">
        <w:rPr>
          <w:rFonts w:ascii="Times New Roman" w:hAnsi="Times New Roman" w:cs="Times New Roman"/>
          <w:sz w:val="24"/>
          <w:szCs w:val="24"/>
        </w:rPr>
        <w:t>0</w:t>
      </w:r>
      <w:r w:rsidR="00943FEC" w:rsidRPr="009C3E8D">
        <w:rPr>
          <w:rFonts w:ascii="Times New Roman" w:hAnsi="Times New Roman" w:cs="Times New Roman"/>
          <w:sz w:val="24"/>
          <w:szCs w:val="24"/>
        </w:rPr>
        <w:t>-24</w:t>
      </w:r>
    </w:p>
    <w:p w:rsidR="002442BE" w:rsidRPr="009C3E8D" w:rsidRDefault="002442BE" w:rsidP="00C93AF6">
      <w:pPr>
        <w:pStyle w:val="af5"/>
        <w:jc w:val="right"/>
        <w:rPr>
          <w:rFonts w:ascii="Times New Roman" w:hAnsi="Times New Roman" w:cs="Times New Roman"/>
          <w:bCs/>
          <w:sz w:val="24"/>
          <w:szCs w:val="24"/>
        </w:rPr>
      </w:pPr>
    </w:p>
    <w:p w:rsidR="00C93AF6" w:rsidRPr="009C3E8D" w:rsidRDefault="00C93AF6" w:rsidP="00C93AF6">
      <w:pPr>
        <w:spacing w:after="0" w:line="240" w:lineRule="auto"/>
        <w:jc w:val="both"/>
        <w:rPr>
          <w:rFonts w:ascii="Times New Roman" w:hAnsi="Times New Roman" w:cs="Times New Roman"/>
          <w:i/>
          <w:sz w:val="24"/>
          <w:szCs w:val="24"/>
          <w:vertAlign w:val="superscript"/>
        </w:rPr>
      </w:pPr>
    </w:p>
    <w:tbl>
      <w:tblPr>
        <w:tblW w:w="5000" w:type="pct"/>
        <w:tblLayout w:type="fixed"/>
        <w:tblLook w:val="04A0" w:firstRow="1" w:lastRow="0" w:firstColumn="1" w:lastColumn="0" w:noHBand="0" w:noVBand="1"/>
      </w:tblPr>
      <w:tblGrid>
        <w:gridCol w:w="542"/>
        <w:gridCol w:w="2314"/>
        <w:gridCol w:w="1569"/>
        <w:gridCol w:w="803"/>
        <w:gridCol w:w="1560"/>
        <w:gridCol w:w="1298"/>
        <w:gridCol w:w="246"/>
        <w:gridCol w:w="1415"/>
        <w:gridCol w:w="1701"/>
        <w:gridCol w:w="1991"/>
        <w:gridCol w:w="1944"/>
      </w:tblGrid>
      <w:tr w:rsidR="002442BE" w:rsidRPr="002442BE" w:rsidTr="002442BE">
        <w:trPr>
          <w:trHeight w:val="20"/>
        </w:trPr>
        <w:tc>
          <w:tcPr>
            <w:tcW w:w="1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color w:val="000000"/>
                <w:sz w:val="24"/>
                <w:szCs w:val="24"/>
                <w:lang w:eastAsia="ru-RU"/>
              </w:rPr>
            </w:pPr>
            <w:r w:rsidRPr="002442BE">
              <w:rPr>
                <w:rFonts w:ascii="Times New Roman" w:eastAsia="Times New Roman" w:hAnsi="Times New Roman" w:cs="Times New Roman"/>
                <w:color w:val="000000"/>
                <w:sz w:val="24"/>
                <w:szCs w:val="24"/>
                <w:lang w:eastAsia="ru-RU"/>
              </w:rPr>
              <w:t xml:space="preserve">№ </w:t>
            </w:r>
            <w:proofErr w:type="gramStart"/>
            <w:r w:rsidRPr="002442BE">
              <w:rPr>
                <w:rFonts w:ascii="Times New Roman" w:eastAsia="Times New Roman" w:hAnsi="Times New Roman" w:cs="Times New Roman"/>
                <w:color w:val="000000"/>
                <w:sz w:val="24"/>
                <w:szCs w:val="24"/>
                <w:lang w:eastAsia="ru-RU"/>
              </w:rPr>
              <w:t>п</w:t>
            </w:r>
            <w:proofErr w:type="gramEnd"/>
            <w:r w:rsidRPr="002442BE">
              <w:rPr>
                <w:rFonts w:ascii="Times New Roman" w:eastAsia="Times New Roman" w:hAnsi="Times New Roman" w:cs="Times New Roman"/>
                <w:color w:val="000000"/>
                <w:sz w:val="24"/>
                <w:szCs w:val="24"/>
                <w:lang w:eastAsia="ru-RU"/>
              </w:rPr>
              <w:t>/п</w:t>
            </w:r>
          </w:p>
        </w:tc>
        <w:tc>
          <w:tcPr>
            <w:tcW w:w="75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2442BE">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roofErr w:type="gramEnd"/>
          </w:p>
        </w:tc>
        <w:tc>
          <w:tcPr>
            <w:tcW w:w="5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b/>
                <w:bCs/>
                <w:color w:val="000000"/>
                <w:sz w:val="24"/>
                <w:szCs w:val="24"/>
                <w:lang w:eastAsia="ru-RU"/>
              </w:rPr>
            </w:pPr>
            <w:r w:rsidRPr="002442BE">
              <w:rPr>
                <w:rFonts w:ascii="Times New Roman" w:eastAsia="Times New Roman" w:hAnsi="Times New Roman" w:cs="Times New Roman"/>
                <w:b/>
                <w:bCs/>
                <w:color w:val="000000"/>
                <w:sz w:val="24"/>
                <w:szCs w:val="24"/>
                <w:lang w:eastAsia="ru-RU"/>
              </w:rPr>
              <w:t xml:space="preserve">Количество </w:t>
            </w:r>
            <w:r w:rsidRPr="002442BE">
              <w:rPr>
                <w:rFonts w:ascii="Times New Roman" w:eastAsia="Times New Roman" w:hAnsi="Times New Roman" w:cs="Times New Roman"/>
                <w:b/>
                <w:bCs/>
                <w:color w:val="000000"/>
                <w:sz w:val="24"/>
                <w:szCs w:val="24"/>
                <w:lang w:eastAsia="ru-RU"/>
              </w:rPr>
              <w:br/>
              <w:t>(объем)</w:t>
            </w:r>
            <w:r w:rsidRPr="002442BE">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b/>
                <w:bCs/>
                <w:color w:val="000000"/>
                <w:sz w:val="24"/>
                <w:szCs w:val="24"/>
                <w:lang w:eastAsia="ru-RU"/>
              </w:rPr>
            </w:pPr>
            <w:r w:rsidRPr="002442BE">
              <w:rPr>
                <w:rFonts w:ascii="Times New Roman" w:eastAsia="Times New Roman" w:hAnsi="Times New Roman" w:cs="Times New Roman"/>
                <w:b/>
                <w:bCs/>
                <w:color w:val="000000"/>
                <w:sz w:val="24"/>
                <w:szCs w:val="24"/>
                <w:lang w:eastAsia="ru-RU"/>
              </w:rPr>
              <w:t>Ед. изм.</w:t>
            </w:r>
          </w:p>
        </w:tc>
        <w:tc>
          <w:tcPr>
            <w:tcW w:w="1469" w:type="pct"/>
            <w:gridSpan w:val="4"/>
            <w:tcBorders>
              <w:top w:val="single" w:sz="4" w:space="0" w:color="auto"/>
              <w:left w:val="nil"/>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b/>
                <w:bCs/>
                <w:color w:val="000000"/>
                <w:sz w:val="24"/>
                <w:szCs w:val="24"/>
                <w:lang w:eastAsia="ru-RU"/>
              </w:rPr>
            </w:pPr>
            <w:r w:rsidRPr="002442BE">
              <w:rPr>
                <w:rFonts w:ascii="Times New Roman" w:eastAsia="Times New Roman" w:hAnsi="Times New Roman" w:cs="Times New Roman"/>
                <w:b/>
                <w:bCs/>
                <w:color w:val="000000"/>
                <w:sz w:val="24"/>
                <w:szCs w:val="24"/>
                <w:lang w:eastAsia="ru-RU"/>
              </w:rPr>
              <w:t>Источники ценовой информации,</w:t>
            </w:r>
            <w:r w:rsidRPr="002442BE">
              <w:rPr>
                <w:rFonts w:ascii="Times New Roman" w:eastAsia="Times New Roman" w:hAnsi="Times New Roman" w:cs="Times New Roman"/>
                <w:b/>
                <w:bCs/>
                <w:color w:val="000000"/>
                <w:sz w:val="24"/>
                <w:szCs w:val="24"/>
                <w:lang w:eastAsia="ru-RU"/>
              </w:rPr>
              <w:br/>
              <w:t>дата получения ценовой информации</w:t>
            </w:r>
          </w:p>
        </w:tc>
        <w:tc>
          <w:tcPr>
            <w:tcW w:w="55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2442BE">
              <w:rPr>
                <w:rFonts w:ascii="Times New Roman" w:eastAsia="Times New Roman" w:hAnsi="Times New Roman" w:cs="Times New Roman"/>
                <w:b/>
                <w:bCs/>
                <w:color w:val="000000"/>
                <w:sz w:val="24"/>
                <w:szCs w:val="24"/>
                <w:lang w:eastAsia="ru-RU"/>
              </w:rPr>
              <w:t>НМЦД</w:t>
            </w:r>
            <w:r w:rsidRPr="002442BE">
              <w:rPr>
                <w:rFonts w:ascii="Times New Roman" w:eastAsia="Times New Roman" w:hAnsi="Times New Roman" w:cs="Times New Roman"/>
                <w:b/>
                <w:bCs/>
                <w:color w:val="000000"/>
                <w:sz w:val="24"/>
                <w:szCs w:val="24"/>
                <w:lang w:eastAsia="ru-RU"/>
              </w:rPr>
              <w:br/>
              <w:t>(средняя цена закупки</w:t>
            </w:r>
            <w:r w:rsidRPr="002442BE">
              <w:rPr>
                <w:rFonts w:ascii="Times New Roman" w:eastAsia="Times New Roman" w:hAnsi="Times New Roman" w:cs="Times New Roman"/>
                <w:b/>
                <w:bCs/>
                <w:color w:val="000000"/>
                <w:sz w:val="24"/>
                <w:szCs w:val="24"/>
                <w:lang w:eastAsia="ru-RU"/>
              </w:rPr>
              <w:br/>
              <w:t>(товара, работы, услуги),</w:t>
            </w:r>
            <w:r w:rsidRPr="002442BE">
              <w:rPr>
                <w:rFonts w:ascii="Times New Roman" w:eastAsia="Times New Roman" w:hAnsi="Times New Roman" w:cs="Times New Roman"/>
                <w:b/>
                <w:bCs/>
                <w:color w:val="000000"/>
                <w:sz w:val="24"/>
                <w:szCs w:val="24"/>
                <w:lang w:eastAsia="ru-RU"/>
              </w:rPr>
              <w:br/>
              <w:t>руб.</w:t>
            </w:r>
            <w:proofErr w:type="gramEnd"/>
          </w:p>
        </w:tc>
        <w:tc>
          <w:tcPr>
            <w:tcW w:w="6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b/>
                <w:bCs/>
                <w:color w:val="000000"/>
                <w:sz w:val="24"/>
                <w:szCs w:val="24"/>
                <w:lang w:eastAsia="ru-RU"/>
              </w:rPr>
            </w:pPr>
            <w:r w:rsidRPr="002442BE">
              <w:rPr>
                <w:rFonts w:ascii="Times New Roman" w:eastAsia="Times New Roman" w:hAnsi="Times New Roman" w:cs="Times New Roman"/>
                <w:b/>
                <w:bCs/>
                <w:color w:val="000000"/>
                <w:sz w:val="24"/>
                <w:szCs w:val="24"/>
                <w:lang w:eastAsia="ru-RU"/>
              </w:rPr>
              <w:t>Коэффициент вариации цен</w:t>
            </w:r>
            <w:r w:rsidRPr="002442BE">
              <w:rPr>
                <w:rFonts w:ascii="Calibri" w:eastAsia="Times New Roman" w:hAnsi="Calibri" w:cs="Calibri"/>
                <w:b/>
                <w:bCs/>
                <w:color w:val="000000"/>
                <w:sz w:val="24"/>
                <w:szCs w:val="24"/>
                <w:lang w:eastAsia="ru-RU"/>
              </w:rPr>
              <w:t>*</w:t>
            </w:r>
            <w:r w:rsidRPr="002442BE">
              <w:rPr>
                <w:rFonts w:ascii="Times New Roman" w:eastAsia="Times New Roman" w:hAnsi="Times New Roman" w:cs="Times New Roman"/>
                <w:b/>
                <w:bCs/>
                <w:color w:val="000000"/>
                <w:sz w:val="24"/>
                <w:szCs w:val="24"/>
                <w:lang w:eastAsia="ru-RU"/>
              </w:rPr>
              <w:t xml:space="preserve"> (не должен превышать 33%)</w:t>
            </w:r>
          </w:p>
        </w:tc>
        <w:tc>
          <w:tcPr>
            <w:tcW w:w="6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b/>
                <w:bCs/>
                <w:color w:val="000000"/>
                <w:sz w:val="24"/>
                <w:szCs w:val="24"/>
                <w:lang w:eastAsia="ru-RU"/>
              </w:rPr>
            </w:pPr>
            <w:r w:rsidRPr="002442BE">
              <w:rPr>
                <w:rFonts w:ascii="Times New Roman" w:eastAsia="Times New Roman" w:hAnsi="Times New Roman" w:cs="Times New Roman"/>
                <w:b/>
                <w:bCs/>
                <w:color w:val="000000"/>
                <w:sz w:val="24"/>
                <w:szCs w:val="24"/>
                <w:lang w:eastAsia="ru-RU"/>
              </w:rPr>
              <w:t>Дата подготовки НМЦД</w:t>
            </w:r>
          </w:p>
        </w:tc>
      </w:tr>
      <w:tr w:rsidR="002442BE" w:rsidRPr="002442BE" w:rsidTr="002442BE">
        <w:trPr>
          <w:trHeight w:val="276"/>
        </w:trPr>
        <w:tc>
          <w:tcPr>
            <w:tcW w:w="176"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color w:val="000000"/>
                <w:sz w:val="24"/>
                <w:szCs w:val="24"/>
                <w:lang w:eastAsia="ru-RU"/>
              </w:rPr>
            </w:pPr>
          </w:p>
        </w:tc>
        <w:tc>
          <w:tcPr>
            <w:tcW w:w="752" w:type="pct"/>
            <w:vMerge/>
            <w:tcBorders>
              <w:top w:val="single" w:sz="4" w:space="0" w:color="auto"/>
              <w:left w:val="single" w:sz="4" w:space="0" w:color="auto"/>
              <w:bottom w:val="single" w:sz="4" w:space="0" w:color="000000"/>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507" w:type="pct"/>
            <w:vMerge w:val="restart"/>
            <w:tcBorders>
              <w:top w:val="nil"/>
              <w:left w:val="single" w:sz="4" w:space="0" w:color="auto"/>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b/>
                <w:bCs/>
                <w:color w:val="000000"/>
                <w:sz w:val="24"/>
                <w:szCs w:val="24"/>
                <w:lang w:eastAsia="ru-RU"/>
              </w:rPr>
            </w:pPr>
            <w:r w:rsidRPr="002442BE">
              <w:rPr>
                <w:rFonts w:ascii="Times New Roman" w:eastAsia="Times New Roman" w:hAnsi="Times New Roman" w:cs="Times New Roman"/>
                <w:b/>
                <w:bCs/>
                <w:color w:val="000000"/>
                <w:sz w:val="24"/>
                <w:szCs w:val="24"/>
                <w:lang w:eastAsia="ru-RU"/>
              </w:rPr>
              <w:t>Источник № 1 от 10.07.2024</w:t>
            </w:r>
          </w:p>
        </w:tc>
        <w:tc>
          <w:tcPr>
            <w:tcW w:w="502"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b/>
                <w:bCs/>
                <w:color w:val="000000"/>
                <w:sz w:val="24"/>
                <w:szCs w:val="24"/>
                <w:lang w:eastAsia="ru-RU"/>
              </w:rPr>
            </w:pPr>
            <w:r w:rsidRPr="002442BE">
              <w:rPr>
                <w:rFonts w:ascii="Times New Roman" w:eastAsia="Times New Roman" w:hAnsi="Times New Roman" w:cs="Times New Roman"/>
                <w:b/>
                <w:bCs/>
                <w:color w:val="000000"/>
                <w:sz w:val="24"/>
                <w:szCs w:val="24"/>
                <w:lang w:eastAsia="ru-RU"/>
              </w:rPr>
              <w:t>Источник № 2 от 11.07.2024</w:t>
            </w:r>
          </w:p>
        </w:tc>
        <w:tc>
          <w:tcPr>
            <w:tcW w:w="460" w:type="pct"/>
            <w:vMerge w:val="restart"/>
            <w:tcBorders>
              <w:top w:val="nil"/>
              <w:left w:val="single" w:sz="4" w:space="0" w:color="auto"/>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b/>
                <w:bCs/>
                <w:color w:val="000000"/>
                <w:sz w:val="24"/>
                <w:szCs w:val="24"/>
                <w:lang w:eastAsia="ru-RU"/>
              </w:rPr>
            </w:pPr>
            <w:r w:rsidRPr="002442BE">
              <w:rPr>
                <w:rFonts w:ascii="Times New Roman" w:eastAsia="Times New Roman" w:hAnsi="Times New Roman" w:cs="Times New Roman"/>
                <w:b/>
                <w:bCs/>
                <w:color w:val="000000"/>
                <w:sz w:val="24"/>
                <w:szCs w:val="24"/>
                <w:lang w:eastAsia="ru-RU"/>
              </w:rPr>
              <w:t>Источник № 3 от 12.07.2024</w:t>
            </w: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r>
      <w:tr w:rsidR="002442BE" w:rsidRPr="002442BE" w:rsidTr="002442BE">
        <w:trPr>
          <w:trHeight w:val="276"/>
        </w:trPr>
        <w:tc>
          <w:tcPr>
            <w:tcW w:w="176"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color w:val="000000"/>
                <w:sz w:val="24"/>
                <w:szCs w:val="24"/>
                <w:lang w:eastAsia="ru-RU"/>
              </w:rPr>
            </w:pPr>
          </w:p>
        </w:tc>
        <w:tc>
          <w:tcPr>
            <w:tcW w:w="752" w:type="pct"/>
            <w:vMerge/>
            <w:tcBorders>
              <w:top w:val="single" w:sz="4" w:space="0" w:color="auto"/>
              <w:left w:val="single" w:sz="4" w:space="0" w:color="auto"/>
              <w:bottom w:val="single" w:sz="4" w:space="0" w:color="000000"/>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507" w:type="pct"/>
            <w:vMerge/>
            <w:tcBorders>
              <w:top w:val="nil"/>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502" w:type="pct"/>
            <w:gridSpan w:val="2"/>
            <w:vMerge/>
            <w:tcBorders>
              <w:top w:val="nil"/>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r>
      <w:tr w:rsidR="002442BE" w:rsidRPr="002442BE" w:rsidTr="002442BE">
        <w:trPr>
          <w:trHeight w:val="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color w:val="000000"/>
                <w:sz w:val="24"/>
                <w:szCs w:val="24"/>
                <w:lang w:eastAsia="ru-RU"/>
              </w:rPr>
            </w:pPr>
          </w:p>
        </w:tc>
        <w:tc>
          <w:tcPr>
            <w:tcW w:w="752" w:type="pct"/>
            <w:vMerge/>
            <w:tcBorders>
              <w:top w:val="single" w:sz="4" w:space="0" w:color="auto"/>
              <w:left w:val="single" w:sz="4" w:space="0" w:color="auto"/>
              <w:bottom w:val="single" w:sz="4" w:space="0" w:color="000000"/>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1469" w:type="pct"/>
            <w:gridSpan w:val="4"/>
            <w:tcBorders>
              <w:top w:val="single" w:sz="4" w:space="0" w:color="auto"/>
              <w:left w:val="nil"/>
              <w:bottom w:val="single" w:sz="4" w:space="0" w:color="auto"/>
              <w:right w:val="single" w:sz="4" w:space="0" w:color="000000"/>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b/>
                <w:bCs/>
                <w:color w:val="000000"/>
                <w:sz w:val="24"/>
                <w:szCs w:val="24"/>
                <w:lang w:eastAsia="ru-RU"/>
              </w:rPr>
            </w:pPr>
            <w:r w:rsidRPr="002442BE">
              <w:rPr>
                <w:rFonts w:ascii="Times New Roman" w:eastAsia="Times New Roman" w:hAnsi="Times New Roman" w:cs="Times New Roman"/>
                <w:b/>
                <w:bCs/>
                <w:color w:val="000000"/>
                <w:sz w:val="24"/>
                <w:szCs w:val="24"/>
                <w:lang w:eastAsia="ru-RU"/>
              </w:rPr>
              <w:t>Цена закупки (товара, работы, услуги), руб.</w:t>
            </w: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2442BE" w:rsidRPr="002442BE" w:rsidRDefault="002442BE" w:rsidP="002442BE">
            <w:pPr>
              <w:spacing w:after="0" w:line="240" w:lineRule="auto"/>
              <w:rPr>
                <w:rFonts w:ascii="Times New Roman" w:eastAsia="Times New Roman" w:hAnsi="Times New Roman" w:cs="Times New Roman"/>
                <w:b/>
                <w:bCs/>
                <w:color w:val="000000"/>
                <w:sz w:val="24"/>
                <w:szCs w:val="24"/>
                <w:lang w:eastAsia="ru-RU"/>
              </w:rPr>
            </w:pPr>
          </w:p>
        </w:tc>
      </w:tr>
      <w:tr w:rsidR="002442BE" w:rsidRPr="002442BE" w:rsidTr="002442BE">
        <w:trPr>
          <w:trHeight w:val="2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color w:val="000000"/>
                <w:sz w:val="24"/>
                <w:szCs w:val="24"/>
                <w:lang w:eastAsia="ru-RU"/>
              </w:rPr>
            </w:pPr>
            <w:r w:rsidRPr="002442BE">
              <w:rPr>
                <w:rFonts w:ascii="Times New Roman" w:eastAsia="Times New Roman" w:hAnsi="Times New Roman" w:cs="Times New Roman"/>
                <w:color w:val="000000"/>
                <w:sz w:val="24"/>
                <w:szCs w:val="24"/>
                <w:lang w:eastAsia="ru-RU"/>
              </w:rPr>
              <w:t>1</w:t>
            </w:r>
          </w:p>
        </w:tc>
        <w:tc>
          <w:tcPr>
            <w:tcW w:w="752" w:type="pct"/>
            <w:tcBorders>
              <w:top w:val="nil"/>
              <w:left w:val="nil"/>
              <w:bottom w:val="single" w:sz="4" w:space="0" w:color="auto"/>
              <w:right w:val="single" w:sz="4" w:space="0" w:color="auto"/>
            </w:tcBorders>
            <w:shd w:val="clear" w:color="auto" w:fill="auto"/>
            <w:vAlign w:val="center"/>
            <w:hideMark/>
          </w:tcPr>
          <w:p w:rsidR="002442BE" w:rsidRPr="002442BE" w:rsidRDefault="002442BE" w:rsidP="002442BE">
            <w:pPr>
              <w:spacing w:after="0" w:line="240" w:lineRule="auto"/>
              <w:rPr>
                <w:rFonts w:ascii="Times New Roman" w:eastAsia="Times New Roman" w:hAnsi="Times New Roman" w:cs="Times New Roman"/>
                <w:color w:val="000000"/>
                <w:sz w:val="24"/>
                <w:szCs w:val="24"/>
                <w:lang w:eastAsia="ru-RU"/>
              </w:rPr>
            </w:pPr>
            <w:r w:rsidRPr="002442BE">
              <w:rPr>
                <w:rFonts w:ascii="Times New Roman" w:eastAsia="Times New Roman" w:hAnsi="Times New Roman" w:cs="Times New Roman"/>
                <w:color w:val="000000"/>
                <w:sz w:val="24"/>
                <w:szCs w:val="24"/>
                <w:lang w:eastAsia="ru-RU"/>
              </w:rPr>
              <w:t xml:space="preserve">Поставка </w:t>
            </w:r>
            <w:proofErr w:type="spellStart"/>
            <w:r w:rsidRPr="002442BE">
              <w:rPr>
                <w:rFonts w:ascii="Times New Roman" w:eastAsia="Times New Roman" w:hAnsi="Times New Roman" w:cs="Times New Roman"/>
                <w:color w:val="000000"/>
                <w:sz w:val="24"/>
                <w:szCs w:val="24"/>
                <w:lang w:eastAsia="ru-RU"/>
              </w:rPr>
              <w:t>противогололедных</w:t>
            </w:r>
            <w:proofErr w:type="spellEnd"/>
            <w:r w:rsidRPr="002442BE">
              <w:rPr>
                <w:rFonts w:ascii="Times New Roman" w:eastAsia="Times New Roman" w:hAnsi="Times New Roman" w:cs="Times New Roman"/>
                <w:color w:val="000000"/>
                <w:sz w:val="24"/>
                <w:szCs w:val="24"/>
                <w:lang w:eastAsia="ru-RU"/>
              </w:rPr>
              <w:t xml:space="preserve"> реагентов и материалов</w:t>
            </w:r>
          </w:p>
        </w:tc>
        <w:tc>
          <w:tcPr>
            <w:tcW w:w="510" w:type="pct"/>
            <w:tcBorders>
              <w:top w:val="nil"/>
              <w:left w:val="nil"/>
              <w:bottom w:val="single" w:sz="4" w:space="0" w:color="auto"/>
              <w:right w:val="single" w:sz="4" w:space="0" w:color="auto"/>
            </w:tcBorders>
            <w:shd w:val="clear" w:color="auto" w:fill="auto"/>
            <w:noWrap/>
            <w:vAlign w:val="center"/>
            <w:hideMark/>
          </w:tcPr>
          <w:p w:rsidR="002442BE" w:rsidRPr="002442BE" w:rsidRDefault="002442BE" w:rsidP="002442BE">
            <w:pPr>
              <w:spacing w:after="0" w:line="240" w:lineRule="auto"/>
              <w:jc w:val="center"/>
              <w:rPr>
                <w:rFonts w:ascii="Times New Roman" w:eastAsia="Times New Roman" w:hAnsi="Times New Roman" w:cs="Times New Roman"/>
                <w:color w:val="000000"/>
                <w:sz w:val="24"/>
                <w:szCs w:val="24"/>
                <w:lang w:eastAsia="ru-RU"/>
              </w:rPr>
            </w:pPr>
            <w:r w:rsidRPr="002442BE">
              <w:rPr>
                <w:rFonts w:ascii="Times New Roman" w:eastAsia="Times New Roman" w:hAnsi="Times New Roman" w:cs="Times New Roman"/>
                <w:color w:val="000000"/>
                <w:sz w:val="24"/>
                <w:szCs w:val="24"/>
                <w:lang w:eastAsia="ru-RU"/>
              </w:rPr>
              <w:t>22 725</w:t>
            </w:r>
          </w:p>
        </w:tc>
        <w:tc>
          <w:tcPr>
            <w:tcW w:w="261" w:type="pct"/>
            <w:tcBorders>
              <w:top w:val="nil"/>
              <w:left w:val="nil"/>
              <w:bottom w:val="single" w:sz="4" w:space="0" w:color="auto"/>
              <w:right w:val="single" w:sz="4" w:space="0" w:color="auto"/>
            </w:tcBorders>
            <w:shd w:val="clear" w:color="auto" w:fill="auto"/>
            <w:noWrap/>
            <w:vAlign w:val="center"/>
            <w:hideMark/>
          </w:tcPr>
          <w:p w:rsidR="002442BE" w:rsidRPr="002442BE" w:rsidRDefault="002442BE" w:rsidP="002442BE">
            <w:pPr>
              <w:spacing w:after="0" w:line="240" w:lineRule="auto"/>
              <w:jc w:val="center"/>
              <w:rPr>
                <w:rFonts w:ascii="Times New Roman" w:eastAsia="Times New Roman" w:hAnsi="Times New Roman" w:cs="Times New Roman"/>
                <w:color w:val="000000"/>
                <w:sz w:val="24"/>
                <w:szCs w:val="24"/>
                <w:lang w:eastAsia="ru-RU"/>
              </w:rPr>
            </w:pPr>
            <w:proofErr w:type="gramStart"/>
            <w:r w:rsidRPr="002442BE">
              <w:rPr>
                <w:rFonts w:ascii="Times New Roman" w:eastAsia="Times New Roman" w:hAnsi="Times New Roman" w:cs="Times New Roman"/>
                <w:color w:val="000000"/>
                <w:sz w:val="24"/>
                <w:szCs w:val="24"/>
                <w:lang w:eastAsia="ru-RU"/>
              </w:rPr>
              <w:t>кг</w:t>
            </w:r>
            <w:proofErr w:type="gramEnd"/>
            <w:r w:rsidRPr="002442BE">
              <w:rPr>
                <w:rFonts w:ascii="Times New Roman" w:eastAsia="Times New Roman" w:hAnsi="Times New Roman" w:cs="Times New Roman"/>
                <w:color w:val="000000"/>
                <w:sz w:val="24"/>
                <w:szCs w:val="2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2442BE" w:rsidRPr="002442BE" w:rsidRDefault="002442BE" w:rsidP="002442BE">
            <w:pPr>
              <w:spacing w:after="0" w:line="240" w:lineRule="auto"/>
              <w:jc w:val="center"/>
              <w:rPr>
                <w:rFonts w:ascii="Times New Roman" w:eastAsia="Times New Roman" w:hAnsi="Times New Roman" w:cs="Times New Roman"/>
                <w:color w:val="000000"/>
                <w:sz w:val="24"/>
                <w:szCs w:val="24"/>
                <w:lang w:eastAsia="ru-RU"/>
              </w:rPr>
            </w:pPr>
            <w:r w:rsidRPr="002442BE">
              <w:rPr>
                <w:rFonts w:ascii="Times New Roman" w:eastAsia="Times New Roman" w:hAnsi="Times New Roman" w:cs="Times New Roman"/>
                <w:color w:val="000000"/>
                <w:sz w:val="24"/>
                <w:szCs w:val="24"/>
                <w:lang w:eastAsia="ru-RU"/>
              </w:rPr>
              <w:t>1 080 926,75</w:t>
            </w:r>
          </w:p>
        </w:tc>
        <w:tc>
          <w:tcPr>
            <w:tcW w:w="422" w:type="pct"/>
            <w:tcBorders>
              <w:top w:val="nil"/>
              <w:left w:val="nil"/>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color w:val="000000"/>
                <w:sz w:val="24"/>
                <w:szCs w:val="24"/>
                <w:lang w:eastAsia="ru-RU"/>
              </w:rPr>
            </w:pPr>
            <w:r w:rsidRPr="002442BE">
              <w:rPr>
                <w:rFonts w:ascii="Times New Roman" w:eastAsia="Times New Roman" w:hAnsi="Times New Roman" w:cs="Times New Roman"/>
                <w:color w:val="000000"/>
                <w:sz w:val="24"/>
                <w:szCs w:val="24"/>
                <w:lang w:eastAsia="ru-RU"/>
              </w:rPr>
              <w:t>1 059 748,00</w:t>
            </w:r>
          </w:p>
        </w:tc>
        <w:tc>
          <w:tcPr>
            <w:tcW w:w="540" w:type="pct"/>
            <w:gridSpan w:val="2"/>
            <w:tcBorders>
              <w:top w:val="nil"/>
              <w:left w:val="nil"/>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color w:val="000000"/>
                <w:sz w:val="24"/>
                <w:szCs w:val="24"/>
                <w:lang w:eastAsia="ru-RU"/>
              </w:rPr>
            </w:pPr>
            <w:r w:rsidRPr="002442BE">
              <w:rPr>
                <w:rFonts w:ascii="Times New Roman" w:eastAsia="Times New Roman" w:hAnsi="Times New Roman" w:cs="Times New Roman"/>
                <w:color w:val="000000"/>
                <w:sz w:val="24"/>
                <w:szCs w:val="24"/>
                <w:lang w:eastAsia="ru-RU"/>
              </w:rPr>
              <w:t>1 102 355,00</w:t>
            </w:r>
          </w:p>
        </w:tc>
        <w:tc>
          <w:tcPr>
            <w:tcW w:w="553" w:type="pct"/>
            <w:tcBorders>
              <w:top w:val="nil"/>
              <w:left w:val="nil"/>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color w:val="000000"/>
                <w:sz w:val="24"/>
                <w:szCs w:val="24"/>
                <w:lang w:eastAsia="ru-RU"/>
              </w:rPr>
            </w:pPr>
            <w:r w:rsidRPr="002442BE">
              <w:rPr>
                <w:rFonts w:ascii="Times New Roman" w:eastAsia="Times New Roman" w:hAnsi="Times New Roman" w:cs="Times New Roman"/>
                <w:color w:val="000000"/>
                <w:sz w:val="24"/>
                <w:szCs w:val="24"/>
                <w:lang w:eastAsia="ru-RU"/>
              </w:rPr>
              <w:t>1 081 009,92</w:t>
            </w:r>
          </w:p>
        </w:tc>
        <w:tc>
          <w:tcPr>
            <w:tcW w:w="647" w:type="pct"/>
            <w:tcBorders>
              <w:top w:val="nil"/>
              <w:left w:val="nil"/>
              <w:bottom w:val="single" w:sz="4" w:space="0" w:color="auto"/>
              <w:right w:val="single" w:sz="4" w:space="0" w:color="auto"/>
            </w:tcBorders>
            <w:shd w:val="clear" w:color="auto" w:fill="auto"/>
            <w:noWrap/>
            <w:vAlign w:val="center"/>
            <w:hideMark/>
          </w:tcPr>
          <w:p w:rsidR="002442BE" w:rsidRPr="002442BE" w:rsidRDefault="002442BE" w:rsidP="002442BE">
            <w:pPr>
              <w:spacing w:after="0" w:line="240" w:lineRule="auto"/>
              <w:jc w:val="center"/>
              <w:rPr>
                <w:rFonts w:ascii="Times New Roman" w:eastAsia="Times New Roman" w:hAnsi="Times New Roman" w:cs="Times New Roman"/>
                <w:color w:val="000000"/>
                <w:sz w:val="24"/>
                <w:szCs w:val="24"/>
                <w:lang w:eastAsia="ru-RU"/>
              </w:rPr>
            </w:pPr>
            <w:r w:rsidRPr="002442BE">
              <w:rPr>
                <w:rFonts w:ascii="Times New Roman" w:eastAsia="Times New Roman" w:hAnsi="Times New Roman" w:cs="Times New Roman"/>
                <w:color w:val="000000"/>
                <w:sz w:val="24"/>
                <w:szCs w:val="24"/>
                <w:lang w:eastAsia="ru-RU"/>
              </w:rPr>
              <w:t>1,97%</w:t>
            </w:r>
          </w:p>
        </w:tc>
        <w:tc>
          <w:tcPr>
            <w:tcW w:w="632" w:type="pct"/>
            <w:tcBorders>
              <w:top w:val="nil"/>
              <w:left w:val="nil"/>
              <w:bottom w:val="single" w:sz="4" w:space="0" w:color="auto"/>
              <w:right w:val="single" w:sz="4" w:space="0" w:color="auto"/>
            </w:tcBorders>
            <w:shd w:val="clear" w:color="000000" w:fill="FFFFFF"/>
            <w:vAlign w:val="center"/>
            <w:hideMark/>
          </w:tcPr>
          <w:p w:rsidR="002442BE" w:rsidRPr="002442BE" w:rsidRDefault="002442BE" w:rsidP="002442BE">
            <w:pPr>
              <w:spacing w:after="0" w:line="240" w:lineRule="auto"/>
              <w:jc w:val="center"/>
              <w:rPr>
                <w:rFonts w:ascii="Times New Roman" w:eastAsia="Times New Roman" w:hAnsi="Times New Roman" w:cs="Times New Roman"/>
                <w:color w:val="000000"/>
                <w:sz w:val="24"/>
                <w:szCs w:val="24"/>
                <w:lang w:eastAsia="ru-RU"/>
              </w:rPr>
            </w:pPr>
            <w:r w:rsidRPr="002442BE">
              <w:rPr>
                <w:rFonts w:ascii="Times New Roman" w:eastAsia="Times New Roman" w:hAnsi="Times New Roman" w:cs="Times New Roman"/>
                <w:color w:val="000000"/>
                <w:sz w:val="24"/>
                <w:szCs w:val="24"/>
                <w:lang w:eastAsia="ru-RU"/>
              </w:rPr>
              <w:t>16.07.2024</w:t>
            </w:r>
          </w:p>
        </w:tc>
      </w:tr>
      <w:tr w:rsidR="002442BE" w:rsidRPr="002442BE" w:rsidTr="002442BE">
        <w:trPr>
          <w:trHeight w:val="20"/>
        </w:trPr>
        <w:tc>
          <w:tcPr>
            <w:tcW w:w="5000" w:type="pct"/>
            <w:gridSpan w:val="11"/>
            <w:tcBorders>
              <w:top w:val="single" w:sz="4" w:space="0" w:color="auto"/>
              <w:left w:val="nil"/>
              <w:bottom w:val="nil"/>
              <w:right w:val="nil"/>
            </w:tcBorders>
            <w:shd w:val="clear" w:color="auto" w:fill="auto"/>
            <w:vAlign w:val="bottom"/>
            <w:hideMark/>
          </w:tcPr>
          <w:p w:rsidR="002442BE" w:rsidRPr="002442BE" w:rsidRDefault="002442BE" w:rsidP="002442BE">
            <w:pPr>
              <w:spacing w:after="0" w:line="240" w:lineRule="auto"/>
              <w:rPr>
                <w:rFonts w:ascii="Times New Roman" w:eastAsia="Times New Roman" w:hAnsi="Times New Roman" w:cs="Times New Roman"/>
                <w:color w:val="000000"/>
                <w:sz w:val="24"/>
                <w:szCs w:val="24"/>
                <w:lang w:eastAsia="ru-RU"/>
              </w:rPr>
            </w:pPr>
            <w:proofErr w:type="gramStart"/>
            <w:r w:rsidRPr="002442BE">
              <w:rPr>
                <w:rFonts w:ascii="Times New Roman" w:eastAsia="Times New Roman" w:hAnsi="Times New Roman" w:cs="Times New Roman"/>
                <w:color w:val="000000"/>
                <w:sz w:val="24"/>
                <w:szCs w:val="24"/>
                <w:lang w:eastAsia="ru-RU"/>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tc>
      </w:tr>
    </w:tbl>
    <w:p w:rsidR="00943FEC" w:rsidRPr="009C3E8D" w:rsidRDefault="00943FEC" w:rsidP="00BB2251">
      <w:pPr>
        <w:jc w:val="both"/>
        <w:rPr>
          <w:rFonts w:ascii="Times New Roman" w:hAnsi="Times New Roman" w:cs="Times New Roman"/>
          <w:sz w:val="24"/>
          <w:szCs w:val="24"/>
        </w:rPr>
      </w:pPr>
    </w:p>
    <w:sectPr w:rsidR="00943FEC" w:rsidRPr="009C3E8D" w:rsidSect="00212A23">
      <w:pgSz w:w="16838" w:h="11905" w:orient="landscape"/>
      <w:pgMar w:top="1418" w:right="678"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9D8" w:rsidRDefault="002919D8" w:rsidP="00FD2685">
      <w:pPr>
        <w:spacing w:after="0" w:line="240" w:lineRule="auto"/>
      </w:pPr>
      <w:r>
        <w:separator/>
      </w:r>
    </w:p>
  </w:endnote>
  <w:endnote w:type="continuationSeparator" w:id="0">
    <w:p w:rsidR="002919D8" w:rsidRDefault="002919D8"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48" w:rsidRPr="00FD53D1" w:rsidRDefault="002F4948" w:rsidP="00FD53D1">
    <w:pPr>
      <w:pStyle w:val="af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67976"/>
      <w:docPartObj>
        <w:docPartGallery w:val="Page Numbers (Bottom of Page)"/>
        <w:docPartUnique/>
      </w:docPartObj>
    </w:sdtPr>
    <w:sdtEndPr>
      <w:rPr>
        <w:rFonts w:ascii="Times New Roman" w:hAnsi="Times New Roman" w:cs="Times New Roman"/>
      </w:rPr>
    </w:sdtEndPr>
    <w:sdtContent>
      <w:p w:rsidR="002F4948" w:rsidRPr="00FD53D1" w:rsidRDefault="002F4948" w:rsidP="00FD53D1">
        <w:pPr>
          <w:pStyle w:val="af7"/>
          <w:jc w:val="center"/>
          <w:rPr>
            <w:rFonts w:ascii="Times New Roman" w:hAnsi="Times New Roman" w:cs="Times New Roman"/>
          </w:rPr>
        </w:pPr>
        <w:r w:rsidRPr="00FD53D1">
          <w:rPr>
            <w:rFonts w:ascii="Times New Roman" w:hAnsi="Times New Roman" w:cs="Times New Roman"/>
          </w:rPr>
          <w:fldChar w:fldCharType="begin"/>
        </w:r>
        <w:r w:rsidRPr="00FD53D1">
          <w:rPr>
            <w:rFonts w:ascii="Times New Roman" w:hAnsi="Times New Roman" w:cs="Times New Roman"/>
          </w:rPr>
          <w:instrText>PAGE   \* MERGEFORMAT</w:instrText>
        </w:r>
        <w:r w:rsidRPr="00FD53D1">
          <w:rPr>
            <w:rFonts w:ascii="Times New Roman" w:hAnsi="Times New Roman" w:cs="Times New Roman"/>
          </w:rPr>
          <w:fldChar w:fldCharType="separate"/>
        </w:r>
        <w:r w:rsidR="003B785F">
          <w:rPr>
            <w:rFonts w:ascii="Times New Roman" w:hAnsi="Times New Roman" w:cs="Times New Roman"/>
            <w:noProof/>
          </w:rPr>
          <w:t>2</w:t>
        </w:r>
        <w:r w:rsidRPr="00FD53D1">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2F4948" w:rsidRPr="00C93AF6" w:rsidRDefault="002F4948" w:rsidP="00C93AF6">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3B785F">
          <w:rPr>
            <w:rFonts w:ascii="Times New Roman" w:hAnsi="Times New Roman" w:cs="Times New Roman"/>
            <w:noProof/>
          </w:rPr>
          <w:t>37</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9D8" w:rsidRDefault="002919D8" w:rsidP="00FD2685">
      <w:pPr>
        <w:spacing w:after="0" w:line="240" w:lineRule="auto"/>
      </w:pPr>
      <w:r>
        <w:separator/>
      </w:r>
    </w:p>
  </w:footnote>
  <w:footnote w:type="continuationSeparator" w:id="0">
    <w:p w:rsidR="002919D8" w:rsidRDefault="002919D8" w:rsidP="00FD2685">
      <w:pPr>
        <w:spacing w:after="0" w:line="240" w:lineRule="auto"/>
      </w:pPr>
      <w:r>
        <w:continuationSeparator/>
      </w:r>
    </w:p>
  </w:footnote>
  <w:footnote w:id="1">
    <w:p w:rsidR="002F4948" w:rsidRDefault="002F4948"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2F4948" w:rsidRDefault="002F4948" w:rsidP="00F04442">
      <w:pPr>
        <w:pStyle w:val="af0"/>
      </w:pPr>
    </w:p>
  </w:footnote>
  <w:footnote w:id="2">
    <w:p w:rsidR="002F4948" w:rsidRPr="001E5832" w:rsidRDefault="002F4948" w:rsidP="001E5832">
      <w:pPr>
        <w:spacing w:after="0" w:line="240" w:lineRule="auto"/>
        <w:ind w:firstLine="34"/>
        <w:jc w:val="both"/>
        <w:rPr>
          <w:rFonts w:ascii="Times New Roman" w:hAnsi="Times New Roman" w:cs="Times New Roman"/>
          <w:sz w:val="20"/>
          <w:szCs w:val="20"/>
        </w:rPr>
      </w:pPr>
      <w:r>
        <w:rPr>
          <w:rStyle w:val="a9"/>
        </w:rPr>
        <w:footnoteRef/>
      </w:r>
      <w:r>
        <w:t xml:space="preserve"> </w:t>
      </w:r>
      <w:proofErr w:type="gramStart"/>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proofErr w:type="gramEnd"/>
    </w:p>
  </w:footnote>
  <w:footnote w:id="3">
    <w:p w:rsidR="002F4948" w:rsidRDefault="002F4948">
      <w:pPr>
        <w:pStyle w:val="af0"/>
      </w:pPr>
      <w:r>
        <w:rPr>
          <w:rStyle w:val="a9"/>
        </w:rPr>
        <w:footnoteRef/>
      </w:r>
      <w:r>
        <w:t xml:space="preserve"> </w:t>
      </w:r>
      <w:r w:rsidRPr="009A77F8">
        <w:t>Участник указывает наименование страны происхождения товара</w:t>
      </w:r>
      <w:r>
        <w:t>.</w:t>
      </w:r>
    </w:p>
  </w:footnote>
  <w:footnote w:id="4">
    <w:p w:rsidR="002F4948" w:rsidRDefault="002F4948">
      <w:pPr>
        <w:pStyle w:val="af0"/>
      </w:pPr>
      <w:r>
        <w:rPr>
          <w:rStyle w:val="a9"/>
        </w:rPr>
        <w:footnoteRef/>
      </w:r>
      <w:r>
        <w:t xml:space="preserve"> </w:t>
      </w:r>
      <w:r w:rsidRPr="009A77F8">
        <w:t>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48" w:rsidRPr="00434608" w:rsidRDefault="002F4948">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48" w:rsidRPr="00434608" w:rsidRDefault="002F4948">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48" w:rsidRDefault="002F4948" w:rsidP="000052BF">
    <w:pPr>
      <w:pStyle w:val="af5"/>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11E071C"/>
    <w:multiLevelType w:val="multilevel"/>
    <w:tmpl w:val="E76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832F86"/>
    <w:multiLevelType w:val="multilevel"/>
    <w:tmpl w:val="BB96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1">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2976D6D"/>
    <w:multiLevelType w:val="multilevel"/>
    <w:tmpl w:val="5DC8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1DE762F8"/>
    <w:multiLevelType w:val="multilevel"/>
    <w:tmpl w:val="FE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A3B4784"/>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2D247A37"/>
    <w:multiLevelType w:val="multilevel"/>
    <w:tmpl w:val="A26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9EE177B"/>
    <w:multiLevelType w:val="multilevel"/>
    <w:tmpl w:val="19D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8F2604"/>
    <w:multiLevelType w:val="multilevel"/>
    <w:tmpl w:val="5B7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11388D"/>
    <w:multiLevelType w:val="multilevel"/>
    <w:tmpl w:val="8F8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854"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120849"/>
    <w:multiLevelType w:val="multilevel"/>
    <w:tmpl w:val="FD6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4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36"/>
  </w:num>
  <w:num w:numId="3">
    <w:abstractNumId w:val="10"/>
  </w:num>
  <w:num w:numId="4">
    <w:abstractNumId w:val="39"/>
  </w:num>
  <w:num w:numId="5">
    <w:abstractNumId w:val="24"/>
  </w:num>
  <w:num w:numId="6">
    <w:abstractNumId w:val="9"/>
  </w:num>
  <w:num w:numId="7">
    <w:abstractNumId w:val="29"/>
  </w:num>
  <w:num w:numId="8">
    <w:abstractNumId w:val="12"/>
  </w:num>
  <w:num w:numId="9">
    <w:abstractNumId w:val="18"/>
  </w:num>
  <w:num w:numId="10">
    <w:abstractNumId w:val="8"/>
  </w:num>
  <w:num w:numId="11">
    <w:abstractNumId w:val="33"/>
  </w:num>
  <w:num w:numId="12">
    <w:abstractNumId w:val="23"/>
  </w:num>
  <w:num w:numId="13">
    <w:abstractNumId w:val="3"/>
  </w:num>
  <w:num w:numId="14">
    <w:abstractNumId w:val="41"/>
  </w:num>
  <w:num w:numId="15">
    <w:abstractNumId w:val="22"/>
  </w:num>
  <w:num w:numId="16">
    <w:abstractNumId w:val="0"/>
  </w:num>
  <w:num w:numId="17">
    <w:abstractNumId w:val="1"/>
  </w:num>
  <w:num w:numId="18">
    <w:abstractNumId w:val="32"/>
  </w:num>
  <w:num w:numId="19">
    <w:abstractNumId w:val="25"/>
  </w:num>
  <w:num w:numId="20">
    <w:abstractNumId w:val="30"/>
  </w:num>
  <w:num w:numId="21">
    <w:abstractNumId w:val="17"/>
  </w:num>
  <w:num w:numId="22">
    <w:abstractNumId w:val="34"/>
  </w:num>
  <w:num w:numId="23">
    <w:abstractNumId w:val="16"/>
  </w:num>
  <w:num w:numId="24">
    <w:abstractNumId w:val="38"/>
  </w:num>
  <w:num w:numId="25">
    <w:abstractNumId w:val="27"/>
  </w:num>
  <w:num w:numId="26">
    <w:abstractNumId w:val="21"/>
  </w:num>
  <w:num w:numId="27">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8"/>
  </w:num>
  <w:num w:numId="29">
    <w:abstractNumId w:val="26"/>
  </w:num>
  <w:num w:numId="30">
    <w:abstractNumId w:val="20"/>
  </w:num>
  <w:num w:numId="31">
    <w:abstractNumId w:val="13"/>
  </w:num>
  <w:num w:numId="32">
    <w:abstractNumId w:val="6"/>
  </w:num>
  <w:num w:numId="33">
    <w:abstractNumId w:val="31"/>
  </w:num>
  <w:num w:numId="34">
    <w:abstractNumId w:val="5"/>
  </w:num>
  <w:num w:numId="35">
    <w:abstractNumId w:val="15"/>
  </w:num>
  <w:num w:numId="36">
    <w:abstractNumId w:val="35"/>
  </w:num>
  <w:num w:numId="37">
    <w:abstractNumId w:val="11"/>
  </w:num>
  <w:num w:numId="38">
    <w:abstractNumId w:val="19"/>
  </w:num>
  <w:num w:numId="3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3A1F"/>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5168D"/>
    <w:rsid w:val="00053498"/>
    <w:rsid w:val="0005390F"/>
    <w:rsid w:val="00054E43"/>
    <w:rsid w:val="0005650A"/>
    <w:rsid w:val="00056FBF"/>
    <w:rsid w:val="00060DCF"/>
    <w:rsid w:val="00060F3D"/>
    <w:rsid w:val="00061122"/>
    <w:rsid w:val="000620DC"/>
    <w:rsid w:val="00062239"/>
    <w:rsid w:val="0006257E"/>
    <w:rsid w:val="00062950"/>
    <w:rsid w:val="0006386A"/>
    <w:rsid w:val="000642CD"/>
    <w:rsid w:val="00064F9A"/>
    <w:rsid w:val="00065001"/>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3E83"/>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546"/>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3E19"/>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1EE"/>
    <w:rsid w:val="00115460"/>
    <w:rsid w:val="00115698"/>
    <w:rsid w:val="0011686C"/>
    <w:rsid w:val="001169E3"/>
    <w:rsid w:val="0011714C"/>
    <w:rsid w:val="001204FF"/>
    <w:rsid w:val="001206F2"/>
    <w:rsid w:val="001215B8"/>
    <w:rsid w:val="00121866"/>
    <w:rsid w:val="00122519"/>
    <w:rsid w:val="0012371D"/>
    <w:rsid w:val="00123932"/>
    <w:rsid w:val="00124889"/>
    <w:rsid w:val="001253F0"/>
    <w:rsid w:val="00127A1E"/>
    <w:rsid w:val="00127FDF"/>
    <w:rsid w:val="001308B7"/>
    <w:rsid w:val="00131B4F"/>
    <w:rsid w:val="0013213E"/>
    <w:rsid w:val="00133115"/>
    <w:rsid w:val="0013329E"/>
    <w:rsid w:val="0013332F"/>
    <w:rsid w:val="001341FB"/>
    <w:rsid w:val="00135B11"/>
    <w:rsid w:val="00136294"/>
    <w:rsid w:val="00136483"/>
    <w:rsid w:val="001367D0"/>
    <w:rsid w:val="00136ED2"/>
    <w:rsid w:val="00137B0B"/>
    <w:rsid w:val="0014072A"/>
    <w:rsid w:val="00140EAA"/>
    <w:rsid w:val="001452ED"/>
    <w:rsid w:val="00145CD7"/>
    <w:rsid w:val="00146D25"/>
    <w:rsid w:val="0015105C"/>
    <w:rsid w:val="001511E9"/>
    <w:rsid w:val="0015144D"/>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5D05"/>
    <w:rsid w:val="001B61D8"/>
    <w:rsid w:val="001B6464"/>
    <w:rsid w:val="001B756E"/>
    <w:rsid w:val="001B78B1"/>
    <w:rsid w:val="001C19BF"/>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A82"/>
    <w:rsid w:val="001E2E90"/>
    <w:rsid w:val="001E2EFA"/>
    <w:rsid w:val="001E3054"/>
    <w:rsid w:val="001E3066"/>
    <w:rsid w:val="001E33C0"/>
    <w:rsid w:val="001E4F77"/>
    <w:rsid w:val="001E509D"/>
    <w:rsid w:val="001E52AC"/>
    <w:rsid w:val="001E5832"/>
    <w:rsid w:val="001E5C40"/>
    <w:rsid w:val="001E5EFE"/>
    <w:rsid w:val="001E6833"/>
    <w:rsid w:val="001E73E4"/>
    <w:rsid w:val="001E7690"/>
    <w:rsid w:val="001E7820"/>
    <w:rsid w:val="001F0E8E"/>
    <w:rsid w:val="001F0F5E"/>
    <w:rsid w:val="001F2C0A"/>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0A39"/>
    <w:rsid w:val="0021152B"/>
    <w:rsid w:val="00212A23"/>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2BE"/>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53F6"/>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9D8"/>
    <w:rsid w:val="00291D97"/>
    <w:rsid w:val="00291E6B"/>
    <w:rsid w:val="00292A1D"/>
    <w:rsid w:val="00292A46"/>
    <w:rsid w:val="002936C4"/>
    <w:rsid w:val="00293E11"/>
    <w:rsid w:val="00293E6B"/>
    <w:rsid w:val="002940C2"/>
    <w:rsid w:val="00294811"/>
    <w:rsid w:val="00295561"/>
    <w:rsid w:val="002956CC"/>
    <w:rsid w:val="00295E2F"/>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34A"/>
    <w:rsid w:val="002E5679"/>
    <w:rsid w:val="002E665A"/>
    <w:rsid w:val="002E6865"/>
    <w:rsid w:val="002E77B9"/>
    <w:rsid w:val="002F08B4"/>
    <w:rsid w:val="002F2890"/>
    <w:rsid w:val="002F2B01"/>
    <w:rsid w:val="002F2F24"/>
    <w:rsid w:val="002F369C"/>
    <w:rsid w:val="002F397B"/>
    <w:rsid w:val="002F4948"/>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06D"/>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91F"/>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57539"/>
    <w:rsid w:val="003604BA"/>
    <w:rsid w:val="00362B9D"/>
    <w:rsid w:val="00363A14"/>
    <w:rsid w:val="00363C5F"/>
    <w:rsid w:val="00365880"/>
    <w:rsid w:val="00365AA8"/>
    <w:rsid w:val="00365C11"/>
    <w:rsid w:val="00365D83"/>
    <w:rsid w:val="00366716"/>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5F"/>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26"/>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3E1"/>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165D5"/>
    <w:rsid w:val="004210EF"/>
    <w:rsid w:val="0042320D"/>
    <w:rsid w:val="00424CA0"/>
    <w:rsid w:val="00425BE5"/>
    <w:rsid w:val="00425BEB"/>
    <w:rsid w:val="00426C09"/>
    <w:rsid w:val="00426E91"/>
    <w:rsid w:val="0042722A"/>
    <w:rsid w:val="004277C9"/>
    <w:rsid w:val="00427ED9"/>
    <w:rsid w:val="0043072F"/>
    <w:rsid w:val="00431354"/>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E74"/>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E4D"/>
    <w:rsid w:val="00462FD6"/>
    <w:rsid w:val="0046311D"/>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7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664"/>
    <w:rsid w:val="004B6B1E"/>
    <w:rsid w:val="004C018D"/>
    <w:rsid w:val="004C21CC"/>
    <w:rsid w:val="004C2364"/>
    <w:rsid w:val="004C25A3"/>
    <w:rsid w:val="004C2E50"/>
    <w:rsid w:val="004C37DA"/>
    <w:rsid w:val="004C4980"/>
    <w:rsid w:val="004C7436"/>
    <w:rsid w:val="004C794E"/>
    <w:rsid w:val="004C7CF9"/>
    <w:rsid w:val="004C7E53"/>
    <w:rsid w:val="004D105B"/>
    <w:rsid w:val="004D1A89"/>
    <w:rsid w:val="004D3A33"/>
    <w:rsid w:val="004D444A"/>
    <w:rsid w:val="004D492B"/>
    <w:rsid w:val="004D4E57"/>
    <w:rsid w:val="004D51C8"/>
    <w:rsid w:val="004D633F"/>
    <w:rsid w:val="004D635A"/>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0704"/>
    <w:rsid w:val="00550BF9"/>
    <w:rsid w:val="0055155C"/>
    <w:rsid w:val="00551DE2"/>
    <w:rsid w:val="00552FCB"/>
    <w:rsid w:val="00553A0A"/>
    <w:rsid w:val="00553A5E"/>
    <w:rsid w:val="005550E9"/>
    <w:rsid w:val="00555575"/>
    <w:rsid w:val="00555BEC"/>
    <w:rsid w:val="00555D2E"/>
    <w:rsid w:val="00556654"/>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4A3B"/>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218"/>
    <w:rsid w:val="005B174A"/>
    <w:rsid w:val="005B1D0E"/>
    <w:rsid w:val="005B2C1B"/>
    <w:rsid w:val="005B4DEB"/>
    <w:rsid w:val="005B4F47"/>
    <w:rsid w:val="005B5150"/>
    <w:rsid w:val="005B553C"/>
    <w:rsid w:val="005B7669"/>
    <w:rsid w:val="005C0149"/>
    <w:rsid w:val="005C06F3"/>
    <w:rsid w:val="005C1FBD"/>
    <w:rsid w:val="005C2174"/>
    <w:rsid w:val="005C25DD"/>
    <w:rsid w:val="005C2C86"/>
    <w:rsid w:val="005C31C8"/>
    <w:rsid w:val="005C494D"/>
    <w:rsid w:val="005C4E52"/>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30A"/>
    <w:rsid w:val="005E3B78"/>
    <w:rsid w:val="005E55E9"/>
    <w:rsid w:val="005E5F6C"/>
    <w:rsid w:val="005E6B2D"/>
    <w:rsid w:val="005E7616"/>
    <w:rsid w:val="005E7A48"/>
    <w:rsid w:val="005F05C8"/>
    <w:rsid w:val="005F1339"/>
    <w:rsid w:val="005F16F6"/>
    <w:rsid w:val="005F1735"/>
    <w:rsid w:val="005F18BC"/>
    <w:rsid w:val="005F1B6A"/>
    <w:rsid w:val="005F247C"/>
    <w:rsid w:val="005F24A6"/>
    <w:rsid w:val="005F25E5"/>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1D34"/>
    <w:rsid w:val="00612D12"/>
    <w:rsid w:val="006142CF"/>
    <w:rsid w:val="006142F3"/>
    <w:rsid w:val="00615E14"/>
    <w:rsid w:val="0061707A"/>
    <w:rsid w:val="006203A5"/>
    <w:rsid w:val="00622BB3"/>
    <w:rsid w:val="0063028A"/>
    <w:rsid w:val="0063046D"/>
    <w:rsid w:val="006308F7"/>
    <w:rsid w:val="00630D3F"/>
    <w:rsid w:val="0063184E"/>
    <w:rsid w:val="00632119"/>
    <w:rsid w:val="00635E70"/>
    <w:rsid w:val="00636609"/>
    <w:rsid w:val="00637858"/>
    <w:rsid w:val="00637A5C"/>
    <w:rsid w:val="00637ACE"/>
    <w:rsid w:val="00637DDF"/>
    <w:rsid w:val="00641DAB"/>
    <w:rsid w:val="006421E3"/>
    <w:rsid w:val="006431A0"/>
    <w:rsid w:val="006437A8"/>
    <w:rsid w:val="0064389E"/>
    <w:rsid w:val="00643DA2"/>
    <w:rsid w:val="00644816"/>
    <w:rsid w:val="00644B8A"/>
    <w:rsid w:val="0064585E"/>
    <w:rsid w:val="00646642"/>
    <w:rsid w:val="006469F8"/>
    <w:rsid w:val="00647130"/>
    <w:rsid w:val="00647B7B"/>
    <w:rsid w:val="0065000F"/>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A79"/>
    <w:rsid w:val="00665E2C"/>
    <w:rsid w:val="00667154"/>
    <w:rsid w:val="006705AE"/>
    <w:rsid w:val="00670A48"/>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3DAE"/>
    <w:rsid w:val="006850D9"/>
    <w:rsid w:val="00685285"/>
    <w:rsid w:val="00685799"/>
    <w:rsid w:val="00685B72"/>
    <w:rsid w:val="006873CE"/>
    <w:rsid w:val="006905C2"/>
    <w:rsid w:val="006909A8"/>
    <w:rsid w:val="00691A3B"/>
    <w:rsid w:val="006938DC"/>
    <w:rsid w:val="00694564"/>
    <w:rsid w:val="00695634"/>
    <w:rsid w:val="00695682"/>
    <w:rsid w:val="00695721"/>
    <w:rsid w:val="00695970"/>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0E4"/>
    <w:rsid w:val="006C119F"/>
    <w:rsid w:val="006C16F4"/>
    <w:rsid w:val="006C1DA6"/>
    <w:rsid w:val="006C2F5F"/>
    <w:rsid w:val="006C3DEE"/>
    <w:rsid w:val="006C506D"/>
    <w:rsid w:val="006C5115"/>
    <w:rsid w:val="006C5572"/>
    <w:rsid w:val="006C5DA2"/>
    <w:rsid w:val="006C73BE"/>
    <w:rsid w:val="006C769C"/>
    <w:rsid w:val="006D049F"/>
    <w:rsid w:val="006D0BA9"/>
    <w:rsid w:val="006D0EEE"/>
    <w:rsid w:val="006D2163"/>
    <w:rsid w:val="006D3229"/>
    <w:rsid w:val="006D423B"/>
    <w:rsid w:val="006D46C2"/>
    <w:rsid w:val="006D4C03"/>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2C4F"/>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B7A"/>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5F7"/>
    <w:rsid w:val="007447BE"/>
    <w:rsid w:val="0074505F"/>
    <w:rsid w:val="007455DF"/>
    <w:rsid w:val="00745DB7"/>
    <w:rsid w:val="00746C0E"/>
    <w:rsid w:val="0074721A"/>
    <w:rsid w:val="007475EB"/>
    <w:rsid w:val="00747FF6"/>
    <w:rsid w:val="00750625"/>
    <w:rsid w:val="00750CC6"/>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0F16"/>
    <w:rsid w:val="007A24A9"/>
    <w:rsid w:val="007A2982"/>
    <w:rsid w:val="007A2CC7"/>
    <w:rsid w:val="007A3B51"/>
    <w:rsid w:val="007A445C"/>
    <w:rsid w:val="007A4AA4"/>
    <w:rsid w:val="007A5438"/>
    <w:rsid w:val="007A544F"/>
    <w:rsid w:val="007A65E9"/>
    <w:rsid w:val="007A71CF"/>
    <w:rsid w:val="007A7BE0"/>
    <w:rsid w:val="007B00F0"/>
    <w:rsid w:val="007B100B"/>
    <w:rsid w:val="007B1400"/>
    <w:rsid w:val="007B19B6"/>
    <w:rsid w:val="007B419E"/>
    <w:rsid w:val="007B4351"/>
    <w:rsid w:val="007B5180"/>
    <w:rsid w:val="007B69F7"/>
    <w:rsid w:val="007B707B"/>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2D8"/>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5AC"/>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4F6"/>
    <w:rsid w:val="008E4894"/>
    <w:rsid w:val="008E659C"/>
    <w:rsid w:val="008E73C2"/>
    <w:rsid w:val="008E7D41"/>
    <w:rsid w:val="008E7DAF"/>
    <w:rsid w:val="008F08A0"/>
    <w:rsid w:val="008F0D83"/>
    <w:rsid w:val="008F1F96"/>
    <w:rsid w:val="008F21E5"/>
    <w:rsid w:val="008F22F6"/>
    <w:rsid w:val="008F30DE"/>
    <w:rsid w:val="008F59B7"/>
    <w:rsid w:val="008F5FE6"/>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3FEC"/>
    <w:rsid w:val="009448B8"/>
    <w:rsid w:val="00945654"/>
    <w:rsid w:val="0094655F"/>
    <w:rsid w:val="00946ECE"/>
    <w:rsid w:val="0094701B"/>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59E"/>
    <w:rsid w:val="00970695"/>
    <w:rsid w:val="0097101B"/>
    <w:rsid w:val="009722CA"/>
    <w:rsid w:val="0097239C"/>
    <w:rsid w:val="00972665"/>
    <w:rsid w:val="00972B48"/>
    <w:rsid w:val="00973B4E"/>
    <w:rsid w:val="00975348"/>
    <w:rsid w:val="0097545B"/>
    <w:rsid w:val="009760B1"/>
    <w:rsid w:val="009763E9"/>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3E8D"/>
    <w:rsid w:val="009C4E3A"/>
    <w:rsid w:val="009C52F5"/>
    <w:rsid w:val="009C72BB"/>
    <w:rsid w:val="009D0D8B"/>
    <w:rsid w:val="009D112A"/>
    <w:rsid w:val="009D1473"/>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01F4"/>
    <w:rsid w:val="00A31BF6"/>
    <w:rsid w:val="00A31E4C"/>
    <w:rsid w:val="00A33C3C"/>
    <w:rsid w:val="00A357B5"/>
    <w:rsid w:val="00A359EC"/>
    <w:rsid w:val="00A365C6"/>
    <w:rsid w:val="00A373A1"/>
    <w:rsid w:val="00A40160"/>
    <w:rsid w:val="00A403A6"/>
    <w:rsid w:val="00A41DA3"/>
    <w:rsid w:val="00A424BE"/>
    <w:rsid w:val="00A42D07"/>
    <w:rsid w:val="00A42D12"/>
    <w:rsid w:val="00A430E3"/>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5DE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4D97"/>
    <w:rsid w:val="00A85E97"/>
    <w:rsid w:val="00A8634B"/>
    <w:rsid w:val="00A879C3"/>
    <w:rsid w:val="00A90CAA"/>
    <w:rsid w:val="00A91B80"/>
    <w:rsid w:val="00A927CD"/>
    <w:rsid w:val="00A93180"/>
    <w:rsid w:val="00A9626B"/>
    <w:rsid w:val="00A962F6"/>
    <w:rsid w:val="00A974F9"/>
    <w:rsid w:val="00AA0062"/>
    <w:rsid w:val="00AA0FBA"/>
    <w:rsid w:val="00AA1EB1"/>
    <w:rsid w:val="00AA455C"/>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C7C"/>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07E27"/>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8EA"/>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A20"/>
    <w:rsid w:val="00B74CC5"/>
    <w:rsid w:val="00B7655C"/>
    <w:rsid w:val="00B76963"/>
    <w:rsid w:val="00B76DF7"/>
    <w:rsid w:val="00B80FEA"/>
    <w:rsid w:val="00B82AE3"/>
    <w:rsid w:val="00B82B63"/>
    <w:rsid w:val="00B8359C"/>
    <w:rsid w:val="00B84F76"/>
    <w:rsid w:val="00B850FE"/>
    <w:rsid w:val="00B86D1F"/>
    <w:rsid w:val="00B86D7D"/>
    <w:rsid w:val="00B87FB8"/>
    <w:rsid w:val="00B9035F"/>
    <w:rsid w:val="00B9080B"/>
    <w:rsid w:val="00B90A6C"/>
    <w:rsid w:val="00B9207D"/>
    <w:rsid w:val="00B9281F"/>
    <w:rsid w:val="00B932E1"/>
    <w:rsid w:val="00B9343C"/>
    <w:rsid w:val="00B93BB9"/>
    <w:rsid w:val="00B949F0"/>
    <w:rsid w:val="00B94E75"/>
    <w:rsid w:val="00B953F2"/>
    <w:rsid w:val="00B9636D"/>
    <w:rsid w:val="00B969C4"/>
    <w:rsid w:val="00B96C8A"/>
    <w:rsid w:val="00B9730A"/>
    <w:rsid w:val="00B97F97"/>
    <w:rsid w:val="00BA0248"/>
    <w:rsid w:val="00BA102A"/>
    <w:rsid w:val="00BA1718"/>
    <w:rsid w:val="00BA1A43"/>
    <w:rsid w:val="00BA28A0"/>
    <w:rsid w:val="00BA2CC8"/>
    <w:rsid w:val="00BA2E65"/>
    <w:rsid w:val="00BA46DF"/>
    <w:rsid w:val="00BA46FF"/>
    <w:rsid w:val="00BA4B9B"/>
    <w:rsid w:val="00BA6805"/>
    <w:rsid w:val="00BA7947"/>
    <w:rsid w:val="00BB0FA5"/>
    <w:rsid w:val="00BB13BB"/>
    <w:rsid w:val="00BB2251"/>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5410"/>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A07"/>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67B64"/>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3AF6"/>
    <w:rsid w:val="00C94013"/>
    <w:rsid w:val="00C94707"/>
    <w:rsid w:val="00C947CF"/>
    <w:rsid w:val="00C951B9"/>
    <w:rsid w:val="00C95D27"/>
    <w:rsid w:val="00C96058"/>
    <w:rsid w:val="00C9648D"/>
    <w:rsid w:val="00C96F83"/>
    <w:rsid w:val="00CA0669"/>
    <w:rsid w:val="00CA0765"/>
    <w:rsid w:val="00CA23D0"/>
    <w:rsid w:val="00CA2783"/>
    <w:rsid w:val="00CA2C79"/>
    <w:rsid w:val="00CA2E53"/>
    <w:rsid w:val="00CA3BD1"/>
    <w:rsid w:val="00CA491B"/>
    <w:rsid w:val="00CA5896"/>
    <w:rsid w:val="00CA59DB"/>
    <w:rsid w:val="00CA5B4F"/>
    <w:rsid w:val="00CA5EA3"/>
    <w:rsid w:val="00CA6FCE"/>
    <w:rsid w:val="00CB00AE"/>
    <w:rsid w:val="00CB1006"/>
    <w:rsid w:val="00CB147C"/>
    <w:rsid w:val="00CB369D"/>
    <w:rsid w:val="00CB6335"/>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272"/>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24B6"/>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99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607"/>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3A6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08FC"/>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4936"/>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129"/>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17DB"/>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347"/>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048"/>
    <w:rsid w:val="00E567B4"/>
    <w:rsid w:val="00E57DEC"/>
    <w:rsid w:val="00E57EC0"/>
    <w:rsid w:val="00E6051A"/>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591B"/>
    <w:rsid w:val="00E76729"/>
    <w:rsid w:val="00E769B5"/>
    <w:rsid w:val="00E77A88"/>
    <w:rsid w:val="00E81282"/>
    <w:rsid w:val="00E814F9"/>
    <w:rsid w:val="00E818A8"/>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A67D8"/>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0A9D"/>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1E45"/>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23E6"/>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A38"/>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597"/>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3FE6"/>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3D1"/>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4926">
      <w:bodyDiv w:val="1"/>
      <w:marLeft w:val="0"/>
      <w:marRight w:val="0"/>
      <w:marTop w:val="0"/>
      <w:marBottom w:val="0"/>
      <w:divBdr>
        <w:top w:val="none" w:sz="0" w:space="0" w:color="auto"/>
        <w:left w:val="none" w:sz="0" w:space="0" w:color="auto"/>
        <w:bottom w:val="none" w:sz="0" w:space="0" w:color="auto"/>
        <w:right w:val="none" w:sz="0" w:space="0" w:color="auto"/>
      </w:divBdr>
    </w:div>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294868354">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422145958">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05955890">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817301470">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24360301">
      <w:bodyDiv w:val="1"/>
      <w:marLeft w:val="0"/>
      <w:marRight w:val="0"/>
      <w:marTop w:val="0"/>
      <w:marBottom w:val="0"/>
      <w:divBdr>
        <w:top w:val="none" w:sz="0" w:space="0" w:color="auto"/>
        <w:left w:val="none" w:sz="0" w:space="0" w:color="auto"/>
        <w:bottom w:val="none" w:sz="0" w:space="0" w:color="auto"/>
        <w:right w:val="none" w:sz="0" w:space="0" w:color="auto"/>
      </w:divBdr>
    </w:div>
    <w:div w:id="1038311455">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100492399">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709132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00949476">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1923105697">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2983CF85646E5293C5BF5D3CCB132C9D21C11A49A2E7C2AEC7045B8542F586AACB9214D45604B48E12E7E175C5F4B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49723115BFF3CB5373112B5F1A8E12715A60B319984B924516D8D667Ar4X7Q"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yperlink" Target="consultantplus://offline/ref=967BDA538406FF1EC1397B611C6D7C8BBAA0B091D9F9DCB1741276CE4AB94CC3E0615A20E9CF78A3CB62D14116PD23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hyperlink" Target="consultantplus://offline/ref=32983CF85646E5293C5BF5D3CCB132C9D21D1BA39B297C2AEC7045B8542F586ABEB9794247605749EE642D530BF5FCA28BB9EBCB1A4D255647N" TargetMode="External"/><Relationship Id="rId28" Type="http://schemas.openxmlformats.org/officeDocument/2006/relationships/fontTable" Target="fontTable.xml"/><Relationship Id="rId10" Type="http://schemas.openxmlformats.org/officeDocument/2006/relationships/hyperlink" Target="mailto:torgi@pppudp.ru" TargetMode="External"/><Relationship Id="rId19" Type="http://schemas.openxmlformats.org/officeDocument/2006/relationships/hyperlink" Target="consultantplus://offline/ref=967BDA538406FF1EC1397E6E1F6D7C8BB9AFB79ED9F181BB7C4B7ACC4DB613C6F570022FE8D266A6D07ED340P12EL"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hyperlink" Target="consultantplus://offline/ref=32983CF85646E5293C5BF5D3CCB132C9D51F17A39E2D7C2AEC7045B8542F586ABEB979414764554AE43B28461AADF3A491A7EFD1064F27665840N"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EBEA-81EF-4EB9-BE8A-2E5C6A40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37</Pages>
  <Words>15884</Words>
  <Characters>90545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60</cp:revision>
  <cp:lastPrinted>2024-07-23T12:57:00Z</cp:lastPrinted>
  <dcterms:created xsi:type="dcterms:W3CDTF">2022-08-11T06:56:00Z</dcterms:created>
  <dcterms:modified xsi:type="dcterms:W3CDTF">2024-07-30T07:28:00Z</dcterms:modified>
</cp:coreProperties>
</file>