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9C3E8D" w:rsidTr="00ED0A9D">
        <w:tc>
          <w:tcPr>
            <w:tcW w:w="4678" w:type="dxa"/>
          </w:tcPr>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«СОГЛАСОВАНО»</w:t>
            </w:r>
          </w:p>
          <w:p w:rsidR="00ED0A9D" w:rsidRPr="009C3E8D" w:rsidRDefault="00731F68" w:rsidP="00731F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Заместитель </w:t>
            </w:r>
            <w:r w:rsidR="00ED0A9D" w:rsidRPr="009C3E8D">
              <w:rPr>
                <w:rFonts w:ascii="Times New Roman" w:hAnsi="Times New Roman" w:cs="Times New Roman"/>
                <w:b/>
                <w:bCs/>
                <w:sz w:val="24"/>
                <w:szCs w:val="24"/>
              </w:rPr>
              <w:t>Председател</w:t>
            </w:r>
            <w:r>
              <w:rPr>
                <w:rFonts w:ascii="Times New Roman" w:hAnsi="Times New Roman" w:cs="Times New Roman"/>
                <w:b/>
                <w:bCs/>
                <w:sz w:val="24"/>
                <w:szCs w:val="24"/>
              </w:rPr>
              <w:t>я</w:t>
            </w:r>
            <w:r w:rsidR="00ED0A9D" w:rsidRPr="009C3E8D">
              <w:rPr>
                <w:rFonts w:ascii="Times New Roman" w:hAnsi="Times New Roman" w:cs="Times New Roman"/>
                <w:b/>
                <w:bCs/>
                <w:sz w:val="24"/>
                <w:szCs w:val="24"/>
              </w:rPr>
              <w:t xml:space="preserve"> Единой комиссии ФГУП »ППП» по закупкам товаров, работ, услуг </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___________________</w:t>
            </w:r>
            <w:r w:rsidR="00731F68" w:rsidRPr="009C3E8D">
              <w:rPr>
                <w:rFonts w:ascii="Times New Roman" w:hAnsi="Times New Roman" w:cs="Times New Roman"/>
                <w:sz w:val="24"/>
                <w:szCs w:val="24"/>
              </w:rPr>
              <w:t xml:space="preserve"> </w:t>
            </w:r>
            <w:r w:rsidR="00731F68" w:rsidRPr="00731F68">
              <w:rPr>
                <w:rFonts w:ascii="Times New Roman" w:hAnsi="Times New Roman" w:cs="Times New Roman"/>
                <w:b/>
                <w:bCs/>
                <w:sz w:val="24"/>
                <w:szCs w:val="24"/>
              </w:rPr>
              <w:t>Н.С. ИЛЬИЧЕВ</w:t>
            </w:r>
            <w:r w:rsidR="00731F68" w:rsidRPr="009C3E8D">
              <w:rPr>
                <w:rFonts w:ascii="Times New Roman" w:hAnsi="Times New Roman" w:cs="Times New Roman"/>
                <w:sz w:val="24"/>
                <w:szCs w:val="24"/>
              </w:rPr>
              <w:t xml:space="preserve">  </w:t>
            </w:r>
          </w:p>
        </w:tc>
        <w:tc>
          <w:tcPr>
            <w:tcW w:w="5245" w:type="dxa"/>
          </w:tcPr>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«УТВЕРЖДАЮ»</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Генеральный директор</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ФГУП «ППП»</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_______________П.Е. ГУБИН</w:t>
            </w:r>
          </w:p>
        </w:tc>
        <w:tc>
          <w:tcPr>
            <w:tcW w:w="5245" w:type="dxa"/>
          </w:tcPr>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«УТВЕРЖДАЮ»</w:t>
            </w: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Генеральный директор</w:t>
            </w: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ФГУП «ППП»</w:t>
            </w: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210A39"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________________П.Е. ГУБИН</w:t>
            </w:r>
          </w:p>
        </w:tc>
      </w:tr>
    </w:tbl>
    <w:p w:rsidR="007B4351" w:rsidRPr="009C3E8D" w:rsidRDefault="007B4351" w:rsidP="00731F68">
      <w:pPr>
        <w:autoSpaceDE w:val="0"/>
        <w:autoSpaceDN w:val="0"/>
        <w:adjustRightInd w:val="0"/>
        <w:spacing w:after="0" w:line="240" w:lineRule="auto"/>
        <w:jc w:val="center"/>
        <w:rPr>
          <w:rFonts w:ascii="Times New Roman" w:hAnsi="Times New Roman" w:cs="Times New Roman"/>
          <w:sz w:val="24"/>
          <w:szCs w:val="24"/>
        </w:rPr>
      </w:pPr>
    </w:p>
    <w:p w:rsidR="00B15D31" w:rsidRPr="009C3E8D" w:rsidRDefault="007B4351"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ИЗВЕЩЕНИЕ </w:t>
      </w:r>
    </w:p>
    <w:p w:rsidR="00B15D31" w:rsidRPr="009C3E8D" w:rsidRDefault="007B4351"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О ПРОВЕДЕНИИ ЗАПРОСА КОТИРОВОК В ЭЛЕКТРОННОЙ ФОРМЕ</w:t>
      </w:r>
      <w:r w:rsidR="00F04442" w:rsidRPr="009C3E8D">
        <w:rPr>
          <w:rFonts w:ascii="Times New Roman" w:hAnsi="Times New Roman" w:cs="Times New Roman"/>
          <w:b/>
          <w:sz w:val="24"/>
          <w:szCs w:val="24"/>
        </w:rPr>
        <w:t xml:space="preserve"> </w:t>
      </w:r>
    </w:p>
    <w:p w:rsidR="00AC32F6" w:rsidRPr="009C3E8D" w:rsidRDefault="00AC32F6"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СРЕДИ СУБЪЕКТОВ МАЛОГО И СРЕДНЕГО ПРЕДПРИНИМАТЕЛЬСТВА</w:t>
      </w:r>
    </w:p>
    <w:p w:rsidR="0097059E" w:rsidRPr="009C3E8D" w:rsidRDefault="00683DAE" w:rsidP="00731F68">
      <w:pPr>
        <w:widowControl w:val="0"/>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НА ПОСТАВКУ </w:t>
      </w:r>
      <w:r w:rsidR="00731F68" w:rsidRPr="00497FAE">
        <w:rPr>
          <w:rFonts w:ascii="Times New Roman" w:hAnsi="Times New Roman" w:cs="Times New Roman"/>
          <w:b/>
          <w:sz w:val="24"/>
          <w:szCs w:val="24"/>
        </w:rPr>
        <w:t>ИНСТРУМЕНТОВ ЭЛЕКТРИЧЕСКИХ И КОМПЛЕКТУЮЩИХ К НИМ</w:t>
      </w:r>
    </w:p>
    <w:p w:rsidR="0097059E" w:rsidRPr="009C3E8D" w:rsidRDefault="0097059E"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w:t>
      </w:r>
      <w:r w:rsidR="00497FAE">
        <w:rPr>
          <w:rFonts w:ascii="Times New Roman" w:hAnsi="Times New Roman" w:cs="Times New Roman"/>
          <w:b/>
          <w:sz w:val="24"/>
          <w:szCs w:val="24"/>
        </w:rPr>
        <w:t>8</w:t>
      </w:r>
      <w:r w:rsidR="00295E2F" w:rsidRPr="009C3E8D">
        <w:rPr>
          <w:rFonts w:ascii="Times New Roman" w:hAnsi="Times New Roman" w:cs="Times New Roman"/>
          <w:b/>
          <w:sz w:val="24"/>
          <w:szCs w:val="24"/>
        </w:rPr>
        <w:t>-</w:t>
      </w:r>
      <w:r w:rsidR="00210A39">
        <w:rPr>
          <w:rFonts w:ascii="Times New Roman" w:hAnsi="Times New Roman" w:cs="Times New Roman"/>
          <w:b/>
          <w:sz w:val="24"/>
          <w:szCs w:val="24"/>
        </w:rPr>
        <w:t>0</w:t>
      </w:r>
      <w:r w:rsidR="00683DAE">
        <w:rPr>
          <w:rFonts w:ascii="Times New Roman" w:hAnsi="Times New Roman" w:cs="Times New Roman"/>
          <w:b/>
          <w:sz w:val="24"/>
          <w:szCs w:val="24"/>
        </w:rPr>
        <w:t>7</w:t>
      </w:r>
      <w:r w:rsidR="00295E2F" w:rsidRPr="009C3E8D">
        <w:rPr>
          <w:rFonts w:ascii="Times New Roman" w:hAnsi="Times New Roman" w:cs="Times New Roman"/>
          <w:b/>
          <w:sz w:val="24"/>
          <w:szCs w:val="24"/>
        </w:rPr>
        <w:t>-2</w:t>
      </w:r>
      <w:r w:rsidR="00683DAE">
        <w:rPr>
          <w:rFonts w:ascii="Times New Roman" w:hAnsi="Times New Roman" w:cs="Times New Roman"/>
          <w:b/>
          <w:sz w:val="24"/>
          <w:szCs w:val="24"/>
        </w:rPr>
        <w:t>4</w:t>
      </w:r>
    </w:p>
    <w:p w:rsidR="00321331" w:rsidRPr="009C3E8D" w:rsidRDefault="00321331" w:rsidP="00731F68">
      <w:pPr>
        <w:autoSpaceDE w:val="0"/>
        <w:autoSpaceDN w:val="0"/>
        <w:adjustRightInd w:val="0"/>
        <w:spacing w:after="0" w:line="240" w:lineRule="auto"/>
        <w:jc w:val="center"/>
        <w:rPr>
          <w:rFonts w:ascii="Times New Roman" w:hAnsi="Times New Roman" w:cs="Times New Roman"/>
          <w:sz w:val="24"/>
          <w:szCs w:val="24"/>
        </w:rPr>
      </w:pPr>
    </w:p>
    <w:p w:rsidR="007B4351" w:rsidRPr="009C3E8D" w:rsidRDefault="003D2C3F" w:rsidP="003D2C3F">
      <w:pPr>
        <w:pStyle w:val="ac"/>
        <w:autoSpaceDE w:val="0"/>
        <w:autoSpaceDN w:val="0"/>
        <w:adjustRightInd w:val="0"/>
        <w:spacing w:after="0" w:line="240" w:lineRule="auto"/>
        <w:ind w:left="0" w:firstLine="567"/>
        <w:jc w:val="right"/>
        <w:rPr>
          <w:rFonts w:ascii="Times New Roman" w:hAnsi="Times New Roman" w:cs="Times New Roman"/>
          <w:sz w:val="24"/>
          <w:szCs w:val="24"/>
        </w:rPr>
      </w:pPr>
      <w:r w:rsidRPr="003D2C3F">
        <w:rPr>
          <w:rFonts w:ascii="Times New Roman" w:hAnsi="Times New Roman" w:cs="Times New Roman"/>
          <w:sz w:val="24"/>
          <w:szCs w:val="24"/>
        </w:rPr>
        <w:t xml:space="preserve">«30» июля </w:t>
      </w:r>
      <w:r w:rsidR="001D2E80" w:rsidRPr="009C3E8D">
        <w:rPr>
          <w:rFonts w:ascii="Times New Roman" w:hAnsi="Times New Roman" w:cs="Times New Roman"/>
          <w:sz w:val="24"/>
          <w:szCs w:val="24"/>
        </w:rPr>
        <w:t>20</w:t>
      </w:r>
      <w:r w:rsidR="0010263D" w:rsidRPr="009C3E8D">
        <w:rPr>
          <w:rFonts w:ascii="Times New Roman" w:hAnsi="Times New Roman" w:cs="Times New Roman"/>
          <w:sz w:val="24"/>
          <w:szCs w:val="24"/>
        </w:rPr>
        <w:t>2</w:t>
      </w:r>
      <w:r w:rsidR="00363A14" w:rsidRPr="009C3E8D">
        <w:rPr>
          <w:rFonts w:ascii="Times New Roman" w:hAnsi="Times New Roman" w:cs="Times New Roman"/>
          <w:sz w:val="24"/>
          <w:szCs w:val="24"/>
        </w:rPr>
        <w:t>4</w:t>
      </w:r>
      <w:r w:rsidR="001D2E80" w:rsidRPr="009C3E8D">
        <w:rPr>
          <w:rFonts w:ascii="Times New Roman" w:hAnsi="Times New Roman" w:cs="Times New Roman"/>
          <w:sz w:val="24"/>
          <w:szCs w:val="24"/>
        </w:rPr>
        <w:t xml:space="preserve"> г.</w:t>
      </w:r>
    </w:p>
    <w:p w:rsidR="007B4351" w:rsidRPr="009C3E8D" w:rsidRDefault="007B4351" w:rsidP="00731F68">
      <w:pPr>
        <w:autoSpaceDE w:val="0"/>
        <w:autoSpaceDN w:val="0"/>
        <w:adjustRightInd w:val="0"/>
        <w:spacing w:after="0" w:line="240" w:lineRule="auto"/>
        <w:jc w:val="both"/>
        <w:rPr>
          <w:rFonts w:ascii="Times New Roman" w:hAnsi="Times New Roman" w:cs="Times New Roman"/>
          <w:sz w:val="24"/>
          <w:szCs w:val="24"/>
        </w:rPr>
      </w:pPr>
    </w:p>
    <w:p w:rsidR="003A4662" w:rsidRPr="009C3E8D" w:rsidRDefault="0049705C" w:rsidP="00731F68">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9C3E8D">
        <w:rPr>
          <w:rFonts w:ascii="Times New Roman" w:hAnsi="Times New Roman" w:cs="Times New Roman"/>
          <w:b/>
          <w:sz w:val="24"/>
          <w:szCs w:val="24"/>
        </w:rPr>
        <w:t>1. </w:t>
      </w:r>
      <w:r w:rsidR="002456D7"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пособ осуществления закупки</w:t>
      </w:r>
      <w:r w:rsidR="007B4351" w:rsidRPr="009C3E8D">
        <w:rPr>
          <w:rFonts w:ascii="Times New Roman" w:hAnsi="Times New Roman" w:cs="Times New Roman"/>
          <w:b/>
          <w:sz w:val="24"/>
          <w:szCs w:val="24"/>
        </w:rPr>
        <w:t>:</w:t>
      </w:r>
      <w:r w:rsidR="007B4351" w:rsidRPr="009C3E8D">
        <w:rPr>
          <w:rFonts w:ascii="Times New Roman" w:hAnsi="Times New Roman" w:cs="Times New Roman"/>
          <w:sz w:val="24"/>
          <w:szCs w:val="24"/>
        </w:rPr>
        <w:t xml:space="preserve"> запрос котировок в электронной форме.</w:t>
      </w:r>
    </w:p>
    <w:p w:rsidR="0093169C" w:rsidRPr="009C3E8D" w:rsidRDefault="0093169C"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 xml:space="preserve">Запрос котировок в электронной форме </w:t>
      </w:r>
      <w:r w:rsidR="00A51976" w:rsidRPr="009C3E8D">
        <w:rPr>
          <w:rFonts w:ascii="Times New Roman" w:hAnsi="Times New Roman" w:cs="Times New Roman"/>
          <w:b/>
          <w:sz w:val="24"/>
          <w:szCs w:val="24"/>
        </w:rPr>
        <w:t xml:space="preserve">(далее – запрос котировок, запрос котировок в электронной форме) </w:t>
      </w:r>
      <w:r w:rsidRPr="009C3E8D">
        <w:rPr>
          <w:rFonts w:ascii="Times New Roman" w:hAnsi="Times New Roman" w:cs="Times New Roman"/>
          <w:b/>
          <w:sz w:val="24"/>
          <w:szCs w:val="24"/>
        </w:rPr>
        <w:t>проводится среди</w:t>
      </w:r>
      <w:r w:rsidRPr="009C3E8D">
        <w:rPr>
          <w:rFonts w:ascii="Times New Roman" w:hAnsi="Times New Roman" w:cs="Times New Roman"/>
          <w:b/>
          <w:bCs/>
          <w:sz w:val="24"/>
          <w:szCs w:val="24"/>
        </w:rPr>
        <w:t xml:space="preserve"> субъектов малого и среднего предпринимательства</w:t>
      </w:r>
      <w:r w:rsidR="00256EC9" w:rsidRPr="009C3E8D">
        <w:rPr>
          <w:rFonts w:ascii="Times New Roman" w:hAnsi="Times New Roman" w:cs="Times New Roman"/>
          <w:b/>
          <w:bCs/>
          <w:sz w:val="24"/>
          <w:szCs w:val="24"/>
        </w:rPr>
        <w:t xml:space="preserve"> (далее - СМП)</w:t>
      </w:r>
      <w:r w:rsidRPr="009C3E8D">
        <w:rPr>
          <w:rFonts w:ascii="Times New Roman" w:hAnsi="Times New Roman" w:cs="Times New Roman"/>
          <w:b/>
          <w:bCs/>
          <w:sz w:val="24"/>
          <w:szCs w:val="24"/>
        </w:rPr>
        <w:t>.</w:t>
      </w:r>
    </w:p>
    <w:p w:rsidR="007B4351" w:rsidRPr="009C3E8D" w:rsidRDefault="003A4662"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2</w:t>
      </w:r>
      <w:r w:rsidR="00A373A1" w:rsidRPr="009C3E8D">
        <w:rPr>
          <w:rFonts w:ascii="Times New Roman" w:hAnsi="Times New Roman" w:cs="Times New Roman"/>
          <w:b/>
          <w:sz w:val="24"/>
          <w:szCs w:val="24"/>
        </w:rPr>
        <w:t>.</w:t>
      </w:r>
      <w:r w:rsidR="00F16F43"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w:t>
      </w:r>
      <w:r w:rsidR="006E3713" w:rsidRPr="009C3E8D">
        <w:rPr>
          <w:rFonts w:ascii="Times New Roman" w:hAnsi="Times New Roman" w:cs="Times New Roman"/>
          <w:b/>
          <w:sz w:val="24"/>
          <w:szCs w:val="24"/>
        </w:rPr>
        <w:t xml:space="preserve"> З</w:t>
      </w:r>
      <w:r w:rsidR="007B4351" w:rsidRPr="009C3E8D">
        <w:rPr>
          <w:rFonts w:ascii="Times New Roman" w:hAnsi="Times New Roman" w:cs="Times New Roman"/>
          <w:b/>
          <w:sz w:val="24"/>
          <w:szCs w:val="24"/>
        </w:rPr>
        <w:t>аказчика:</w:t>
      </w:r>
      <w:r w:rsidR="007B4351" w:rsidRPr="009C3E8D">
        <w:rPr>
          <w:rFonts w:ascii="Times New Roman" w:hAnsi="Times New Roman" w:cs="Times New Roman"/>
          <w:sz w:val="24"/>
          <w:szCs w:val="24"/>
        </w:rPr>
        <w:t xml:space="preserve"> федеральное государственное унитарное предприятие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 xml:space="preserve"> (ФГУП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w:t>
      </w:r>
    </w:p>
    <w:p w:rsidR="007B4351" w:rsidRPr="009C3E8D" w:rsidRDefault="003A4662"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место нахождения</w:t>
      </w:r>
      <w:r w:rsidR="007B4351" w:rsidRPr="009C3E8D">
        <w:rPr>
          <w:rFonts w:ascii="Times New Roman" w:hAnsi="Times New Roman" w:cs="Times New Roman"/>
          <w:sz w:val="24"/>
          <w:szCs w:val="24"/>
        </w:rPr>
        <w:t xml:space="preserve"> и</w:t>
      </w:r>
      <w:r w:rsidRPr="009C3E8D">
        <w:rPr>
          <w:rFonts w:ascii="Times New Roman" w:hAnsi="Times New Roman" w:cs="Times New Roman"/>
          <w:sz w:val="24"/>
          <w:szCs w:val="24"/>
        </w:rPr>
        <w:t xml:space="preserve"> почтовый адрес</w:t>
      </w:r>
      <w:r w:rsidR="007B4351" w:rsidRPr="009C3E8D">
        <w:rPr>
          <w:rFonts w:ascii="Times New Roman" w:hAnsi="Times New Roman" w:cs="Times New Roman"/>
          <w:sz w:val="24"/>
          <w:szCs w:val="24"/>
        </w:rPr>
        <w:t xml:space="preserve"> </w:t>
      </w:r>
      <w:r w:rsidR="00FB6F5D" w:rsidRPr="009C3E8D">
        <w:rPr>
          <w:rFonts w:ascii="Times New Roman" w:hAnsi="Times New Roman" w:cs="Times New Roman"/>
          <w:sz w:val="24"/>
          <w:szCs w:val="24"/>
        </w:rPr>
        <w:t>З</w:t>
      </w:r>
      <w:r w:rsidR="007B4351" w:rsidRPr="009C3E8D">
        <w:rPr>
          <w:rFonts w:ascii="Times New Roman" w:hAnsi="Times New Roman" w:cs="Times New Roman"/>
          <w:sz w:val="24"/>
          <w:szCs w:val="24"/>
        </w:rPr>
        <w:t>аказчика:</w:t>
      </w:r>
      <w:r w:rsidRPr="009C3E8D">
        <w:rPr>
          <w:rFonts w:ascii="Times New Roman" w:hAnsi="Times New Roman" w:cs="Times New Roman"/>
          <w:sz w:val="24"/>
          <w:szCs w:val="24"/>
        </w:rPr>
        <w:t xml:space="preserve"> </w:t>
      </w:r>
      <w:r w:rsidR="007B4351" w:rsidRPr="009C3E8D">
        <w:rPr>
          <w:rFonts w:ascii="Times New Roman" w:hAnsi="Times New Roman" w:cs="Times New Roman"/>
          <w:sz w:val="24"/>
          <w:szCs w:val="24"/>
        </w:rPr>
        <w:t>125047, г. Москва, ул. 2-я Тверская-Ямская, д. 16;</w:t>
      </w:r>
    </w:p>
    <w:p w:rsidR="007B4351" w:rsidRPr="009C3E8D" w:rsidRDefault="003A4662"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r w:rsidR="007B4351" w:rsidRPr="009C3E8D">
        <w:rPr>
          <w:rFonts w:ascii="Times New Roman" w:hAnsi="Times New Roman" w:cs="Times New Roman"/>
          <w:sz w:val="24"/>
          <w:szCs w:val="24"/>
        </w:rPr>
        <w:t xml:space="preserve">: </w:t>
      </w:r>
      <w:hyperlink r:id="rId9" w:history="1">
        <w:r w:rsidR="007B4351" w:rsidRPr="009C3E8D">
          <w:rPr>
            <w:rStyle w:val="a8"/>
            <w:rFonts w:ascii="Times New Roman" w:hAnsi="Times New Roman" w:cs="Times New Roman"/>
            <w:color w:val="auto"/>
            <w:sz w:val="24"/>
            <w:szCs w:val="24"/>
            <w:lang w:val="en-US"/>
          </w:rPr>
          <w:t>torgi</w:t>
        </w:r>
        <w:r w:rsidR="007B4351" w:rsidRPr="009C3E8D">
          <w:rPr>
            <w:rStyle w:val="a8"/>
            <w:rFonts w:ascii="Times New Roman" w:hAnsi="Times New Roman" w:cs="Times New Roman"/>
            <w:color w:val="auto"/>
            <w:sz w:val="24"/>
            <w:szCs w:val="24"/>
          </w:rPr>
          <w:t>@</w:t>
        </w:r>
        <w:r w:rsidR="007B4351" w:rsidRPr="009C3E8D">
          <w:rPr>
            <w:rStyle w:val="a8"/>
            <w:rFonts w:ascii="Times New Roman" w:hAnsi="Times New Roman" w:cs="Times New Roman"/>
            <w:color w:val="auto"/>
            <w:sz w:val="24"/>
            <w:szCs w:val="24"/>
            <w:lang w:val="en-US"/>
          </w:rPr>
          <w:t>pppudp</w:t>
        </w:r>
        <w:r w:rsidR="007B4351" w:rsidRPr="009C3E8D">
          <w:rPr>
            <w:rStyle w:val="a8"/>
            <w:rFonts w:ascii="Times New Roman" w:hAnsi="Times New Roman" w:cs="Times New Roman"/>
            <w:color w:val="auto"/>
            <w:sz w:val="24"/>
            <w:szCs w:val="24"/>
          </w:rPr>
          <w:t>.</w:t>
        </w:r>
        <w:proofErr w:type="spellStart"/>
        <w:r w:rsidR="007B4351" w:rsidRPr="009C3E8D">
          <w:rPr>
            <w:rStyle w:val="a8"/>
            <w:rFonts w:ascii="Times New Roman" w:hAnsi="Times New Roman" w:cs="Times New Roman"/>
            <w:color w:val="auto"/>
            <w:sz w:val="24"/>
            <w:szCs w:val="24"/>
            <w:lang w:val="en-US"/>
          </w:rPr>
          <w:t>ru</w:t>
        </w:r>
        <w:proofErr w:type="spellEnd"/>
      </w:hyperlink>
      <w:r w:rsidR="007B4351" w:rsidRPr="009C3E8D">
        <w:rPr>
          <w:rFonts w:ascii="Times New Roman" w:hAnsi="Times New Roman" w:cs="Times New Roman"/>
          <w:sz w:val="24"/>
          <w:szCs w:val="24"/>
        </w:rPr>
        <w:t>;</w:t>
      </w:r>
    </w:p>
    <w:p w:rsidR="003A4662" w:rsidRPr="009C3E8D" w:rsidRDefault="007B4351"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номер контактного телефона: 499-250-39-36.</w:t>
      </w:r>
    </w:p>
    <w:p w:rsidR="003268B3" w:rsidRPr="009C3E8D" w:rsidRDefault="00FB6F5D"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 Организатора:</w:t>
      </w:r>
      <w:r w:rsidR="003268B3" w:rsidRPr="009C3E8D">
        <w:rPr>
          <w:rFonts w:ascii="Times New Roman" w:hAnsi="Times New Roman" w:cs="Times New Roman"/>
          <w:sz w:val="24"/>
          <w:szCs w:val="24"/>
        </w:rPr>
        <w:t xml:space="preserve"> Единая комиссия ФГУП </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 xml:space="preserve"> по закупкам товаров, работ, услуг</w:t>
      </w:r>
      <w:r w:rsidR="004A5876" w:rsidRPr="009C3E8D">
        <w:rPr>
          <w:rFonts w:ascii="Times New Roman" w:hAnsi="Times New Roman" w:cs="Times New Roman"/>
          <w:sz w:val="24"/>
          <w:szCs w:val="24"/>
        </w:rPr>
        <w:t xml:space="preserve"> (далее – Организатор, Единая комиссия)</w:t>
      </w:r>
      <w:r w:rsidR="003268B3" w:rsidRPr="009C3E8D">
        <w:rPr>
          <w:rFonts w:ascii="Times New Roman" w:hAnsi="Times New Roman" w:cs="Times New Roman"/>
          <w:sz w:val="24"/>
          <w:szCs w:val="24"/>
        </w:rPr>
        <w:t>.</w:t>
      </w:r>
    </w:p>
    <w:p w:rsidR="003268B3" w:rsidRPr="009C3E8D" w:rsidRDefault="003268B3" w:rsidP="00731F68">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9C3E8D">
        <w:rPr>
          <w:rFonts w:ascii="Times New Roman" w:hAnsi="Times New Roman" w:cs="Times New Roman"/>
          <w:sz w:val="24"/>
          <w:szCs w:val="24"/>
        </w:rPr>
        <w:t xml:space="preserve">адрес электронной почты: </w:t>
      </w:r>
      <w:hyperlink r:id="rId10" w:history="1">
        <w:r w:rsidRPr="009C3E8D">
          <w:rPr>
            <w:rStyle w:val="a8"/>
            <w:rFonts w:ascii="Times New Roman" w:hAnsi="Times New Roman" w:cs="Times New Roman"/>
            <w:color w:val="auto"/>
            <w:sz w:val="24"/>
            <w:szCs w:val="24"/>
            <w:lang w:val="en-US"/>
          </w:rPr>
          <w:t>torgi</w:t>
        </w:r>
        <w:r w:rsidRPr="009C3E8D">
          <w:rPr>
            <w:rStyle w:val="a8"/>
            <w:rFonts w:ascii="Times New Roman" w:hAnsi="Times New Roman" w:cs="Times New Roman"/>
            <w:color w:val="auto"/>
            <w:sz w:val="24"/>
            <w:szCs w:val="24"/>
          </w:rPr>
          <w:t>@</w:t>
        </w:r>
        <w:r w:rsidRPr="009C3E8D">
          <w:rPr>
            <w:rStyle w:val="a8"/>
            <w:rFonts w:ascii="Times New Roman" w:hAnsi="Times New Roman" w:cs="Times New Roman"/>
            <w:color w:val="auto"/>
            <w:sz w:val="24"/>
            <w:szCs w:val="24"/>
            <w:lang w:val="en-US"/>
          </w:rPr>
          <w:t>pppudp</w:t>
        </w:r>
        <w:r w:rsidRPr="009C3E8D">
          <w:rPr>
            <w:rStyle w:val="a8"/>
            <w:rFonts w:ascii="Times New Roman" w:hAnsi="Times New Roman" w:cs="Times New Roman"/>
            <w:color w:val="auto"/>
            <w:sz w:val="24"/>
            <w:szCs w:val="24"/>
          </w:rPr>
          <w:t>.</w:t>
        </w:r>
        <w:proofErr w:type="spellStart"/>
        <w:r w:rsidRPr="009C3E8D">
          <w:rPr>
            <w:rStyle w:val="a8"/>
            <w:rFonts w:ascii="Times New Roman" w:hAnsi="Times New Roman" w:cs="Times New Roman"/>
            <w:color w:val="auto"/>
            <w:sz w:val="24"/>
            <w:szCs w:val="24"/>
            <w:lang w:val="en-US"/>
          </w:rPr>
          <w:t>ru</w:t>
        </w:r>
        <w:proofErr w:type="spellEnd"/>
      </w:hyperlink>
      <w:r w:rsidRPr="009C3E8D">
        <w:rPr>
          <w:rStyle w:val="a8"/>
          <w:rFonts w:ascii="Times New Roman" w:hAnsi="Times New Roman" w:cs="Times New Roman"/>
          <w:color w:val="auto"/>
          <w:sz w:val="24"/>
          <w:szCs w:val="24"/>
        </w:rPr>
        <w:t>.</w:t>
      </w:r>
    </w:p>
    <w:p w:rsidR="003268B3" w:rsidRPr="009C3E8D" w:rsidRDefault="003268B3" w:rsidP="00731F68">
      <w:pPr>
        <w:autoSpaceDE w:val="0"/>
        <w:autoSpaceDN w:val="0"/>
        <w:adjustRightInd w:val="0"/>
        <w:spacing w:after="0" w:line="240" w:lineRule="auto"/>
        <w:ind w:firstLine="567"/>
        <w:jc w:val="both"/>
        <w:rPr>
          <w:rFonts w:ascii="Times New Roman" w:hAnsi="Times New Roman" w:cs="Times New Roman"/>
          <w:sz w:val="24"/>
          <w:szCs w:val="24"/>
          <w:u w:val="single"/>
        </w:rPr>
      </w:pPr>
      <w:r w:rsidRPr="009C3E8D">
        <w:rPr>
          <w:rFonts w:ascii="Times New Roman" w:hAnsi="Times New Roman" w:cs="Times New Roman"/>
          <w:sz w:val="24"/>
          <w:szCs w:val="24"/>
        </w:rPr>
        <w:t xml:space="preserve">контактный тел.: (499) 250-20-91. </w:t>
      </w:r>
    </w:p>
    <w:p w:rsidR="00220144" w:rsidRPr="009C3E8D" w:rsidRDefault="00C219C6"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4</w:t>
      </w:r>
      <w:r w:rsidR="00A373A1" w:rsidRPr="009C3E8D">
        <w:rPr>
          <w:rFonts w:ascii="Times New Roman" w:hAnsi="Times New Roman" w:cs="Times New Roman"/>
          <w:b/>
          <w:sz w:val="24"/>
          <w:szCs w:val="24"/>
        </w:rPr>
        <w:t>.</w:t>
      </w:r>
      <w:r w:rsidR="00314CFB" w:rsidRPr="009C3E8D">
        <w:rPr>
          <w:rFonts w:ascii="Times New Roman" w:hAnsi="Times New Roman" w:cs="Times New Roman"/>
          <w:b/>
          <w:sz w:val="24"/>
          <w:szCs w:val="24"/>
        </w:rPr>
        <w:t> </w:t>
      </w:r>
      <w:r w:rsidR="00530BEE" w:rsidRPr="009C3E8D">
        <w:rPr>
          <w:rFonts w:ascii="Times New Roman" w:hAnsi="Times New Roman" w:cs="Times New Roman"/>
          <w:b/>
          <w:sz w:val="24"/>
          <w:szCs w:val="24"/>
        </w:rPr>
        <w:t>Н</w:t>
      </w:r>
      <w:r w:rsidR="00C85E96" w:rsidRPr="009C3E8D">
        <w:rPr>
          <w:rFonts w:ascii="Times New Roman" w:hAnsi="Times New Roman" w:cs="Times New Roman"/>
          <w:b/>
          <w:sz w:val="24"/>
          <w:szCs w:val="24"/>
        </w:rPr>
        <w:t xml:space="preserve">аименование </w:t>
      </w:r>
      <w:r w:rsidR="003A4662" w:rsidRPr="009C3E8D">
        <w:rPr>
          <w:rFonts w:ascii="Times New Roman" w:hAnsi="Times New Roman" w:cs="Times New Roman"/>
          <w:b/>
          <w:sz w:val="24"/>
          <w:szCs w:val="24"/>
        </w:rPr>
        <w:t>предмет</w:t>
      </w:r>
      <w:r w:rsidR="00C85E96" w:rsidRPr="009C3E8D">
        <w:rPr>
          <w:rFonts w:ascii="Times New Roman" w:hAnsi="Times New Roman" w:cs="Times New Roman"/>
          <w:b/>
          <w:sz w:val="24"/>
          <w:szCs w:val="24"/>
        </w:rPr>
        <w:t>а</w:t>
      </w:r>
      <w:r w:rsidR="003A4662" w:rsidRPr="009C3E8D">
        <w:rPr>
          <w:rFonts w:ascii="Times New Roman" w:hAnsi="Times New Roman" w:cs="Times New Roman"/>
          <w:b/>
          <w:sz w:val="24"/>
          <w:szCs w:val="24"/>
        </w:rPr>
        <w:t xml:space="preserve"> договора</w:t>
      </w:r>
      <w:r w:rsidR="00C85E96" w:rsidRPr="009C3E8D">
        <w:rPr>
          <w:rFonts w:ascii="Times New Roman" w:hAnsi="Times New Roman" w:cs="Times New Roman"/>
          <w:b/>
          <w:sz w:val="24"/>
          <w:szCs w:val="24"/>
        </w:rPr>
        <w:t>:</w:t>
      </w:r>
      <w:r w:rsidR="00E059E3" w:rsidRPr="009C3E8D">
        <w:rPr>
          <w:rFonts w:ascii="Times New Roman" w:hAnsi="Times New Roman" w:cs="Times New Roman"/>
          <w:sz w:val="24"/>
          <w:szCs w:val="24"/>
        </w:rPr>
        <w:t xml:space="preserve"> </w:t>
      </w:r>
      <w:r w:rsidR="00363A14" w:rsidRPr="009C3E8D">
        <w:rPr>
          <w:rFonts w:ascii="Times New Roman" w:hAnsi="Times New Roman" w:cs="Times New Roman"/>
          <w:sz w:val="24"/>
          <w:szCs w:val="24"/>
        </w:rPr>
        <w:t xml:space="preserve">поставка </w:t>
      </w:r>
      <w:r w:rsidR="00497FAE" w:rsidRPr="00497FAE">
        <w:rPr>
          <w:rFonts w:ascii="Times New Roman" w:hAnsi="Times New Roman" w:cs="Times New Roman"/>
          <w:sz w:val="24"/>
          <w:szCs w:val="24"/>
        </w:rPr>
        <w:t>инструментов электрических и комплектующих к ним</w:t>
      </w:r>
      <w:r w:rsidR="00220144" w:rsidRPr="009C3E8D">
        <w:rPr>
          <w:rFonts w:ascii="Times New Roman" w:hAnsi="Times New Roman" w:cs="Times New Roman"/>
          <w:sz w:val="24"/>
          <w:szCs w:val="24"/>
        </w:rPr>
        <w:t>.</w:t>
      </w:r>
    </w:p>
    <w:p w:rsidR="0017723A" w:rsidRPr="009C3E8D" w:rsidRDefault="009B099A"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5</w:t>
      </w:r>
      <w:r w:rsidR="00C85E96" w:rsidRPr="009C3E8D">
        <w:rPr>
          <w:rFonts w:ascii="Times New Roman" w:hAnsi="Times New Roman" w:cs="Times New Roman"/>
          <w:b/>
          <w:sz w:val="24"/>
          <w:szCs w:val="24"/>
        </w:rPr>
        <w:t>. </w:t>
      </w:r>
      <w:r w:rsidR="005F18BC" w:rsidRPr="009C3E8D">
        <w:rPr>
          <w:rFonts w:ascii="Times New Roman" w:hAnsi="Times New Roman" w:cs="Times New Roman"/>
          <w:b/>
          <w:sz w:val="24"/>
          <w:szCs w:val="24"/>
        </w:rPr>
        <w:t xml:space="preserve">Количество </w:t>
      </w:r>
      <w:r w:rsidR="004D1A89" w:rsidRPr="009C3E8D">
        <w:rPr>
          <w:rFonts w:ascii="Times New Roman" w:hAnsi="Times New Roman" w:cs="Times New Roman"/>
          <w:b/>
          <w:sz w:val="24"/>
          <w:szCs w:val="24"/>
        </w:rPr>
        <w:t>поставляемого товара</w:t>
      </w:r>
      <w:r w:rsidR="005F18BC" w:rsidRPr="009C3E8D">
        <w:rPr>
          <w:rFonts w:ascii="Times New Roman" w:hAnsi="Times New Roman" w:cs="Times New Roman"/>
          <w:b/>
          <w:sz w:val="24"/>
          <w:szCs w:val="24"/>
        </w:rPr>
        <w:t xml:space="preserve">: </w:t>
      </w:r>
      <w:r w:rsidR="00731F68">
        <w:rPr>
          <w:rFonts w:ascii="Times New Roman" w:hAnsi="Times New Roman" w:cs="Times New Roman"/>
          <w:sz w:val="24"/>
          <w:szCs w:val="24"/>
          <w:lang w:eastAsia="zh-CN"/>
        </w:rPr>
        <w:t>116</w:t>
      </w:r>
      <w:r w:rsidR="00210A39" w:rsidRPr="007D2E91">
        <w:rPr>
          <w:rFonts w:ascii="Times New Roman" w:hAnsi="Times New Roman" w:cs="Times New Roman"/>
          <w:sz w:val="24"/>
          <w:szCs w:val="24"/>
          <w:lang w:eastAsia="zh-CN"/>
        </w:rPr>
        <w:t xml:space="preserve"> </w:t>
      </w:r>
      <w:r w:rsidR="00731F68">
        <w:rPr>
          <w:rFonts w:ascii="Times New Roman" w:hAnsi="Times New Roman" w:cs="Times New Roman"/>
          <w:sz w:val="24"/>
          <w:szCs w:val="24"/>
          <w:lang w:eastAsia="zh-CN"/>
        </w:rPr>
        <w:t>ед</w:t>
      </w:r>
      <w:r w:rsidR="0017723A" w:rsidRPr="009C3E8D">
        <w:rPr>
          <w:rFonts w:ascii="Times New Roman" w:hAnsi="Times New Roman" w:cs="Times New Roman"/>
          <w:sz w:val="24"/>
          <w:szCs w:val="24"/>
        </w:rPr>
        <w:t>.</w:t>
      </w:r>
    </w:p>
    <w:p w:rsidR="00453A65" w:rsidRPr="009C3E8D" w:rsidRDefault="00EA4790" w:rsidP="00731F68">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 xml:space="preserve">6. </w:t>
      </w:r>
      <w:r w:rsidR="005F18BC" w:rsidRPr="009C3E8D">
        <w:rPr>
          <w:rFonts w:ascii="Times New Roman" w:hAnsi="Times New Roman" w:cs="Times New Roman"/>
          <w:b/>
          <w:sz w:val="24"/>
          <w:szCs w:val="24"/>
        </w:rPr>
        <w:t>Место</w:t>
      </w:r>
      <w:r w:rsidR="005E32CD" w:rsidRPr="009C3E8D">
        <w:rPr>
          <w:rFonts w:ascii="Times New Roman" w:hAnsi="Times New Roman" w:cs="Times New Roman"/>
          <w:b/>
          <w:sz w:val="24"/>
          <w:szCs w:val="24"/>
        </w:rPr>
        <w:t>,</w:t>
      </w:r>
      <w:r w:rsidR="005F18BC" w:rsidRPr="009C3E8D">
        <w:rPr>
          <w:rFonts w:ascii="Times New Roman" w:hAnsi="Times New Roman" w:cs="Times New Roman"/>
          <w:b/>
          <w:sz w:val="24"/>
          <w:szCs w:val="24"/>
        </w:rPr>
        <w:t xml:space="preserve"> срок и условия </w:t>
      </w:r>
      <w:r w:rsidR="004D1A89" w:rsidRPr="009C3E8D">
        <w:rPr>
          <w:rFonts w:ascii="Times New Roman" w:hAnsi="Times New Roman" w:cs="Times New Roman"/>
          <w:b/>
          <w:sz w:val="24"/>
          <w:szCs w:val="24"/>
        </w:rPr>
        <w:t>поставки товара</w:t>
      </w:r>
      <w:r w:rsidR="00453A65" w:rsidRPr="009C3E8D">
        <w:rPr>
          <w:rFonts w:ascii="Times New Roman" w:hAnsi="Times New Roman" w:cs="Times New Roman"/>
          <w:b/>
          <w:sz w:val="24"/>
          <w:szCs w:val="24"/>
        </w:rPr>
        <w:t>:</w:t>
      </w:r>
    </w:p>
    <w:p w:rsidR="00210A39" w:rsidRPr="007D2E91" w:rsidRDefault="00EA4790" w:rsidP="00731F68">
      <w:pPr>
        <w:tabs>
          <w:tab w:val="left" w:pos="4208"/>
        </w:tabs>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6.1. </w:t>
      </w:r>
      <w:r w:rsidR="005F18BC" w:rsidRPr="009C3E8D">
        <w:rPr>
          <w:rFonts w:ascii="Times New Roman" w:hAnsi="Times New Roman" w:cs="Times New Roman"/>
          <w:b/>
          <w:sz w:val="24"/>
          <w:szCs w:val="24"/>
        </w:rPr>
        <w:t xml:space="preserve">Место </w:t>
      </w:r>
      <w:r w:rsidR="004D1A89" w:rsidRPr="009C3E8D">
        <w:rPr>
          <w:rFonts w:ascii="Times New Roman" w:hAnsi="Times New Roman" w:cs="Times New Roman"/>
          <w:b/>
          <w:sz w:val="24"/>
          <w:szCs w:val="24"/>
        </w:rPr>
        <w:t>поставки товара</w:t>
      </w:r>
      <w:r w:rsidR="001E2A82" w:rsidRPr="009C3E8D">
        <w:rPr>
          <w:rFonts w:ascii="Times New Roman" w:hAnsi="Times New Roman" w:cs="Times New Roman"/>
          <w:b/>
          <w:sz w:val="24"/>
          <w:szCs w:val="24"/>
        </w:rPr>
        <w:t>:</w:t>
      </w:r>
    </w:p>
    <w:p w:rsidR="00731F68" w:rsidRPr="007D2E91" w:rsidRDefault="00731F68" w:rsidP="00731F68">
      <w:pPr>
        <w:spacing w:after="0" w:line="240" w:lineRule="auto"/>
        <w:ind w:firstLine="70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Дмитровское шоссе, д. 116.</w:t>
      </w:r>
    </w:p>
    <w:p w:rsidR="00731F68" w:rsidRPr="007D2E91" w:rsidRDefault="00731F68" w:rsidP="00731F68">
      <w:pPr>
        <w:spacing w:after="0" w:line="240" w:lineRule="auto"/>
        <w:ind w:left="360" w:firstLine="34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2-ой Магистральный тупик, д. 7а.</w:t>
      </w:r>
    </w:p>
    <w:p w:rsidR="00731F68" w:rsidRDefault="00731F68" w:rsidP="00731F68">
      <w:pPr>
        <w:spacing w:after="0" w:line="240" w:lineRule="auto"/>
        <w:ind w:firstLine="70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xml:space="preserve">- г. Москва, ул. </w:t>
      </w:r>
      <w:proofErr w:type="spellStart"/>
      <w:r w:rsidRPr="007D2E91">
        <w:rPr>
          <w:rFonts w:ascii="Times New Roman" w:hAnsi="Times New Roman" w:cs="Times New Roman"/>
          <w:sz w:val="24"/>
          <w:szCs w:val="24"/>
          <w:lang w:eastAsia="zh-CN"/>
        </w:rPr>
        <w:t>Башиловская</w:t>
      </w:r>
      <w:proofErr w:type="spellEnd"/>
      <w:r w:rsidRPr="007D2E91">
        <w:rPr>
          <w:rFonts w:ascii="Times New Roman" w:hAnsi="Times New Roman" w:cs="Times New Roman"/>
          <w:sz w:val="24"/>
          <w:szCs w:val="24"/>
          <w:lang w:eastAsia="zh-CN"/>
        </w:rPr>
        <w:t>, д. 24.</w:t>
      </w:r>
    </w:p>
    <w:p w:rsidR="004D1A89" w:rsidRPr="009C3E8D" w:rsidRDefault="00731F68" w:rsidP="00731F68">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Московская обл., г. Одинцово, ул. Транспортная, д. 8.</w:t>
      </w:r>
    </w:p>
    <w:p w:rsidR="00702C4F" w:rsidRPr="009C3E8D" w:rsidRDefault="0017723A" w:rsidP="00731F68">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lang w:eastAsia="zh-CN"/>
        </w:rPr>
        <w:t xml:space="preserve">6.2. Срок </w:t>
      </w:r>
      <w:r w:rsidR="0097059E" w:rsidRPr="009C3E8D">
        <w:rPr>
          <w:rFonts w:ascii="Times New Roman" w:hAnsi="Times New Roman" w:cs="Times New Roman"/>
          <w:b/>
          <w:sz w:val="24"/>
          <w:szCs w:val="24"/>
        </w:rPr>
        <w:t xml:space="preserve">и условия </w:t>
      </w:r>
      <w:r w:rsidR="004D1A89" w:rsidRPr="009C3E8D">
        <w:rPr>
          <w:rFonts w:ascii="Times New Roman" w:hAnsi="Times New Roman" w:cs="Times New Roman"/>
          <w:b/>
          <w:sz w:val="24"/>
          <w:szCs w:val="24"/>
        </w:rPr>
        <w:t>поставки товара</w:t>
      </w:r>
      <w:r w:rsidR="0097059E" w:rsidRPr="009C3E8D">
        <w:rPr>
          <w:rFonts w:ascii="Times New Roman" w:hAnsi="Times New Roman" w:cs="Times New Roman"/>
          <w:b/>
          <w:sz w:val="24"/>
          <w:szCs w:val="24"/>
        </w:rPr>
        <w:t>:</w:t>
      </w:r>
      <w:r w:rsidR="001F2C0A" w:rsidRPr="009C3E8D">
        <w:rPr>
          <w:rFonts w:ascii="Times New Roman" w:hAnsi="Times New Roman" w:cs="Times New Roman"/>
          <w:sz w:val="24"/>
          <w:szCs w:val="24"/>
          <w:lang w:eastAsia="zh-CN"/>
        </w:rPr>
        <w:t xml:space="preserve"> </w:t>
      </w:r>
      <w:r w:rsidR="00731F68" w:rsidRPr="007D2E91">
        <w:rPr>
          <w:rFonts w:ascii="Times New Roman" w:hAnsi="Times New Roman" w:cs="Times New Roman"/>
          <w:sz w:val="24"/>
          <w:szCs w:val="24"/>
          <w:lang w:eastAsia="zh-CN"/>
        </w:rPr>
        <w:t>поставка товара осуществляется отдельными партиями по</w:t>
      </w:r>
      <w:r w:rsidR="00731F68">
        <w:rPr>
          <w:rFonts w:ascii="Times New Roman" w:hAnsi="Times New Roman" w:cs="Times New Roman"/>
          <w:sz w:val="24"/>
          <w:szCs w:val="24"/>
          <w:lang w:eastAsia="zh-CN"/>
        </w:rPr>
        <w:t xml:space="preserve"> заявкам Покупателя в течение </w:t>
      </w:r>
      <w:r w:rsidR="00731F68" w:rsidRPr="006F16D0">
        <w:rPr>
          <w:rFonts w:ascii="Times New Roman" w:hAnsi="Times New Roman" w:cs="Times New Roman"/>
          <w:sz w:val="24"/>
          <w:szCs w:val="24"/>
          <w:lang w:eastAsia="zh-CN"/>
        </w:rPr>
        <w:t>10</w:t>
      </w:r>
      <w:r w:rsidR="00731F68">
        <w:rPr>
          <w:rFonts w:ascii="Times New Roman" w:hAnsi="Times New Roman" w:cs="Times New Roman"/>
          <w:sz w:val="24"/>
          <w:szCs w:val="24"/>
          <w:lang w:eastAsia="zh-CN"/>
        </w:rPr>
        <w:t xml:space="preserve"> (десяти</w:t>
      </w:r>
      <w:r w:rsidR="00731F68" w:rsidRPr="007D2E91">
        <w:rPr>
          <w:rFonts w:ascii="Times New Roman" w:hAnsi="Times New Roman" w:cs="Times New Roman"/>
          <w:sz w:val="24"/>
          <w:szCs w:val="24"/>
          <w:lang w:eastAsia="zh-CN"/>
        </w:rPr>
        <w:t>) рабочих дней с момента получения заявки, по указанным в заявках адресам</w:t>
      </w:r>
      <w:r w:rsidR="004D1A89" w:rsidRPr="009C3E8D">
        <w:rPr>
          <w:rFonts w:ascii="Times New Roman" w:eastAsia="Times New Roman" w:hAnsi="Times New Roman" w:cs="Times New Roman"/>
          <w:sz w:val="24"/>
          <w:szCs w:val="24"/>
          <w:lang w:eastAsia="ru-RU"/>
        </w:rPr>
        <w:t>.</w:t>
      </w:r>
    </w:p>
    <w:p w:rsidR="00F06E4B" w:rsidRPr="009C3E8D" w:rsidRDefault="009B099A" w:rsidP="00731F68">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7</w:t>
      </w:r>
      <w:r w:rsidR="00A373A1" w:rsidRPr="009C3E8D">
        <w:rPr>
          <w:rFonts w:ascii="Times New Roman" w:hAnsi="Times New Roman" w:cs="Times New Roman"/>
          <w:b/>
          <w:sz w:val="24"/>
          <w:szCs w:val="24"/>
        </w:rPr>
        <w:t>.</w:t>
      </w:r>
      <w:r w:rsidR="008F6722" w:rsidRPr="009C3E8D">
        <w:rPr>
          <w:rFonts w:ascii="Times New Roman" w:hAnsi="Times New Roman" w:cs="Times New Roman"/>
          <w:b/>
          <w:sz w:val="24"/>
          <w:szCs w:val="24"/>
        </w:rPr>
        <w:t> </w:t>
      </w:r>
      <w:r w:rsidR="00F06E4B" w:rsidRPr="009C3E8D">
        <w:rPr>
          <w:rFonts w:ascii="Times New Roman" w:hAnsi="Times New Roman" w:cs="Times New Roman"/>
          <w:b/>
          <w:sz w:val="24"/>
          <w:szCs w:val="24"/>
        </w:rPr>
        <w:t>Начальная (максимальная) цена договора:</w:t>
      </w:r>
    </w:p>
    <w:p w:rsidR="00A52556" w:rsidRPr="009C3E8D" w:rsidRDefault="00F06E4B"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7.1. </w:t>
      </w:r>
      <w:r w:rsidR="006C2F5F"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ведения о начальной (максимальной) цене договора</w:t>
      </w:r>
      <w:r w:rsidR="00C76C31" w:rsidRPr="009C3E8D">
        <w:rPr>
          <w:rFonts w:ascii="Times New Roman" w:hAnsi="Times New Roman" w:cs="Times New Roman"/>
          <w:b/>
          <w:sz w:val="24"/>
          <w:szCs w:val="24"/>
        </w:rPr>
        <w:t>:</w:t>
      </w:r>
      <w:r w:rsidR="003A4662" w:rsidRPr="009C3E8D">
        <w:rPr>
          <w:rFonts w:ascii="Times New Roman" w:hAnsi="Times New Roman" w:cs="Times New Roman"/>
          <w:sz w:val="24"/>
          <w:szCs w:val="24"/>
        </w:rPr>
        <w:t xml:space="preserve"> </w:t>
      </w:r>
      <w:r w:rsidR="00497FAE">
        <w:rPr>
          <w:rFonts w:ascii="Times New Roman" w:hAnsi="Times New Roman" w:cs="Times New Roman"/>
          <w:sz w:val="24"/>
          <w:szCs w:val="24"/>
        </w:rPr>
        <w:t>429 609</w:t>
      </w:r>
      <w:r w:rsidR="00683DAE" w:rsidRPr="00683DAE">
        <w:rPr>
          <w:rFonts w:ascii="Times New Roman" w:hAnsi="Times New Roman" w:cs="Times New Roman"/>
          <w:sz w:val="24"/>
          <w:szCs w:val="24"/>
        </w:rPr>
        <w:t xml:space="preserve"> </w:t>
      </w:r>
      <w:r w:rsidR="00210A39">
        <w:t>(</w:t>
      </w:r>
      <w:r w:rsidR="00731F68">
        <w:t>ч</w:t>
      </w:r>
      <w:r w:rsidR="00731F68" w:rsidRPr="00731F68">
        <w:rPr>
          <w:rFonts w:ascii="Times New Roman" w:hAnsi="Times New Roman" w:cs="Times New Roman"/>
          <w:sz w:val="24"/>
          <w:szCs w:val="24"/>
        </w:rPr>
        <w:t>етыреста двадцать девять тысяч шестьсот девять</w:t>
      </w:r>
      <w:r w:rsidR="00731F68">
        <w:rPr>
          <w:rFonts w:ascii="Times New Roman" w:hAnsi="Times New Roman" w:cs="Times New Roman"/>
          <w:sz w:val="24"/>
          <w:szCs w:val="24"/>
        </w:rPr>
        <w:t>)</w:t>
      </w:r>
      <w:r w:rsidR="00731F68" w:rsidRPr="00731F68">
        <w:rPr>
          <w:rFonts w:ascii="Times New Roman" w:hAnsi="Times New Roman" w:cs="Times New Roman"/>
          <w:sz w:val="24"/>
          <w:szCs w:val="24"/>
        </w:rPr>
        <w:t xml:space="preserve"> рублей 83 копейки</w:t>
      </w:r>
      <w:r w:rsidR="00A52556" w:rsidRPr="009C3E8D">
        <w:rPr>
          <w:rFonts w:ascii="Times New Roman" w:hAnsi="Times New Roman" w:cs="Times New Roman"/>
          <w:sz w:val="24"/>
          <w:szCs w:val="24"/>
        </w:rPr>
        <w:t xml:space="preserve">, в </w:t>
      </w:r>
      <w:proofErr w:type="spellStart"/>
      <w:r w:rsidR="00A52556" w:rsidRPr="009C3E8D">
        <w:rPr>
          <w:rFonts w:ascii="Times New Roman" w:hAnsi="Times New Roman" w:cs="Times New Roman"/>
          <w:sz w:val="24"/>
          <w:szCs w:val="24"/>
        </w:rPr>
        <w:t>т.ч</w:t>
      </w:r>
      <w:proofErr w:type="spellEnd"/>
      <w:r w:rsidR="00A52556" w:rsidRPr="009C3E8D">
        <w:rPr>
          <w:rFonts w:ascii="Times New Roman" w:hAnsi="Times New Roman" w:cs="Times New Roman"/>
          <w:sz w:val="24"/>
          <w:szCs w:val="24"/>
        </w:rPr>
        <w:t>. НДС 20%.</w:t>
      </w:r>
    </w:p>
    <w:p w:rsidR="00C93AF6" w:rsidRPr="009C3E8D" w:rsidRDefault="00F06E4B" w:rsidP="00731F68">
      <w:pPr>
        <w:spacing w:after="0" w:line="240" w:lineRule="auto"/>
        <w:ind w:firstLine="567"/>
        <w:jc w:val="both"/>
        <w:rPr>
          <w:rFonts w:ascii="Times New Roman" w:hAnsi="Times New Roman" w:cs="Times New Roman"/>
          <w:sz w:val="24"/>
          <w:szCs w:val="24"/>
        </w:rPr>
        <w:sectPr w:rsidR="00C93AF6" w:rsidRPr="009C3E8D" w:rsidSect="0097059E">
          <w:headerReference w:type="default" r:id="rId11"/>
          <w:footerReference w:type="default" r:id="rId12"/>
          <w:pgSz w:w="11905" w:h="16838"/>
          <w:pgMar w:top="1134" w:right="706" w:bottom="993" w:left="1418" w:header="113" w:footer="510" w:gutter="0"/>
          <w:cols w:space="720"/>
          <w:noEndnote/>
          <w:docGrid w:linePitch="299"/>
        </w:sectPr>
      </w:pPr>
      <w:r w:rsidRPr="009C3E8D">
        <w:rPr>
          <w:rFonts w:ascii="Times New Roman" w:hAnsi="Times New Roman" w:cs="Times New Roman"/>
          <w:b/>
          <w:sz w:val="24"/>
          <w:szCs w:val="24"/>
        </w:rPr>
        <w:t>7.2. </w:t>
      </w:r>
      <w:r w:rsidRPr="009C3E8D">
        <w:rPr>
          <w:rFonts w:ascii="Times New Roman" w:hAnsi="Times New Roman" w:cs="Times New Roman"/>
          <w:b/>
          <w:bCs/>
          <w:sz w:val="24"/>
          <w:szCs w:val="24"/>
        </w:rPr>
        <w:t>Порядок формирования цены договора:</w:t>
      </w:r>
      <w:r w:rsidRPr="009C3E8D">
        <w:rPr>
          <w:rFonts w:ascii="Times New Roman" w:hAnsi="Times New Roman" w:cs="Times New Roman"/>
          <w:bCs/>
          <w:sz w:val="24"/>
          <w:szCs w:val="24"/>
        </w:rPr>
        <w:t xml:space="preserve"> </w:t>
      </w:r>
      <w:r w:rsidR="00BC3E4F" w:rsidRPr="009C3E8D">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771168" w:rsidRPr="009C3E8D">
        <w:rPr>
          <w:rFonts w:ascii="Times New Roman" w:hAnsi="Times New Roman" w:cs="Times New Roman"/>
          <w:sz w:val="24"/>
          <w:szCs w:val="24"/>
        </w:rPr>
        <w:t xml:space="preserve"> </w:t>
      </w:r>
    </w:p>
    <w:p w:rsidR="00F06E4B" w:rsidRPr="009C3E8D" w:rsidRDefault="00F06E4B" w:rsidP="00731F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9C3E8D">
        <w:rPr>
          <w:rFonts w:ascii="Times New Roman" w:hAnsi="Times New Roman" w:cs="Times New Roman"/>
          <w:b/>
          <w:bCs/>
          <w:sz w:val="24"/>
          <w:szCs w:val="24"/>
        </w:rPr>
        <w:lastRenderedPageBreak/>
        <w:t>7.3. О</w:t>
      </w:r>
      <w:r w:rsidRPr="009C3E8D">
        <w:rPr>
          <w:rFonts w:ascii="Times New Roman" w:hAnsi="Times New Roman" w:cs="Times New Roman"/>
          <w:b/>
          <w:sz w:val="24"/>
          <w:szCs w:val="24"/>
        </w:rPr>
        <w:t xml:space="preserve">боснование начальной (максимальной) цены договора: </w:t>
      </w:r>
      <w:r w:rsidRPr="009C3E8D">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Результат определения НМЦД указан в Приложении №1 к настояще</w:t>
      </w:r>
      <w:r w:rsidR="00103955" w:rsidRPr="009C3E8D">
        <w:rPr>
          <w:rFonts w:ascii="Times New Roman" w:hAnsi="Times New Roman" w:cs="Times New Roman"/>
          <w:sz w:val="24"/>
          <w:szCs w:val="24"/>
        </w:rPr>
        <w:t>му</w:t>
      </w:r>
      <w:r w:rsidRPr="009C3E8D">
        <w:rPr>
          <w:rFonts w:ascii="Times New Roman" w:hAnsi="Times New Roman" w:cs="Times New Roman"/>
          <w:sz w:val="24"/>
          <w:szCs w:val="24"/>
        </w:rPr>
        <w:t xml:space="preserve"> </w:t>
      </w:r>
      <w:r w:rsidR="007F6A45" w:rsidRPr="009C3E8D">
        <w:rPr>
          <w:rFonts w:ascii="Times New Roman" w:hAnsi="Times New Roman" w:cs="Times New Roman"/>
          <w:sz w:val="24"/>
          <w:szCs w:val="24"/>
        </w:rPr>
        <w:t>и</w:t>
      </w:r>
      <w:r w:rsidR="00103955" w:rsidRPr="009C3E8D">
        <w:rPr>
          <w:rFonts w:ascii="Times New Roman" w:hAnsi="Times New Roman" w:cs="Times New Roman"/>
          <w:sz w:val="24"/>
          <w:szCs w:val="24"/>
        </w:rPr>
        <w:t>звещению</w:t>
      </w:r>
      <w:r w:rsidR="007F6A45" w:rsidRPr="009C3E8D">
        <w:rPr>
          <w:rFonts w:ascii="Times New Roman" w:hAnsi="Times New Roman" w:cs="Times New Roman"/>
          <w:bCs/>
          <w:sz w:val="24"/>
          <w:szCs w:val="24"/>
        </w:rPr>
        <w:t xml:space="preserve"> о проведении запроса котировок в электронной форме</w:t>
      </w:r>
      <w:r w:rsidRPr="009C3E8D">
        <w:rPr>
          <w:rFonts w:ascii="Times New Roman" w:hAnsi="Times New Roman" w:cs="Times New Roman"/>
          <w:sz w:val="24"/>
          <w:szCs w:val="24"/>
        </w:rPr>
        <w:t>.</w:t>
      </w:r>
    </w:p>
    <w:p w:rsidR="00502D7D" w:rsidRPr="009C3E8D" w:rsidRDefault="007F6A45" w:rsidP="00731F68">
      <w:pPr>
        <w:autoSpaceDE w:val="0"/>
        <w:autoSpaceDN w:val="0"/>
        <w:adjustRightInd w:val="0"/>
        <w:spacing w:after="0" w:line="240" w:lineRule="auto"/>
        <w:ind w:firstLine="567"/>
        <w:jc w:val="both"/>
        <w:rPr>
          <w:rFonts w:ascii="Times New Roman" w:hAnsi="Times New Roman" w:cs="Times New Roman"/>
          <w:bCs/>
          <w:iCs/>
          <w:sz w:val="24"/>
          <w:szCs w:val="24"/>
        </w:rPr>
      </w:pPr>
      <w:r w:rsidRPr="009C3E8D">
        <w:rPr>
          <w:rFonts w:ascii="Times New Roman" w:hAnsi="Times New Roman" w:cs="Times New Roman"/>
          <w:b/>
          <w:sz w:val="24"/>
          <w:szCs w:val="24"/>
        </w:rPr>
        <w:t>8. </w:t>
      </w:r>
      <w:r w:rsidR="008F6722" w:rsidRPr="009C3E8D">
        <w:rPr>
          <w:rFonts w:ascii="Times New Roman" w:hAnsi="Times New Roman" w:cs="Times New Roman"/>
          <w:b/>
          <w:sz w:val="24"/>
          <w:szCs w:val="24"/>
        </w:rPr>
        <w:t>Срок, место и порядок предоставления сведений о закупке:</w:t>
      </w:r>
      <w:r w:rsidR="008F6722" w:rsidRPr="009C3E8D">
        <w:rPr>
          <w:rFonts w:ascii="Times New Roman" w:hAnsi="Times New Roman" w:cs="Times New Roman"/>
          <w:sz w:val="24"/>
          <w:szCs w:val="24"/>
        </w:rPr>
        <w:t xml:space="preserve"> И</w:t>
      </w:r>
      <w:r w:rsidR="00502D7D" w:rsidRPr="009C3E8D">
        <w:rPr>
          <w:rFonts w:ascii="Times New Roman" w:hAnsi="Times New Roman" w:cs="Times New Roman"/>
          <w:bCs/>
          <w:sz w:val="24"/>
          <w:szCs w:val="24"/>
        </w:rPr>
        <w:t xml:space="preserve">звещение о проведении запроса котировок </w:t>
      </w:r>
      <w:r w:rsidR="008622FD" w:rsidRPr="009C3E8D">
        <w:rPr>
          <w:rFonts w:ascii="Times New Roman" w:hAnsi="Times New Roman" w:cs="Times New Roman"/>
          <w:bCs/>
          <w:sz w:val="24"/>
          <w:szCs w:val="24"/>
        </w:rPr>
        <w:t xml:space="preserve">в электронной форме </w:t>
      </w:r>
      <w:r w:rsidR="00556874" w:rsidRPr="009C3E8D">
        <w:rPr>
          <w:rFonts w:ascii="Times New Roman" w:hAnsi="Times New Roman" w:cs="Times New Roman"/>
          <w:bCs/>
          <w:sz w:val="24"/>
          <w:szCs w:val="24"/>
        </w:rPr>
        <w:t xml:space="preserve">(далее – Извещение) </w:t>
      </w:r>
      <w:r w:rsidR="00502D7D" w:rsidRPr="009C3E8D">
        <w:rPr>
          <w:rFonts w:ascii="Times New Roman" w:hAnsi="Times New Roman" w:cs="Times New Roman"/>
          <w:bCs/>
          <w:sz w:val="24"/>
          <w:szCs w:val="24"/>
        </w:rPr>
        <w:t xml:space="preserve">в электронном виде </w:t>
      </w:r>
      <w:r w:rsidR="00502D7D" w:rsidRPr="009C3E8D">
        <w:rPr>
          <w:rFonts w:ascii="Times New Roman" w:hAnsi="Times New Roman" w:cs="Times New Roman"/>
          <w:sz w:val="24"/>
          <w:szCs w:val="24"/>
        </w:rPr>
        <w:t xml:space="preserve">доступно для ознакомления на </w:t>
      </w:r>
      <w:r w:rsidR="00502D7D" w:rsidRPr="009C3E8D">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9C3E8D">
          <w:rPr>
            <w:rStyle w:val="a8"/>
            <w:rFonts w:ascii="Times New Roman" w:hAnsi="Times New Roman" w:cs="Times New Roman"/>
            <w:bCs/>
            <w:iCs/>
            <w:color w:val="auto"/>
            <w:sz w:val="24"/>
            <w:szCs w:val="24"/>
          </w:rPr>
          <w:t>www.zakupki.gov.r</w:t>
        </w:r>
        <w:r w:rsidR="00CA491B" w:rsidRPr="009C3E8D">
          <w:rPr>
            <w:rStyle w:val="a8"/>
            <w:rFonts w:ascii="Times New Roman" w:hAnsi="Times New Roman" w:cs="Times New Roman"/>
            <w:bCs/>
            <w:iCs/>
            <w:color w:val="auto"/>
            <w:sz w:val="24"/>
            <w:szCs w:val="24"/>
            <w:lang w:val="en-US"/>
          </w:rPr>
          <w:t>u</w:t>
        </w:r>
      </w:hyperlink>
      <w:r w:rsidR="00502D7D" w:rsidRPr="009C3E8D">
        <w:rPr>
          <w:rFonts w:ascii="Times New Roman" w:hAnsi="Times New Roman" w:cs="Times New Roman"/>
          <w:bCs/>
          <w:iCs/>
          <w:sz w:val="24"/>
          <w:szCs w:val="24"/>
        </w:rPr>
        <w:t>), на электронной площадке (</w:t>
      </w:r>
      <w:hyperlink r:id="rId13" w:history="1">
        <w:r w:rsidR="00D43DED" w:rsidRPr="009C3E8D">
          <w:rPr>
            <w:rStyle w:val="a8"/>
            <w:rFonts w:ascii="Times New Roman" w:hAnsi="Times New Roman" w:cs="Times New Roman"/>
            <w:color w:val="auto"/>
            <w:sz w:val="24"/>
            <w:szCs w:val="24"/>
          </w:rPr>
          <w:t>http://rts-tender.ru</w:t>
        </w:r>
      </w:hyperlink>
      <w:r w:rsidR="00502D7D" w:rsidRPr="009C3E8D">
        <w:rPr>
          <w:rFonts w:ascii="Times New Roman" w:hAnsi="Times New Roman" w:cs="Times New Roman"/>
          <w:bCs/>
          <w:iCs/>
          <w:sz w:val="24"/>
          <w:szCs w:val="24"/>
        </w:rPr>
        <w:t>) и на сайте Заказчика (</w:t>
      </w:r>
      <w:hyperlink r:id="rId14" w:history="1">
        <w:r w:rsidR="00502D7D" w:rsidRPr="009C3E8D">
          <w:rPr>
            <w:rStyle w:val="a8"/>
            <w:rFonts w:ascii="Times New Roman" w:hAnsi="Times New Roman" w:cs="Times New Roman"/>
            <w:color w:val="auto"/>
            <w:sz w:val="24"/>
            <w:szCs w:val="24"/>
          </w:rPr>
          <w:t>www.pppudp.ru</w:t>
        </w:r>
      </w:hyperlink>
      <w:r w:rsidR="00502D7D" w:rsidRPr="009C3E8D">
        <w:rPr>
          <w:rFonts w:ascii="Times New Roman" w:hAnsi="Times New Roman" w:cs="Times New Roman"/>
          <w:bCs/>
          <w:iCs/>
          <w:sz w:val="24"/>
          <w:szCs w:val="24"/>
        </w:rPr>
        <w:t>) без взимания платы.</w:t>
      </w:r>
    </w:p>
    <w:p w:rsidR="003772C1" w:rsidRPr="009C3E8D" w:rsidRDefault="009B099A" w:rsidP="00731F68">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9</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4A1192" w:rsidRPr="009C3E8D">
        <w:rPr>
          <w:rFonts w:ascii="Times New Roman" w:hAnsi="Times New Roman" w:cs="Times New Roman"/>
          <w:b/>
          <w:sz w:val="24"/>
          <w:szCs w:val="24"/>
        </w:rPr>
        <w:t>А</w:t>
      </w:r>
      <w:r w:rsidR="00C76F92" w:rsidRPr="009C3E8D">
        <w:rPr>
          <w:rFonts w:ascii="Times New Roman" w:hAnsi="Times New Roman" w:cs="Times New Roman"/>
          <w:b/>
          <w:sz w:val="24"/>
          <w:szCs w:val="24"/>
        </w:rPr>
        <w:t>дрес электронной площадки</w:t>
      </w:r>
      <w:r w:rsidR="00C76F92" w:rsidRPr="009C3E8D">
        <w:rPr>
          <w:rFonts w:ascii="Times New Roman" w:hAnsi="Times New Roman" w:cs="Times New Roman"/>
          <w:sz w:val="24"/>
          <w:szCs w:val="24"/>
        </w:rPr>
        <w:t xml:space="preserve"> </w:t>
      </w:r>
      <w:r w:rsidR="00C76F92" w:rsidRPr="009C3E8D">
        <w:rPr>
          <w:rFonts w:ascii="Times New Roman" w:hAnsi="Times New Roman" w:cs="Times New Roman"/>
          <w:b/>
          <w:sz w:val="24"/>
          <w:szCs w:val="24"/>
        </w:rPr>
        <w:t xml:space="preserve">в информационно-телекоммуникационной сети </w:t>
      </w:r>
      <w:r w:rsidR="00C93AF6" w:rsidRPr="009C3E8D">
        <w:rPr>
          <w:rFonts w:ascii="Times New Roman" w:hAnsi="Times New Roman" w:cs="Times New Roman"/>
          <w:b/>
          <w:sz w:val="24"/>
          <w:szCs w:val="24"/>
        </w:rPr>
        <w:t>«</w:t>
      </w:r>
      <w:r w:rsidR="00C76F92" w:rsidRPr="009C3E8D">
        <w:rPr>
          <w:rFonts w:ascii="Times New Roman" w:hAnsi="Times New Roman" w:cs="Times New Roman"/>
          <w:b/>
          <w:sz w:val="24"/>
          <w:szCs w:val="24"/>
        </w:rPr>
        <w:t>Интернет</w:t>
      </w:r>
      <w:r w:rsidR="00C93AF6" w:rsidRPr="009C3E8D">
        <w:rPr>
          <w:rFonts w:ascii="Times New Roman" w:hAnsi="Times New Roman" w:cs="Times New Roman"/>
          <w:b/>
          <w:sz w:val="24"/>
          <w:szCs w:val="24"/>
        </w:rPr>
        <w:t>»</w:t>
      </w:r>
      <w:r w:rsidR="004A1192" w:rsidRPr="009C3E8D">
        <w:rPr>
          <w:rFonts w:ascii="Times New Roman" w:hAnsi="Times New Roman" w:cs="Times New Roman"/>
          <w:b/>
          <w:sz w:val="24"/>
          <w:szCs w:val="24"/>
        </w:rPr>
        <w:t>:</w:t>
      </w:r>
      <w:r w:rsidR="004A1192" w:rsidRPr="009C3E8D">
        <w:rPr>
          <w:rFonts w:ascii="Times New Roman" w:hAnsi="Times New Roman" w:cs="Times New Roman"/>
          <w:sz w:val="24"/>
          <w:szCs w:val="24"/>
        </w:rPr>
        <w:t xml:space="preserve"> </w:t>
      </w:r>
      <w:r w:rsidR="00C76F92" w:rsidRPr="009C3E8D">
        <w:rPr>
          <w:rFonts w:ascii="Times New Roman" w:hAnsi="Times New Roman" w:cs="Times New Roman"/>
          <w:sz w:val="24"/>
          <w:szCs w:val="24"/>
        </w:rPr>
        <w:t xml:space="preserve"> </w:t>
      </w:r>
      <w:hyperlink r:id="rId15" w:history="1">
        <w:r w:rsidR="006A17A7" w:rsidRPr="009C3E8D">
          <w:rPr>
            <w:rStyle w:val="a8"/>
            <w:rFonts w:ascii="Times New Roman" w:hAnsi="Times New Roman" w:cs="Times New Roman"/>
            <w:color w:val="auto"/>
            <w:sz w:val="24"/>
            <w:szCs w:val="24"/>
          </w:rPr>
          <w:t>http://rts-tender.ru</w:t>
        </w:r>
      </w:hyperlink>
      <w:r w:rsidR="00C76F92" w:rsidRPr="009C3E8D">
        <w:rPr>
          <w:rFonts w:ascii="Times New Roman" w:hAnsi="Times New Roman" w:cs="Times New Roman"/>
          <w:bCs/>
          <w:iCs/>
          <w:sz w:val="24"/>
          <w:szCs w:val="24"/>
        </w:rPr>
        <w:t>.</w:t>
      </w:r>
    </w:p>
    <w:p w:rsidR="00C76F92" w:rsidRPr="009C3E8D" w:rsidRDefault="009B099A" w:rsidP="00731F68">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10</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C46D0C" w:rsidRPr="009C3E8D">
        <w:rPr>
          <w:rFonts w:ascii="Times New Roman" w:hAnsi="Times New Roman" w:cs="Times New Roman"/>
          <w:b/>
          <w:sz w:val="24"/>
          <w:szCs w:val="24"/>
        </w:rPr>
        <w:t>П</w:t>
      </w:r>
      <w:r w:rsidR="00C76F92" w:rsidRPr="009C3E8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9C3E8D">
        <w:rPr>
          <w:rFonts w:ascii="Times New Roman" w:hAnsi="Times New Roman" w:cs="Times New Roman"/>
          <w:b/>
          <w:sz w:val="24"/>
          <w:szCs w:val="24"/>
        </w:rPr>
        <w:t>е</w:t>
      </w:r>
      <w:r w:rsidR="002C624F" w:rsidRPr="009C3E8D">
        <w:rPr>
          <w:rFonts w:ascii="Times New Roman" w:hAnsi="Times New Roman" w:cs="Times New Roman"/>
          <w:b/>
          <w:sz w:val="24"/>
          <w:szCs w:val="24"/>
        </w:rPr>
        <w:t>:</w:t>
      </w:r>
    </w:p>
    <w:p w:rsidR="00FB19CC" w:rsidRPr="009C3E8D" w:rsidRDefault="0032118B" w:rsidP="00731F68">
      <w:pPr>
        <w:tabs>
          <w:tab w:val="left" w:pos="900"/>
          <w:tab w:val="left" w:pos="1080"/>
        </w:tabs>
        <w:spacing w:after="0" w:line="240" w:lineRule="auto"/>
        <w:ind w:firstLine="567"/>
        <w:contextualSpacing/>
        <w:jc w:val="both"/>
        <w:rPr>
          <w:rFonts w:ascii="Times New Roman" w:hAnsi="Times New Roman" w:cs="Times New Roman"/>
          <w:sz w:val="24"/>
          <w:szCs w:val="24"/>
        </w:rPr>
      </w:pPr>
      <w:r w:rsidRPr="009C3E8D">
        <w:rPr>
          <w:rFonts w:ascii="Times New Roman" w:hAnsi="Times New Roman" w:cs="Times New Roman"/>
          <w:sz w:val="24"/>
          <w:szCs w:val="24"/>
        </w:rPr>
        <w:t>10.1. </w:t>
      </w:r>
      <w:r w:rsidR="00C76F92" w:rsidRPr="009C3E8D">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9C3E8D">
        <w:rPr>
          <w:rFonts w:ascii="Times New Roman" w:hAnsi="Times New Roman" w:cs="Times New Roman"/>
          <w:sz w:val="24"/>
          <w:szCs w:val="24"/>
        </w:rPr>
        <w:t>П</w:t>
      </w:r>
      <w:r w:rsidR="00C76F92" w:rsidRPr="009C3E8D">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9C3E8D">
          <w:rPr>
            <w:rStyle w:val="a8"/>
            <w:rFonts w:ascii="Times New Roman" w:hAnsi="Times New Roman" w:cs="Times New Roman"/>
            <w:color w:val="auto"/>
            <w:sz w:val="24"/>
            <w:szCs w:val="24"/>
          </w:rPr>
          <w:t>http://rts-tender.ru</w:t>
        </w:r>
      </w:hyperlink>
      <w:r w:rsidR="00C76F92" w:rsidRPr="009C3E8D">
        <w:rPr>
          <w:rStyle w:val="a8"/>
          <w:rFonts w:ascii="Times New Roman" w:hAnsi="Times New Roman" w:cs="Times New Roman"/>
          <w:color w:val="auto"/>
          <w:sz w:val="24"/>
          <w:szCs w:val="24"/>
          <w:u w:val="none"/>
        </w:rPr>
        <w:t xml:space="preserve"> </w:t>
      </w:r>
      <w:r w:rsidR="00C76F92" w:rsidRPr="009C3E8D">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9C3E8D" w:rsidRDefault="0032118B" w:rsidP="00731F68">
      <w:pPr>
        <w:autoSpaceDE w:val="0"/>
        <w:autoSpaceDN w:val="0"/>
        <w:adjustRightInd w:val="0"/>
        <w:spacing w:after="0" w:line="240" w:lineRule="auto"/>
        <w:ind w:firstLine="540"/>
        <w:jc w:val="both"/>
        <w:rPr>
          <w:rFonts w:ascii="Times New Roman" w:hAnsi="Times New Roman" w:cs="Times New Roman"/>
          <w:bCs/>
          <w:iCs/>
          <w:sz w:val="24"/>
          <w:szCs w:val="24"/>
        </w:rPr>
      </w:pPr>
      <w:r w:rsidRPr="009C3E8D">
        <w:rPr>
          <w:rFonts w:ascii="Times New Roman" w:hAnsi="Times New Roman" w:cs="Times New Roman"/>
          <w:sz w:val="24"/>
          <w:szCs w:val="24"/>
        </w:rPr>
        <w:t>10.2. </w:t>
      </w:r>
      <w:r w:rsidR="00C76F92" w:rsidRPr="009C3E8D">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9C3E8D">
        <w:rPr>
          <w:rFonts w:ascii="Times New Roman" w:hAnsi="Times New Roman" w:cs="Times New Roman"/>
          <w:bCs/>
          <w:iCs/>
          <w:sz w:val="24"/>
          <w:szCs w:val="24"/>
        </w:rPr>
        <w:t xml:space="preserve">с момента опубликования </w:t>
      </w:r>
      <w:r w:rsidR="00556874" w:rsidRPr="009C3E8D">
        <w:rPr>
          <w:rFonts w:ascii="Times New Roman" w:hAnsi="Times New Roman" w:cs="Times New Roman"/>
          <w:bCs/>
          <w:iCs/>
          <w:sz w:val="24"/>
          <w:szCs w:val="24"/>
        </w:rPr>
        <w:t>Извещения</w:t>
      </w:r>
      <w:r w:rsidR="00DC345F" w:rsidRPr="009C3E8D">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9C3E8D">
          <w:rPr>
            <w:rStyle w:val="a8"/>
            <w:rFonts w:ascii="Times New Roman" w:hAnsi="Times New Roman" w:cs="Times New Roman"/>
            <w:bCs/>
            <w:iCs/>
            <w:color w:val="auto"/>
            <w:sz w:val="24"/>
            <w:szCs w:val="24"/>
          </w:rPr>
          <w:t>www.zakupki.gov.r</w:t>
        </w:r>
        <w:r w:rsidR="00773361" w:rsidRPr="009C3E8D">
          <w:rPr>
            <w:rStyle w:val="a8"/>
            <w:rFonts w:ascii="Times New Roman" w:hAnsi="Times New Roman" w:cs="Times New Roman"/>
            <w:bCs/>
            <w:iCs/>
            <w:color w:val="auto"/>
            <w:sz w:val="24"/>
            <w:szCs w:val="24"/>
            <w:lang w:val="en-US"/>
          </w:rPr>
          <w:t>u</w:t>
        </w:r>
      </w:hyperlink>
      <w:r w:rsidR="00DC345F" w:rsidRPr="009C3E8D">
        <w:rPr>
          <w:rFonts w:ascii="Times New Roman" w:hAnsi="Times New Roman" w:cs="Times New Roman"/>
          <w:bCs/>
          <w:iCs/>
          <w:sz w:val="24"/>
          <w:szCs w:val="24"/>
        </w:rPr>
        <w:t>.</w:t>
      </w:r>
    </w:p>
    <w:p w:rsidR="00C76F92" w:rsidRPr="009C3E8D" w:rsidRDefault="0032118B" w:rsidP="00731F68">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10.3. </w:t>
      </w:r>
      <w:r w:rsidR="00C76F92" w:rsidRPr="009C3E8D">
        <w:rPr>
          <w:rFonts w:ascii="Times New Roman" w:hAnsi="Times New Roman" w:cs="Times New Roman"/>
          <w:sz w:val="24"/>
          <w:szCs w:val="24"/>
        </w:rPr>
        <w:t xml:space="preserve">Дата </w:t>
      </w:r>
      <w:r w:rsidR="005F05C8" w:rsidRPr="009C3E8D">
        <w:rPr>
          <w:rFonts w:ascii="Times New Roman" w:hAnsi="Times New Roman" w:cs="Times New Roman"/>
          <w:sz w:val="24"/>
          <w:szCs w:val="24"/>
        </w:rPr>
        <w:t xml:space="preserve">и время </w:t>
      </w:r>
      <w:r w:rsidR="00C76F92" w:rsidRPr="009C3E8D">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431354">
        <w:rPr>
          <w:rFonts w:ascii="Times New Roman" w:hAnsi="Times New Roman" w:cs="Times New Roman"/>
          <w:b/>
          <w:sz w:val="24"/>
          <w:szCs w:val="24"/>
        </w:rPr>
        <w:t>«</w:t>
      </w:r>
      <w:r w:rsidR="003D2C3F">
        <w:rPr>
          <w:rFonts w:ascii="Times New Roman" w:hAnsi="Times New Roman" w:cs="Times New Roman"/>
          <w:b/>
          <w:sz w:val="24"/>
          <w:szCs w:val="24"/>
        </w:rPr>
        <w:t>06</w:t>
      </w:r>
      <w:r w:rsidR="00C93AF6" w:rsidRPr="00431354">
        <w:rPr>
          <w:rFonts w:ascii="Times New Roman" w:hAnsi="Times New Roman" w:cs="Times New Roman"/>
          <w:b/>
          <w:sz w:val="24"/>
          <w:szCs w:val="24"/>
        </w:rPr>
        <w:t>»</w:t>
      </w:r>
      <w:r w:rsidR="0063046D" w:rsidRPr="00431354">
        <w:rPr>
          <w:rFonts w:ascii="Times New Roman" w:hAnsi="Times New Roman" w:cs="Times New Roman"/>
          <w:b/>
          <w:sz w:val="24"/>
          <w:szCs w:val="24"/>
        </w:rPr>
        <w:t xml:space="preserve"> </w:t>
      </w:r>
      <w:r w:rsidR="0094701B" w:rsidRPr="0094701B">
        <w:rPr>
          <w:rFonts w:ascii="Times New Roman" w:hAnsi="Times New Roman" w:cs="Times New Roman"/>
          <w:b/>
          <w:sz w:val="24"/>
          <w:szCs w:val="24"/>
        </w:rPr>
        <w:t>августа</w:t>
      </w:r>
      <w:r w:rsidR="0094701B">
        <w:rPr>
          <w:sz w:val="28"/>
          <w:szCs w:val="28"/>
        </w:rPr>
        <w:t xml:space="preserve"> </w:t>
      </w:r>
      <w:r w:rsidR="00194009" w:rsidRPr="009C3E8D">
        <w:rPr>
          <w:rFonts w:ascii="Times New Roman" w:hAnsi="Times New Roman" w:cs="Times New Roman"/>
          <w:b/>
          <w:sz w:val="24"/>
          <w:szCs w:val="24"/>
        </w:rPr>
        <w:t>20</w:t>
      </w:r>
      <w:r w:rsidR="008B3858" w:rsidRPr="009C3E8D">
        <w:rPr>
          <w:rFonts w:ascii="Times New Roman" w:hAnsi="Times New Roman" w:cs="Times New Roman"/>
          <w:b/>
          <w:sz w:val="24"/>
          <w:szCs w:val="24"/>
        </w:rPr>
        <w:t>2</w:t>
      </w:r>
      <w:r w:rsidR="00363A14" w:rsidRPr="009C3E8D">
        <w:rPr>
          <w:rFonts w:ascii="Times New Roman" w:hAnsi="Times New Roman" w:cs="Times New Roman"/>
          <w:b/>
          <w:sz w:val="24"/>
          <w:szCs w:val="24"/>
        </w:rPr>
        <w:t>4</w:t>
      </w:r>
      <w:r w:rsidR="00194009" w:rsidRPr="009C3E8D">
        <w:rPr>
          <w:rFonts w:ascii="Times New Roman" w:hAnsi="Times New Roman" w:cs="Times New Roman"/>
          <w:b/>
          <w:sz w:val="24"/>
          <w:szCs w:val="24"/>
        </w:rPr>
        <w:t xml:space="preserve"> г. 10-00 час.</w:t>
      </w:r>
    </w:p>
    <w:p w:rsidR="00FD3432" w:rsidRPr="009C3E8D" w:rsidRDefault="0032118B" w:rsidP="00731F68">
      <w:pPr>
        <w:pStyle w:val="aa"/>
        <w:widowControl w:val="0"/>
        <w:spacing w:after="0" w:line="240" w:lineRule="auto"/>
        <w:ind w:left="0" w:firstLine="540"/>
        <w:jc w:val="both"/>
        <w:rPr>
          <w:rFonts w:ascii="Times New Roman" w:hAnsi="Times New Roman" w:cs="Times New Roman"/>
          <w:sz w:val="24"/>
          <w:szCs w:val="24"/>
        </w:rPr>
      </w:pPr>
      <w:r w:rsidRPr="009C3E8D">
        <w:rPr>
          <w:rFonts w:ascii="Times New Roman" w:hAnsi="Times New Roman" w:cs="Times New Roman"/>
          <w:sz w:val="24"/>
          <w:szCs w:val="24"/>
        </w:rPr>
        <w:t>10.4. </w:t>
      </w:r>
      <w:r w:rsidR="00FD3432" w:rsidRPr="009C3E8D">
        <w:rPr>
          <w:rFonts w:ascii="Times New Roman" w:hAnsi="Times New Roman" w:cs="Times New Roman"/>
          <w:sz w:val="24"/>
          <w:szCs w:val="24"/>
        </w:rPr>
        <w:t xml:space="preserve">Датой и временем подачи заявки на участие в </w:t>
      </w:r>
      <w:r w:rsidR="00990349" w:rsidRPr="009C3E8D">
        <w:rPr>
          <w:rFonts w:ascii="Times New Roman" w:hAnsi="Times New Roman" w:cs="Times New Roman"/>
          <w:sz w:val="24"/>
          <w:szCs w:val="24"/>
        </w:rPr>
        <w:t>запросе котировок в электронной форме</w:t>
      </w:r>
      <w:r w:rsidR="00FD3432" w:rsidRPr="009C3E8D">
        <w:rPr>
          <w:rFonts w:ascii="Times New Roman" w:hAnsi="Times New Roman" w:cs="Times New Roman"/>
          <w:sz w:val="24"/>
          <w:szCs w:val="24"/>
        </w:rPr>
        <w:t xml:space="preserve"> является дата и время поступления такой заявки на </w:t>
      </w:r>
      <w:r w:rsidR="00B215B4" w:rsidRPr="009C3E8D">
        <w:rPr>
          <w:rFonts w:ascii="Times New Roman" w:hAnsi="Times New Roman" w:cs="Times New Roman"/>
          <w:sz w:val="24"/>
          <w:szCs w:val="24"/>
        </w:rPr>
        <w:t>электронную площадку.</w:t>
      </w:r>
    </w:p>
    <w:p w:rsidR="002C624F" w:rsidRPr="009C3E8D" w:rsidRDefault="00C76F92" w:rsidP="00731F68">
      <w:pPr>
        <w:autoSpaceDE w:val="0"/>
        <w:autoSpaceDN w:val="0"/>
        <w:adjustRightInd w:val="0"/>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9B099A" w:rsidRPr="009C3E8D">
        <w:rPr>
          <w:rFonts w:ascii="Times New Roman" w:hAnsi="Times New Roman" w:cs="Times New Roman"/>
          <w:b/>
          <w:sz w:val="24"/>
          <w:szCs w:val="24"/>
        </w:rPr>
        <w:t>1</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C624F" w:rsidRPr="009C3E8D">
        <w:rPr>
          <w:rFonts w:ascii="Times New Roman" w:hAnsi="Times New Roman" w:cs="Times New Roman"/>
          <w:b/>
          <w:sz w:val="24"/>
          <w:szCs w:val="24"/>
        </w:rPr>
        <w:t xml:space="preserve">Внесение изменений в </w:t>
      </w:r>
      <w:r w:rsidR="006A7C46" w:rsidRPr="009C3E8D">
        <w:rPr>
          <w:rFonts w:ascii="Times New Roman" w:hAnsi="Times New Roman" w:cs="Times New Roman"/>
          <w:b/>
          <w:sz w:val="24"/>
          <w:szCs w:val="24"/>
        </w:rPr>
        <w:t>И</w:t>
      </w:r>
      <w:r w:rsidR="002C624F" w:rsidRPr="009C3E8D">
        <w:rPr>
          <w:rFonts w:ascii="Times New Roman" w:hAnsi="Times New Roman" w:cs="Times New Roman"/>
          <w:b/>
          <w:sz w:val="24"/>
          <w:szCs w:val="24"/>
        </w:rPr>
        <w:t>звещение:</w:t>
      </w:r>
    </w:p>
    <w:p w:rsidR="00A373A1" w:rsidRPr="009C3E8D" w:rsidRDefault="00A373A1" w:rsidP="00731F68">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 xml:space="preserve">В любое время до окончания срока подачи заявок на участие в запросе котировок в электронной форме Заказчик вправе внести изменения в </w:t>
      </w:r>
      <w:r w:rsidR="00556874" w:rsidRPr="009C3E8D">
        <w:rPr>
          <w:rFonts w:ascii="Times New Roman" w:hAnsi="Times New Roman" w:cs="Times New Roman"/>
          <w:sz w:val="24"/>
          <w:szCs w:val="24"/>
        </w:rPr>
        <w:t>Извещение</w:t>
      </w:r>
      <w:r w:rsidRPr="009C3E8D">
        <w:rPr>
          <w:rFonts w:ascii="Times New Roman" w:hAnsi="Times New Roman" w:cs="Times New Roman"/>
          <w:sz w:val="24"/>
          <w:szCs w:val="24"/>
        </w:rPr>
        <w:t xml:space="preserve">. 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9C3E8D">
        <w:rPr>
          <w:rFonts w:ascii="Times New Roman" w:hAnsi="Times New Roman" w:cs="Times New Roman"/>
          <w:sz w:val="24"/>
          <w:szCs w:val="24"/>
        </w:rPr>
        <w:t>запроса котировок в электронной форме</w:t>
      </w:r>
      <w:r w:rsidRPr="009C3E8D">
        <w:rPr>
          <w:rFonts w:ascii="Times New Roman" w:hAnsi="Times New Roman" w:cs="Times New Roman"/>
          <w:sz w:val="24"/>
          <w:szCs w:val="24"/>
        </w:rPr>
        <w:t xml:space="preserve"> не допускается.</w:t>
      </w:r>
      <w:r w:rsidR="00D86666" w:rsidRPr="009C3E8D">
        <w:rPr>
          <w:rFonts w:ascii="Times New Roman" w:hAnsi="Times New Roman" w:cs="Times New Roman"/>
          <w:sz w:val="24"/>
          <w:szCs w:val="24"/>
        </w:rPr>
        <w:t xml:space="preserve"> Внесенные изменения отслеживаются участниками самостоятельно.</w:t>
      </w:r>
    </w:p>
    <w:p w:rsidR="00872B9B" w:rsidRPr="009C3E8D" w:rsidRDefault="00A373A1" w:rsidP="00731F68">
      <w:pPr>
        <w:tabs>
          <w:tab w:val="left" w:pos="900"/>
          <w:tab w:val="left" w:pos="1080"/>
        </w:tabs>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E97781" w:rsidRPr="009C3E8D">
        <w:rPr>
          <w:rFonts w:ascii="Times New Roman" w:hAnsi="Times New Roman" w:cs="Times New Roman"/>
          <w:b/>
          <w:sz w:val="24"/>
          <w:szCs w:val="24"/>
        </w:rPr>
        <w:t>2</w:t>
      </w:r>
      <w:r w:rsidRPr="009C3E8D">
        <w:rPr>
          <w:rFonts w:ascii="Times New Roman" w:hAnsi="Times New Roman" w:cs="Times New Roman"/>
          <w:b/>
          <w:sz w:val="24"/>
          <w:szCs w:val="24"/>
        </w:rPr>
        <w:t xml:space="preserve">. </w:t>
      </w:r>
      <w:r w:rsidR="00872B9B" w:rsidRPr="009C3E8D">
        <w:rPr>
          <w:rFonts w:ascii="Times New Roman" w:hAnsi="Times New Roman" w:cs="Times New Roman"/>
          <w:b/>
          <w:sz w:val="24"/>
          <w:szCs w:val="24"/>
        </w:rPr>
        <w:t>Отказ от проведения процедуры запроса котировок в электронной форме:</w:t>
      </w:r>
    </w:p>
    <w:p w:rsidR="00A373A1" w:rsidRPr="009C3E8D" w:rsidRDefault="00337444" w:rsidP="00731F68">
      <w:pPr>
        <w:tabs>
          <w:tab w:val="left" w:pos="900"/>
          <w:tab w:val="left" w:pos="1080"/>
        </w:tabs>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.1. </w:t>
      </w:r>
      <w:r w:rsidR="00A373A1" w:rsidRPr="009C3E8D">
        <w:rPr>
          <w:rFonts w:ascii="Times New Roman" w:hAnsi="Times New Roman" w:cs="Times New Roman"/>
          <w:sz w:val="24"/>
          <w:szCs w:val="24"/>
        </w:rPr>
        <w:t>Организатор по согласованию с Заказчиком вправе принять решение об отказе от проведения процедуры запроса котировок в электронной форме в любое время до наступления даты и времени окончания срока подачи заявок на участие в проведении запроса котировок в электронной форме.</w:t>
      </w:r>
    </w:p>
    <w:p w:rsidR="00A373A1" w:rsidRPr="009C3E8D" w:rsidRDefault="00337444"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.2. </w:t>
      </w:r>
      <w:r w:rsidR="00A373A1" w:rsidRPr="009C3E8D">
        <w:rPr>
          <w:rFonts w:ascii="Times New Roman" w:hAnsi="Times New Roman" w:cs="Times New Roman"/>
          <w:sz w:val="24"/>
          <w:szCs w:val="24"/>
        </w:rPr>
        <w:t xml:space="preserve">В случае принятия решения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информация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9C3E8D" w:rsidRDefault="00A373A1"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00337444" w:rsidRPr="009C3E8D">
        <w:rPr>
          <w:rFonts w:ascii="Times New Roman" w:hAnsi="Times New Roman" w:cs="Times New Roman"/>
          <w:sz w:val="24"/>
          <w:szCs w:val="24"/>
        </w:rPr>
        <w:t>.3. </w:t>
      </w:r>
      <w:r w:rsidRPr="009C3E8D">
        <w:rPr>
          <w:rFonts w:ascii="Times New Roman" w:hAnsi="Times New Roman" w:cs="Times New Roman"/>
          <w:sz w:val="24"/>
          <w:szCs w:val="24"/>
        </w:rPr>
        <w:t>По истечении срока отмены проведения процедуры запроса котировок в электронной форме, указанного в пункте 1</w:t>
      </w:r>
      <w:r w:rsidR="00C450E7" w:rsidRPr="009C3E8D">
        <w:rPr>
          <w:rFonts w:ascii="Times New Roman" w:hAnsi="Times New Roman" w:cs="Times New Roman"/>
          <w:sz w:val="24"/>
          <w:szCs w:val="24"/>
        </w:rPr>
        <w:t>2</w:t>
      </w:r>
      <w:r w:rsidR="001D2E80" w:rsidRPr="009C3E8D">
        <w:rPr>
          <w:rFonts w:ascii="Times New Roman" w:hAnsi="Times New Roman" w:cs="Times New Roman"/>
          <w:sz w:val="24"/>
          <w:szCs w:val="24"/>
        </w:rPr>
        <w:t>.1</w:t>
      </w:r>
      <w:r w:rsidRPr="009C3E8D">
        <w:rPr>
          <w:rFonts w:ascii="Times New Roman" w:hAnsi="Times New Roman" w:cs="Times New Roman"/>
          <w:sz w:val="24"/>
          <w:szCs w:val="24"/>
        </w:rPr>
        <w:t xml:space="preserve"> </w:t>
      </w:r>
      <w:r w:rsidR="00556874" w:rsidRPr="009C3E8D">
        <w:rPr>
          <w:rFonts w:ascii="Times New Roman" w:hAnsi="Times New Roman" w:cs="Times New Roman"/>
          <w:sz w:val="24"/>
          <w:szCs w:val="24"/>
        </w:rPr>
        <w:t>И</w:t>
      </w:r>
      <w:r w:rsidRPr="009C3E8D">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9C3E8D" w:rsidRDefault="005F430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.4. </w:t>
      </w:r>
      <w:r w:rsidR="00216732" w:rsidRPr="009C3E8D">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9C3E8D">
        <w:rPr>
          <w:rFonts w:ascii="Times New Roman" w:hAnsi="Times New Roman" w:cs="Times New Roman"/>
          <w:sz w:val="24"/>
          <w:szCs w:val="24"/>
        </w:rPr>
        <w:t>проведения запроса котировок</w:t>
      </w:r>
      <w:r w:rsidR="00216732" w:rsidRPr="009C3E8D">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9C3E8D" w:rsidRDefault="00670DBA"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lastRenderedPageBreak/>
        <w:t>1</w:t>
      </w:r>
      <w:r w:rsidR="00F320D4"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 Требования к участникам запроса котировок в электронной форме.</w:t>
      </w:r>
    </w:p>
    <w:p w:rsidR="00682309" w:rsidRPr="009C3E8D" w:rsidRDefault="00670DBA" w:rsidP="00731F68">
      <w:pPr>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 xml:space="preserve">.1. </w:t>
      </w:r>
      <w:r w:rsidR="00682309" w:rsidRPr="009C3E8D">
        <w:rPr>
          <w:rFonts w:ascii="Times New Roman" w:hAnsi="Times New Roman" w:cs="Times New Roman"/>
          <w:sz w:val="24"/>
          <w:szCs w:val="24"/>
        </w:rPr>
        <w:t xml:space="preserve">Участником запроса котировок в электронной форме может быть </w:t>
      </w:r>
      <w:r w:rsidR="00682309" w:rsidRPr="009C3E8D">
        <w:rPr>
          <w:rFonts w:ascii="Times New Roman" w:hAnsi="Times New Roman" w:cs="Times New Roman"/>
          <w:bCs/>
          <w:sz w:val="24"/>
          <w:szCs w:val="24"/>
        </w:rPr>
        <w:t>только субъект малого и среднего предпринимательства.</w:t>
      </w:r>
    </w:p>
    <w:p w:rsidR="00710E50" w:rsidRPr="009C3E8D" w:rsidRDefault="00682309"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Pr="009C3E8D">
        <w:rPr>
          <w:rFonts w:ascii="Times New Roman" w:hAnsi="Times New Roman" w:cs="Times New Roman"/>
          <w:sz w:val="24"/>
          <w:szCs w:val="24"/>
        </w:rPr>
        <w:t xml:space="preserve">.2. </w:t>
      </w:r>
      <w:r w:rsidR="00A373A1" w:rsidRPr="009C3E8D">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9C3E8D" w:rsidRDefault="008E7DAF"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w:t>
      </w:r>
      <w:proofErr w:type="spellStart"/>
      <w:r w:rsidRPr="009C3E8D">
        <w:rPr>
          <w:rFonts w:ascii="Times New Roman" w:hAnsi="Times New Roman" w:cs="Times New Roman"/>
          <w:sz w:val="24"/>
          <w:szCs w:val="24"/>
        </w:rPr>
        <w:t>непроведение</w:t>
      </w:r>
      <w:proofErr w:type="spellEnd"/>
      <w:r w:rsidRPr="009C3E8D">
        <w:rPr>
          <w:rFonts w:ascii="Times New Roman" w:hAnsi="Times New Roman" w:cs="Times New Roman"/>
          <w:sz w:val="24"/>
          <w:szCs w:val="24"/>
        </w:rPr>
        <w:t xml:space="preserve"> ликвидации участника</w:t>
      </w:r>
      <w:r w:rsidR="00D661BF" w:rsidRPr="009C3E8D">
        <w:rPr>
          <w:rFonts w:ascii="Times New Roman" w:hAnsi="Times New Roman" w:cs="Times New Roman"/>
          <w:sz w:val="24"/>
          <w:szCs w:val="24"/>
        </w:rPr>
        <w:t xml:space="preserve"> </w:t>
      </w:r>
      <w:r w:rsidRPr="009C3E8D">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proofErr w:type="spellStart"/>
      <w:r w:rsidRPr="009C3E8D">
        <w:rPr>
          <w:rFonts w:ascii="Times New Roman" w:hAnsi="Times New Roman" w:cs="Times New Roman"/>
          <w:sz w:val="24"/>
          <w:szCs w:val="24"/>
        </w:rPr>
        <w:t>неприостановление</w:t>
      </w:r>
      <w:proofErr w:type="spellEnd"/>
      <w:r w:rsidRPr="009C3E8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г) отсутствие у участника</w:t>
      </w:r>
      <w:r w:rsidR="00851053" w:rsidRPr="009C3E8D">
        <w:rPr>
          <w:rFonts w:ascii="Times New Roman" w:hAnsi="Times New Roman" w:cs="Times New Roman"/>
          <w:sz w:val="24"/>
          <w:szCs w:val="24"/>
        </w:rPr>
        <w:t xml:space="preserve"> </w:t>
      </w:r>
      <w:r w:rsidRPr="009C3E8D">
        <w:rPr>
          <w:rFonts w:ascii="Times New Roman" w:hAnsi="Times New Roman" w:cs="Times New Roman"/>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9C3E8D">
        <w:rPr>
          <w:rFonts w:ascii="Times New Roman" w:hAnsi="Times New Roman" w:cs="Times New Roman"/>
          <w:sz w:val="24"/>
          <w:szCs w:val="24"/>
        </w:rPr>
        <w:t>т</w:t>
      </w:r>
      <w:r w:rsidRPr="009C3E8D">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е) соответствие участника указанным в </w:t>
      </w:r>
      <w:r w:rsidR="006A7C46"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9C3E8D">
        <w:rPr>
          <w:rFonts w:ascii="Times New Roman" w:hAnsi="Times New Roman" w:cs="Times New Roman"/>
          <w:sz w:val="24"/>
          <w:szCs w:val="24"/>
        </w:rPr>
        <w:t>т</w:t>
      </w:r>
      <w:r w:rsidRPr="009C3E8D">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на которых размещены эти информация и документы);</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ж)</w:t>
      </w:r>
      <w:r w:rsidR="00C9648D" w:rsidRPr="009C3E8D">
        <w:rPr>
          <w:rFonts w:ascii="Times New Roman" w:hAnsi="Times New Roman" w:cs="Times New Roman"/>
          <w:sz w:val="24"/>
          <w:szCs w:val="24"/>
        </w:rPr>
        <w:t> </w:t>
      </w:r>
      <w:r w:rsidRPr="009C3E8D">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9C3E8D">
        <w:rPr>
          <w:rFonts w:ascii="Times New Roman" w:hAnsi="Times New Roman" w:cs="Times New Roman"/>
          <w:sz w:val="24"/>
          <w:szCs w:val="24"/>
        </w:rPr>
        <w:t>ультата при исполнении договора.</w:t>
      </w:r>
    </w:p>
    <w:p w:rsidR="00A373A1" w:rsidRPr="009C3E8D" w:rsidRDefault="002B4EFC"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w:t>
      </w:r>
      <w:r w:rsidR="00682309" w:rsidRPr="009C3E8D">
        <w:rPr>
          <w:rFonts w:ascii="Times New Roman" w:hAnsi="Times New Roman" w:cs="Times New Roman"/>
          <w:sz w:val="24"/>
          <w:szCs w:val="24"/>
        </w:rPr>
        <w:t>3</w:t>
      </w:r>
      <w:r w:rsidR="00A373A1" w:rsidRPr="009C3E8D">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9C3E8D" w:rsidRDefault="00306299"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а</w:t>
      </w:r>
      <w:r w:rsidR="00646642" w:rsidRPr="009C3E8D">
        <w:rPr>
          <w:rFonts w:ascii="Times New Roman" w:hAnsi="Times New Roman" w:cs="Times New Roman"/>
          <w:sz w:val="24"/>
          <w:szCs w:val="24"/>
        </w:rPr>
        <w:t>) </w:t>
      </w:r>
      <w:r w:rsidR="0074505F" w:rsidRPr="009C3E8D">
        <w:rPr>
          <w:rFonts w:ascii="Times New Roman" w:hAnsi="Times New Roman" w:cs="Times New Roman"/>
          <w:sz w:val="24"/>
          <w:szCs w:val="24"/>
        </w:rPr>
        <w:t>наличие информации об</w:t>
      </w:r>
      <w:r w:rsidR="00782D86" w:rsidRPr="009C3E8D">
        <w:rPr>
          <w:rFonts w:ascii="Times New Roman" w:hAnsi="Times New Roman" w:cs="Times New Roman"/>
          <w:sz w:val="24"/>
          <w:szCs w:val="24"/>
        </w:rPr>
        <w:t xml:space="preserve"> участнике в едином реестре СМП;</w:t>
      </w:r>
    </w:p>
    <w:p w:rsidR="006F1AF1" w:rsidRPr="009C3E8D" w:rsidRDefault="00782D86"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102AAF" w:rsidRPr="009C3E8D">
        <w:rPr>
          <w:rFonts w:ascii="Times New Roman" w:hAnsi="Times New Roman" w:cs="Times New Roman"/>
          <w:sz w:val="24"/>
          <w:szCs w:val="24"/>
        </w:rPr>
        <w:t>.</w:t>
      </w:r>
    </w:p>
    <w:p w:rsidR="008010E8" w:rsidRPr="009C3E8D" w:rsidRDefault="008010E8" w:rsidP="00731F68">
      <w:pPr>
        <w:spacing w:after="0" w:line="240" w:lineRule="auto"/>
        <w:ind w:firstLine="708"/>
        <w:jc w:val="both"/>
        <w:rPr>
          <w:rFonts w:ascii="Times New Roman" w:hAnsi="Times New Roman" w:cs="Times New Roman"/>
          <w:b/>
          <w:sz w:val="24"/>
          <w:szCs w:val="24"/>
        </w:rPr>
      </w:pPr>
      <w:r w:rsidRPr="009C3E8D">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9C3E8D" w:rsidRDefault="008010E8" w:rsidP="00731F68">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14.1. </w:t>
      </w:r>
      <w:r w:rsidR="00492926" w:rsidRPr="009C3E8D">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14.2. </w:t>
      </w:r>
      <w:r w:rsidR="00492926" w:rsidRPr="009C3E8D">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w:t>
      </w:r>
      <w:r w:rsidR="005B174A" w:rsidRPr="009C3E8D">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C3E8D">
          <w:rPr>
            <w:rFonts w:ascii="Times New Roman" w:hAnsi="Times New Roman" w:cs="Times New Roman"/>
            <w:sz w:val="24"/>
            <w:szCs w:val="24"/>
          </w:rPr>
          <w:t>законом</w:t>
        </w:r>
      </w:hyperlink>
      <w:r w:rsidR="005B174A" w:rsidRPr="009C3E8D">
        <w:rPr>
          <w:rFonts w:ascii="Times New Roman" w:hAnsi="Times New Roman" w:cs="Times New Roman"/>
          <w:sz w:val="24"/>
          <w:szCs w:val="24"/>
        </w:rPr>
        <w:t xml:space="preserve"> от 5 апреля 2013 года № 44-ФЗ </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 </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14.5.</w:t>
      </w:r>
      <w:r w:rsidR="005245B4" w:rsidRPr="009C3E8D">
        <w:rPr>
          <w:rFonts w:ascii="Times New Roman" w:hAnsi="Times New Roman" w:cs="Times New Roman"/>
          <w:sz w:val="24"/>
          <w:szCs w:val="24"/>
        </w:rPr>
        <w:t> </w:t>
      </w:r>
      <w:r w:rsidRPr="009C3E8D">
        <w:rPr>
          <w:rFonts w:ascii="Times New Roman" w:hAnsi="Times New Roman" w:cs="Times New Roman"/>
          <w:sz w:val="24"/>
          <w:szCs w:val="24"/>
        </w:rPr>
        <w:t xml:space="preserve">Обмен между участником запроса котировок в электронной форме, </w:t>
      </w:r>
      <w:r w:rsidR="00FF21B9" w:rsidRPr="009C3E8D">
        <w:rPr>
          <w:rFonts w:ascii="Times New Roman" w:hAnsi="Times New Roman" w:cs="Times New Roman"/>
          <w:sz w:val="24"/>
          <w:szCs w:val="24"/>
        </w:rPr>
        <w:t>Организатором</w:t>
      </w:r>
      <w:r w:rsidRPr="009C3E8D">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14.7. При осуществлении запроса котировок в электронной форме проведение переговоров </w:t>
      </w:r>
      <w:r w:rsidR="00214D67"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9C3E8D" w:rsidRDefault="008010E8" w:rsidP="00731F68">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9C3E8D" w:rsidRDefault="00F46F6E" w:rsidP="00731F68">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14.9. Участник закупки вправе подать только одну заявку. </w:t>
      </w:r>
      <w:r w:rsidR="00870B46" w:rsidRPr="009C3E8D">
        <w:rPr>
          <w:rFonts w:ascii="Times New Roman" w:hAnsi="Times New Roman" w:cs="Times New Roman"/>
          <w:sz w:val="24"/>
          <w:szCs w:val="24"/>
        </w:rPr>
        <w:t xml:space="preserve">Подача частичной заявки не допускается. </w:t>
      </w:r>
      <w:r w:rsidRPr="009C3E8D">
        <w:rPr>
          <w:rFonts w:ascii="Times New Roman" w:hAnsi="Times New Roman" w:cs="Times New Roman"/>
          <w:sz w:val="24"/>
          <w:szCs w:val="24"/>
        </w:rPr>
        <w:t>Подача коллективной заявки не допускается</w:t>
      </w:r>
      <w:r w:rsidR="00A42D07" w:rsidRPr="009C3E8D">
        <w:rPr>
          <w:rFonts w:ascii="Times New Roman" w:hAnsi="Times New Roman" w:cs="Times New Roman"/>
          <w:sz w:val="24"/>
          <w:szCs w:val="24"/>
        </w:rPr>
        <w:t>.</w:t>
      </w:r>
    </w:p>
    <w:p w:rsidR="00FC5B57" w:rsidRPr="009C3E8D" w:rsidRDefault="00FC5B57" w:rsidP="00731F68">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14.10. Проведение переторжки не предусмотрено.</w:t>
      </w:r>
    </w:p>
    <w:p w:rsidR="008010E8" w:rsidRPr="009C3E8D" w:rsidRDefault="00F320D4" w:rsidP="00731F68">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15. </w:t>
      </w:r>
      <w:r w:rsidR="008010E8" w:rsidRPr="009C3E8D">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9C3E8D">
        <w:rPr>
          <w:rFonts w:ascii="Times New Roman" w:hAnsi="Times New Roman" w:cs="Times New Roman"/>
          <w:b/>
          <w:bCs/>
          <w:sz w:val="24"/>
          <w:szCs w:val="24"/>
        </w:rPr>
        <w:t xml:space="preserve">порядок предоставления разъяснений положений </w:t>
      </w:r>
      <w:r w:rsidR="00265179" w:rsidRPr="009C3E8D">
        <w:rPr>
          <w:rFonts w:ascii="Times New Roman" w:hAnsi="Times New Roman" w:cs="Times New Roman"/>
          <w:b/>
          <w:bCs/>
          <w:sz w:val="24"/>
          <w:szCs w:val="24"/>
        </w:rPr>
        <w:t>И</w:t>
      </w:r>
      <w:r w:rsidR="000D39F2" w:rsidRPr="009C3E8D">
        <w:rPr>
          <w:rFonts w:ascii="Times New Roman" w:hAnsi="Times New Roman" w:cs="Times New Roman"/>
          <w:b/>
          <w:bCs/>
          <w:sz w:val="24"/>
          <w:szCs w:val="24"/>
        </w:rPr>
        <w:t>звещения</w:t>
      </w:r>
      <w:r w:rsidR="008010E8" w:rsidRPr="009C3E8D">
        <w:rPr>
          <w:rFonts w:ascii="Times New Roman" w:hAnsi="Times New Roman" w:cs="Times New Roman"/>
          <w:b/>
          <w:bCs/>
          <w:sz w:val="24"/>
          <w:szCs w:val="24"/>
        </w:rPr>
        <w:t>:</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Cs/>
          <w:sz w:val="24"/>
          <w:szCs w:val="24"/>
        </w:rPr>
        <w:t>1</w:t>
      </w:r>
      <w:r w:rsidR="00F320D4" w:rsidRPr="009C3E8D">
        <w:rPr>
          <w:rFonts w:ascii="Times New Roman" w:hAnsi="Times New Roman" w:cs="Times New Roman"/>
          <w:bCs/>
          <w:sz w:val="24"/>
          <w:szCs w:val="24"/>
        </w:rPr>
        <w:t>5</w:t>
      </w:r>
      <w:r w:rsidRPr="009C3E8D">
        <w:rPr>
          <w:rFonts w:ascii="Times New Roman" w:hAnsi="Times New Roman" w:cs="Times New Roman"/>
          <w:bCs/>
          <w:sz w:val="24"/>
          <w:szCs w:val="24"/>
        </w:rPr>
        <w:t>.1.</w:t>
      </w:r>
      <w:r w:rsidRPr="009C3E8D">
        <w:rPr>
          <w:rFonts w:ascii="Times New Roman" w:hAnsi="Times New Roman" w:cs="Times New Roman"/>
          <w:b/>
          <w:bCs/>
          <w:sz w:val="24"/>
          <w:szCs w:val="24"/>
        </w:rPr>
        <w:t> </w:t>
      </w:r>
      <w:r w:rsidRPr="009C3E8D">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9C3E8D">
        <w:rPr>
          <w:rFonts w:ascii="Times New Roman" w:hAnsi="Times New Roman" w:cs="Times New Roman"/>
          <w:sz w:val="24"/>
          <w:szCs w:val="24"/>
        </w:rPr>
        <w:t xml:space="preserve"> Указанный запрос направляется через электронную площадку.</w:t>
      </w:r>
    </w:p>
    <w:p w:rsidR="00B9730A" w:rsidRPr="009C3E8D" w:rsidRDefault="00B9730A" w:rsidP="00731F68">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В случае если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9C3E8D">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9C3E8D">
        <w:rPr>
          <w:rFonts w:ascii="Times New Roman" w:hAnsi="Times New Roman" w:cs="Times New Roman"/>
          <w:sz w:val="24"/>
          <w:szCs w:val="24"/>
        </w:rPr>
        <w:t>И</w:t>
      </w:r>
      <w:r w:rsidRPr="009C3E8D">
        <w:rPr>
          <w:rFonts w:ascii="Times New Roman" w:hAnsi="Times New Roman" w:cs="Times New Roman"/>
          <w:sz w:val="24"/>
          <w:szCs w:val="24"/>
        </w:rPr>
        <w:t>звещения.</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.3. Направление участниками запроса котировок в электронной форме запросов о даче разъяснений положений </w:t>
      </w:r>
      <w:r w:rsidR="007E71C2"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9C3E8D">
        <w:rPr>
          <w:rFonts w:ascii="Times New Roman" w:hAnsi="Times New Roman" w:cs="Times New Roman"/>
          <w:sz w:val="24"/>
          <w:szCs w:val="24"/>
        </w:rPr>
        <w:t xml:space="preserve">федеральным законом от 18.07.2011 № 223-ФЗ </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 xml:space="preserve"> (далее – №223-ФЗ) и </w:t>
      </w:r>
      <w:r w:rsidRPr="009C3E8D">
        <w:rPr>
          <w:rFonts w:ascii="Times New Roman" w:hAnsi="Times New Roman" w:cs="Times New Roman"/>
          <w:sz w:val="24"/>
          <w:szCs w:val="24"/>
        </w:rPr>
        <w:t xml:space="preserve">Положением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9C3E8D" w:rsidRDefault="002B4EFC" w:rsidP="00731F68">
      <w:pPr>
        <w:tabs>
          <w:tab w:val="left" w:pos="900"/>
          <w:tab w:val="left" w:pos="1080"/>
        </w:tabs>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sz w:val="24"/>
          <w:szCs w:val="24"/>
        </w:rPr>
        <w:t>16</w:t>
      </w:r>
      <w:r w:rsidR="00A373A1" w:rsidRPr="009C3E8D">
        <w:rPr>
          <w:rFonts w:ascii="Times New Roman" w:hAnsi="Times New Roman" w:cs="Times New Roman"/>
          <w:b/>
          <w:sz w:val="24"/>
          <w:szCs w:val="24"/>
        </w:rPr>
        <w:t>.</w:t>
      </w:r>
      <w:r w:rsidR="00A373A1" w:rsidRPr="009C3E8D">
        <w:rPr>
          <w:rFonts w:ascii="Times New Roman" w:hAnsi="Times New Roman" w:cs="Times New Roman"/>
          <w:sz w:val="24"/>
          <w:szCs w:val="24"/>
        </w:rPr>
        <w:t> </w:t>
      </w:r>
      <w:r w:rsidR="000C54E9" w:rsidRPr="009C3E8D">
        <w:rPr>
          <w:rFonts w:ascii="Times New Roman" w:hAnsi="Times New Roman" w:cs="Times New Roman"/>
          <w:b/>
          <w:bCs/>
          <w:sz w:val="24"/>
          <w:szCs w:val="24"/>
        </w:rPr>
        <w:t>Требования, предъявляемые к котировочной заявке:</w:t>
      </w:r>
    </w:p>
    <w:p w:rsidR="00A373A1" w:rsidRPr="009C3E8D" w:rsidRDefault="00110DF7"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16.1. </w:t>
      </w:r>
      <w:r w:rsidR="00A373A1" w:rsidRPr="009C3E8D">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9C3E8D" w:rsidRDefault="00110DF7"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16.2. </w:t>
      </w:r>
      <w:r w:rsidR="001D7C55" w:rsidRPr="009C3E8D">
        <w:rPr>
          <w:rFonts w:ascii="Times New Roman" w:hAnsi="Times New Roman" w:cs="Times New Roman"/>
          <w:b/>
          <w:sz w:val="24"/>
          <w:szCs w:val="24"/>
        </w:rPr>
        <w:t xml:space="preserve">Заявка </w:t>
      </w:r>
      <w:r w:rsidR="004A27B8" w:rsidRPr="009C3E8D">
        <w:rPr>
          <w:rFonts w:ascii="Times New Roman" w:hAnsi="Times New Roman" w:cs="Times New Roman"/>
          <w:b/>
          <w:sz w:val="24"/>
          <w:szCs w:val="24"/>
        </w:rPr>
        <w:t>должна содержать</w:t>
      </w:r>
      <w:r w:rsidR="004A27B8" w:rsidRPr="009C3E8D">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F971FC" w:rsidRPr="009C3E8D">
        <w:rPr>
          <w:rFonts w:ascii="Times New Roman" w:hAnsi="Times New Roman" w:cs="Times New Roman"/>
          <w:sz w:val="24"/>
          <w:szCs w:val="24"/>
        </w:rPr>
        <w:t>для юридическ</w:t>
      </w:r>
      <w:r w:rsidR="003858F9" w:rsidRPr="009C3E8D">
        <w:rPr>
          <w:rFonts w:ascii="Times New Roman" w:hAnsi="Times New Roman" w:cs="Times New Roman"/>
          <w:sz w:val="24"/>
          <w:szCs w:val="24"/>
        </w:rPr>
        <w:t>их</w:t>
      </w:r>
      <w:r w:rsidR="00F971FC" w:rsidRPr="009C3E8D">
        <w:rPr>
          <w:rFonts w:ascii="Times New Roman" w:hAnsi="Times New Roman" w:cs="Times New Roman"/>
          <w:sz w:val="24"/>
          <w:szCs w:val="24"/>
        </w:rPr>
        <w:t xml:space="preserve"> лиц:</w:t>
      </w:r>
    </w:p>
    <w:p w:rsidR="00F971FC" w:rsidRPr="009C3E8D" w:rsidRDefault="00F971F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501AA5" w:rsidRPr="009C3E8D">
        <w:rPr>
          <w:rFonts w:ascii="Times New Roman" w:hAnsi="Times New Roman" w:cs="Times New Roman"/>
          <w:sz w:val="24"/>
          <w:szCs w:val="24"/>
        </w:rPr>
        <w:t>)</w:t>
      </w:r>
      <w:r w:rsidR="000A33A4" w:rsidRPr="009C3E8D">
        <w:rPr>
          <w:rFonts w:ascii="Times New Roman" w:hAnsi="Times New Roman" w:cs="Times New Roman"/>
          <w:sz w:val="24"/>
          <w:szCs w:val="24"/>
        </w:rPr>
        <w:t>;</w:t>
      </w:r>
      <w:r w:rsidR="008275D2" w:rsidRPr="009C3E8D">
        <w:rPr>
          <w:rFonts w:ascii="Times New Roman" w:hAnsi="Times New Roman" w:cs="Times New Roman"/>
          <w:sz w:val="24"/>
          <w:szCs w:val="24"/>
        </w:rPr>
        <w:t xml:space="preserve"> </w:t>
      </w:r>
    </w:p>
    <w:p w:rsidR="003F0164" w:rsidRPr="009C3E8D" w:rsidRDefault="00F971F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учредительный</w:t>
      </w:r>
      <w:r w:rsidRPr="009C3E8D">
        <w:rPr>
          <w:rFonts w:ascii="Times New Roman" w:hAnsi="Times New Roman" w:cs="Times New Roman"/>
          <w:sz w:val="24"/>
          <w:szCs w:val="24"/>
        </w:rPr>
        <w:t xml:space="preserve"> документ</w:t>
      </w:r>
      <w:r w:rsidR="008275D2" w:rsidRPr="009C3E8D">
        <w:rPr>
          <w:rFonts w:ascii="Times New Roman" w:hAnsi="Times New Roman" w:cs="Times New Roman"/>
          <w:sz w:val="24"/>
          <w:szCs w:val="24"/>
        </w:rPr>
        <w:t>;</w:t>
      </w:r>
    </w:p>
    <w:p w:rsidR="003F0164" w:rsidRPr="009C3E8D" w:rsidRDefault="003F0164"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9C3E8D" w:rsidRDefault="000A33A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9C3E8D">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C3E8D">
        <w:rPr>
          <w:rFonts w:ascii="Times New Roman" w:hAnsi="Times New Roman" w:cs="Times New Roman"/>
          <w:sz w:val="24"/>
          <w:szCs w:val="24"/>
        </w:rPr>
        <w:t>.</w:t>
      </w:r>
    </w:p>
    <w:p w:rsidR="0058513F"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3858F9" w:rsidRPr="009C3E8D">
        <w:rPr>
          <w:rFonts w:ascii="Times New Roman" w:hAnsi="Times New Roman" w:cs="Times New Roman"/>
          <w:sz w:val="24"/>
          <w:szCs w:val="24"/>
        </w:rPr>
        <w:t xml:space="preserve">для физических лиц, в том числе зарегистрированных в качестве </w:t>
      </w:r>
      <w:r w:rsidR="0058513F" w:rsidRPr="009C3E8D">
        <w:rPr>
          <w:rFonts w:ascii="Times New Roman" w:hAnsi="Times New Roman" w:cs="Times New Roman"/>
          <w:sz w:val="24"/>
          <w:szCs w:val="24"/>
        </w:rPr>
        <w:t>индивидуального предпринимателя:</w:t>
      </w:r>
    </w:p>
    <w:p w:rsidR="008275D2" w:rsidRPr="009C3E8D" w:rsidRDefault="0058513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9C3E8D">
        <w:rPr>
          <w:rFonts w:ascii="Times New Roman" w:hAnsi="Times New Roman" w:cs="Times New Roman"/>
          <w:sz w:val="24"/>
          <w:szCs w:val="24"/>
        </w:rPr>
        <w:t>индивидуального предпринимателя</w:t>
      </w:r>
      <w:r w:rsidR="00650C31"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650C31" w:rsidRPr="009C3E8D">
        <w:rPr>
          <w:rFonts w:ascii="Times New Roman" w:hAnsi="Times New Roman" w:cs="Times New Roman"/>
          <w:sz w:val="24"/>
          <w:szCs w:val="24"/>
        </w:rPr>
        <w:t>.1)</w:t>
      </w:r>
      <w:r w:rsidR="008275D2" w:rsidRPr="009C3E8D">
        <w:rPr>
          <w:rFonts w:ascii="Times New Roman" w:hAnsi="Times New Roman" w:cs="Times New Roman"/>
          <w:sz w:val="24"/>
          <w:szCs w:val="24"/>
        </w:rPr>
        <w:t>;</w:t>
      </w:r>
    </w:p>
    <w:p w:rsidR="003F0164" w:rsidRPr="009C3E8D" w:rsidRDefault="003F0164"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9C3E8D" w:rsidRDefault="00F45ED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w:t>
      </w:r>
      <w:r w:rsidRPr="009C3E8D">
        <w:rPr>
          <w:rFonts w:ascii="Times New Roman" w:hAnsi="Times New Roman" w:cs="Times New Roman"/>
          <w:sz w:val="24"/>
          <w:szCs w:val="24"/>
        </w:rPr>
        <w:lastRenderedPageBreak/>
        <w:t>целей настоящего раздела – руководитель), если участником такой закупки является юридическое лицо;</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sidRPr="009C3E8D">
        <w:rPr>
          <w:rFonts w:ascii="Times New Roman" w:hAnsi="Times New Roman" w:cs="Times New Roman"/>
          <w:sz w:val="24"/>
          <w:szCs w:val="24"/>
        </w:rPr>
        <w:t>4</w:t>
      </w:r>
      <w:r w:rsidR="008275D2" w:rsidRPr="009C3E8D">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оваров, являющихся предметом закупки</w:t>
      </w:r>
      <w:r w:rsidR="00F05A92" w:rsidRPr="009C3E8D">
        <w:rPr>
          <w:rFonts w:ascii="Times New Roman" w:hAnsi="Times New Roman" w:cs="Times New Roman"/>
          <w:sz w:val="24"/>
          <w:szCs w:val="24"/>
        </w:rPr>
        <w:t xml:space="preserve"> (в </w:t>
      </w:r>
      <w:proofErr w:type="spellStart"/>
      <w:r w:rsidR="00F05A92" w:rsidRPr="009C3E8D">
        <w:rPr>
          <w:rFonts w:ascii="Times New Roman" w:hAnsi="Times New Roman" w:cs="Times New Roman"/>
          <w:sz w:val="24"/>
          <w:szCs w:val="24"/>
        </w:rPr>
        <w:t>т.ч</w:t>
      </w:r>
      <w:proofErr w:type="spellEnd"/>
      <w:r w:rsidR="00F05A92" w:rsidRPr="009C3E8D">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9C3E8D">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е</w:t>
        </w:r>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 xml:space="preserve"> пункта 9</w:t>
        </w:r>
      </w:hyperlink>
      <w:r w:rsidR="00FB6A84" w:rsidRPr="009C3E8D">
        <w:rPr>
          <w:rFonts w:ascii="Times New Roman" w:hAnsi="Times New Roman" w:cs="Times New Roman"/>
          <w:sz w:val="24"/>
          <w:szCs w:val="24"/>
        </w:rPr>
        <w:t xml:space="preserve"> части 19.1 статьи 3.4. №</w:t>
      </w:r>
      <w:r w:rsidR="00D94A6B" w:rsidRPr="009C3E8D">
        <w:rPr>
          <w:rFonts w:ascii="Times New Roman" w:hAnsi="Times New Roman" w:cs="Times New Roman"/>
          <w:sz w:val="24"/>
          <w:szCs w:val="24"/>
        </w:rPr>
        <w:t> </w:t>
      </w:r>
      <w:r w:rsidR="00FB6A84" w:rsidRPr="009C3E8D">
        <w:rPr>
          <w:rFonts w:ascii="Times New Roman" w:hAnsi="Times New Roman" w:cs="Times New Roman"/>
          <w:sz w:val="24"/>
          <w:szCs w:val="24"/>
        </w:rPr>
        <w:t>223-ФЗ</w:t>
      </w:r>
      <w:r w:rsidR="0092584E" w:rsidRPr="009C3E8D">
        <w:rPr>
          <w:rFonts w:ascii="Times New Roman" w:hAnsi="Times New Roman" w:cs="Times New Roman"/>
          <w:sz w:val="24"/>
          <w:szCs w:val="24"/>
        </w:rPr>
        <w:t xml:space="preserve">, </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5</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9C3E8D">
        <w:rPr>
          <w:rFonts w:ascii="Times New Roman" w:hAnsi="Times New Roman" w:cs="Times New Roman"/>
          <w:sz w:val="24"/>
          <w:szCs w:val="24"/>
        </w:rPr>
        <w:t>И</w:t>
      </w:r>
      <w:r w:rsidR="008275D2" w:rsidRPr="009C3E8D">
        <w:rPr>
          <w:rFonts w:ascii="Times New Roman" w:hAnsi="Times New Roman" w:cs="Times New Roman"/>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является крупной сделкой;</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6</w:t>
      </w:r>
      <w:r w:rsidR="008275D2" w:rsidRPr="009C3E8D">
        <w:rPr>
          <w:rFonts w:ascii="Times New Roman" w:hAnsi="Times New Roman" w:cs="Times New Roman"/>
          <w:sz w:val="24"/>
          <w:szCs w:val="24"/>
        </w:rPr>
        <w:t>) информаци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r w:rsidR="00071E70" w:rsidRPr="009C3E8D">
        <w:rPr>
          <w:rFonts w:ascii="Times New Roman" w:hAnsi="Times New Roman" w:cs="Times New Roman"/>
          <w:sz w:val="24"/>
          <w:szCs w:val="24"/>
        </w:rPr>
        <w:t>независимую</w:t>
      </w:r>
      <w:r w:rsidRPr="009C3E8D">
        <w:rPr>
          <w:rFonts w:ascii="Times New Roman" w:hAnsi="Times New Roman" w:cs="Times New Roman"/>
          <w:sz w:val="24"/>
          <w:szCs w:val="24"/>
        </w:rPr>
        <w:t xml:space="preserve"> гаранти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или ее копи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9C3E8D">
        <w:rPr>
          <w:rFonts w:ascii="Times New Roman" w:hAnsi="Times New Roman" w:cs="Times New Roman"/>
          <w:sz w:val="24"/>
          <w:szCs w:val="24"/>
        </w:rPr>
        <w:t>независимая</w:t>
      </w:r>
      <w:r w:rsidRPr="009C3E8D">
        <w:rPr>
          <w:rFonts w:ascii="Times New Roman" w:hAnsi="Times New Roman" w:cs="Times New Roman"/>
          <w:sz w:val="24"/>
          <w:szCs w:val="24"/>
        </w:rPr>
        <w:t xml:space="preserve"> гарантия;</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7</w:t>
      </w:r>
      <w:r w:rsidR="008275D2" w:rsidRPr="009C3E8D">
        <w:rPr>
          <w:rFonts w:ascii="Times New Roman" w:hAnsi="Times New Roman" w:cs="Times New Roman"/>
          <w:sz w:val="24"/>
          <w:szCs w:val="24"/>
        </w:rPr>
        <w:t xml:space="preserve">) </w:t>
      </w:r>
      <w:r w:rsidR="00F04442" w:rsidRPr="009C3E8D">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9C3E8D">
        <w:rPr>
          <w:rStyle w:val="a9"/>
          <w:rFonts w:ascii="Times New Roman" w:hAnsi="Times New Roman"/>
          <w:sz w:val="24"/>
          <w:szCs w:val="24"/>
        </w:rPr>
        <w:footnoteReference w:id="1"/>
      </w:r>
      <w:r w:rsidR="008275D2" w:rsidRPr="009C3E8D">
        <w:rPr>
          <w:rFonts w:ascii="Times New Roman" w:hAnsi="Times New Roman" w:cs="Times New Roman"/>
          <w:sz w:val="24"/>
          <w:szCs w:val="24"/>
        </w:rPr>
        <w:t>:</w:t>
      </w:r>
    </w:p>
    <w:p w:rsidR="008275D2" w:rsidRPr="009C3E8D" w:rsidRDefault="00353DE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8</w:t>
      </w:r>
      <w:r w:rsidR="008275D2" w:rsidRPr="009C3E8D">
        <w:rPr>
          <w:rFonts w:ascii="Times New Roman" w:hAnsi="Times New Roman" w:cs="Times New Roman"/>
          <w:sz w:val="24"/>
          <w:szCs w:val="24"/>
        </w:rPr>
        <w:t>) предложение участника в отношении предмета закупки</w:t>
      </w:r>
      <w:r w:rsidR="00A8001A" w:rsidRPr="009C3E8D">
        <w:rPr>
          <w:rFonts w:ascii="Times New Roman" w:hAnsi="Times New Roman" w:cs="Times New Roman"/>
          <w:sz w:val="24"/>
          <w:szCs w:val="24"/>
        </w:rPr>
        <w:t xml:space="preserve"> (по форме </w:t>
      </w:r>
      <w:r w:rsidR="000971EB" w:rsidRPr="009C3E8D">
        <w:rPr>
          <w:rFonts w:ascii="Times New Roman" w:hAnsi="Times New Roman" w:cs="Times New Roman"/>
          <w:sz w:val="24"/>
          <w:szCs w:val="24"/>
        </w:rPr>
        <w:t>1</w:t>
      </w:r>
      <w:r w:rsidR="00852FBB" w:rsidRPr="009C3E8D">
        <w:rPr>
          <w:rFonts w:ascii="Times New Roman" w:hAnsi="Times New Roman" w:cs="Times New Roman"/>
          <w:sz w:val="24"/>
          <w:szCs w:val="24"/>
        </w:rPr>
        <w:t>)</w:t>
      </w:r>
      <w:r w:rsidR="008275D2" w:rsidRPr="009C3E8D">
        <w:rPr>
          <w:rFonts w:ascii="Times New Roman" w:hAnsi="Times New Roman" w:cs="Times New Roman"/>
          <w:sz w:val="24"/>
          <w:szCs w:val="24"/>
        </w:rPr>
        <w:t>;</w:t>
      </w:r>
    </w:p>
    <w:p w:rsidR="002442BE" w:rsidRPr="009C3E8D" w:rsidRDefault="00353DE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9</w:t>
      </w:r>
      <w:r w:rsidR="008275D2" w:rsidRPr="009C3E8D">
        <w:rPr>
          <w:rFonts w:ascii="Times New Roman" w:hAnsi="Times New Roman" w:cs="Times New Roman"/>
          <w:sz w:val="24"/>
          <w:szCs w:val="24"/>
        </w:rPr>
        <w:t xml:space="preserve">) копии документов, подтверждающих соответствие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9C3E8D">
        <w:rPr>
          <w:rFonts w:ascii="Times New Roman" w:hAnsi="Times New Roman" w:cs="Times New Roman"/>
          <w:sz w:val="24"/>
          <w:szCs w:val="24"/>
        </w:rPr>
        <w:t>И</w:t>
      </w:r>
      <w:r w:rsidR="008275D2" w:rsidRPr="009C3E8D">
        <w:rPr>
          <w:rFonts w:ascii="Times New Roman" w:hAnsi="Times New Roman" w:cs="Times New Roman"/>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оваром</w:t>
      </w:r>
      <w:r w:rsidR="00731F68">
        <w:rPr>
          <w:rFonts w:ascii="Times New Roman" w:hAnsi="Times New Roman" w:cs="Times New Roman"/>
          <w:sz w:val="24"/>
          <w:szCs w:val="24"/>
        </w:rPr>
        <w:t>;</w:t>
      </w:r>
      <w:r w:rsidR="002442BE" w:rsidRPr="003665D5" w:rsidDel="00A81CF9">
        <w:rPr>
          <w:rStyle w:val="aff7"/>
          <w:rFonts w:ascii="Times New Roman" w:hAnsi="Times New Roman" w:cs="Times New Roman"/>
          <w:sz w:val="24"/>
          <w:szCs w:val="24"/>
        </w:rPr>
        <w:t xml:space="preserve"> </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353DEC" w:rsidRPr="009C3E8D">
        <w:rPr>
          <w:rFonts w:ascii="Times New Roman" w:hAnsi="Times New Roman" w:cs="Times New Roman"/>
          <w:sz w:val="24"/>
          <w:szCs w:val="24"/>
        </w:rPr>
        <w:t>0</w:t>
      </w:r>
      <w:r w:rsidRPr="009C3E8D">
        <w:rPr>
          <w:rFonts w:ascii="Times New Roman" w:hAnsi="Times New Roman" w:cs="Times New Roman"/>
          <w:sz w:val="24"/>
          <w:szCs w:val="24"/>
        </w:rPr>
        <w:t>)</w:t>
      </w:r>
      <w:r w:rsidR="007A0A94" w:rsidRPr="009C3E8D">
        <w:rPr>
          <w:rFonts w:ascii="Times New Roman" w:hAnsi="Times New Roman" w:cs="Times New Roman"/>
          <w:sz w:val="24"/>
          <w:szCs w:val="24"/>
        </w:rPr>
        <w:t> </w:t>
      </w:r>
      <w:r w:rsidRPr="009C3E8D">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B9730A" w:rsidRPr="009C3E8D" w:rsidRDefault="00D1500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52522" w:rsidRPr="009C3E8D">
        <w:rPr>
          <w:rFonts w:ascii="Times New Roman" w:hAnsi="Times New Roman" w:cs="Times New Roman"/>
          <w:sz w:val="24"/>
          <w:szCs w:val="24"/>
        </w:rPr>
        <w:t>1</w:t>
      </w:r>
      <w:r w:rsidR="004A27B8" w:rsidRPr="009C3E8D">
        <w:rPr>
          <w:rFonts w:ascii="Times New Roman" w:hAnsi="Times New Roman" w:cs="Times New Roman"/>
          <w:sz w:val="24"/>
          <w:szCs w:val="24"/>
        </w:rPr>
        <w:t xml:space="preserve">) </w:t>
      </w:r>
      <w:r w:rsidR="000E2523" w:rsidRPr="009C3E8D">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9C3E8D" w:rsidRDefault="00295E2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9C3E8D" w:rsidRDefault="00110DF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16.3. </w:t>
      </w:r>
      <w:r w:rsidR="006D2163" w:rsidRPr="009C3E8D">
        <w:rPr>
          <w:rFonts w:ascii="Times New Roman" w:hAnsi="Times New Roman" w:cs="Times New Roman"/>
          <w:sz w:val="24"/>
          <w:szCs w:val="24"/>
        </w:rPr>
        <w:t>Правила, установленные Извещением</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Налог на профессиональный доход</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на условиях, установленных частью 15 статьи 8 федерального закона 223-ФЗ.</w:t>
      </w:r>
    </w:p>
    <w:p w:rsidR="00A373A1" w:rsidRPr="009C3E8D" w:rsidRDefault="006D2163"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16.4. </w:t>
      </w:r>
      <w:r w:rsidR="00A373A1" w:rsidRPr="009C3E8D">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9C3E8D">
        <w:rPr>
          <w:rFonts w:ascii="Times New Roman" w:hAnsi="Times New Roman" w:cs="Times New Roman"/>
          <w:sz w:val="24"/>
          <w:szCs w:val="24"/>
        </w:rPr>
        <w:t xml:space="preserve"> на участие в запросе котировок в электронной форме</w:t>
      </w:r>
      <w:r w:rsidR="00A373A1" w:rsidRPr="009C3E8D">
        <w:rPr>
          <w:rFonts w:ascii="Times New Roman" w:hAnsi="Times New Roman" w:cs="Times New Roman"/>
          <w:sz w:val="24"/>
          <w:szCs w:val="24"/>
        </w:rPr>
        <w:t xml:space="preserve">, подающейся в форме электронного документа, </w:t>
      </w:r>
      <w:r w:rsidR="0038486F" w:rsidRPr="009C3E8D">
        <w:rPr>
          <w:rFonts w:ascii="Times New Roman" w:hAnsi="Times New Roman" w:cs="Times New Roman"/>
          <w:sz w:val="24"/>
          <w:szCs w:val="24"/>
          <w:shd w:val="clear" w:color="auto" w:fill="FFFFFF"/>
        </w:rPr>
        <w:t xml:space="preserve">усиленной квалифицированной </w:t>
      </w:r>
      <w:r w:rsidR="00A373A1" w:rsidRPr="009C3E8D">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9C3E8D" w:rsidRDefault="00110DF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16.</w:t>
      </w:r>
      <w:r w:rsidR="006D2163" w:rsidRPr="009C3E8D">
        <w:rPr>
          <w:rFonts w:ascii="Times New Roman" w:hAnsi="Times New Roman" w:cs="Times New Roman"/>
          <w:sz w:val="24"/>
          <w:szCs w:val="24"/>
        </w:rPr>
        <w:t>5</w:t>
      </w:r>
      <w:r w:rsidRPr="009C3E8D">
        <w:rPr>
          <w:rFonts w:ascii="Times New Roman" w:hAnsi="Times New Roman" w:cs="Times New Roman"/>
          <w:sz w:val="24"/>
          <w:szCs w:val="24"/>
        </w:rPr>
        <w:t>. </w:t>
      </w:r>
      <w:r w:rsidR="00A373A1" w:rsidRPr="009C3E8D">
        <w:rPr>
          <w:rFonts w:ascii="Times New Roman" w:hAnsi="Times New Roman" w:cs="Times New Roman"/>
          <w:sz w:val="24"/>
          <w:szCs w:val="24"/>
        </w:rPr>
        <w:t>Отсутствие в составе заявки любого из вышеперечисленных документов</w:t>
      </w:r>
      <w:r w:rsidR="0077695E" w:rsidRPr="009C3E8D">
        <w:rPr>
          <w:rFonts w:ascii="Times New Roman" w:hAnsi="Times New Roman" w:cs="Times New Roman"/>
          <w:sz w:val="24"/>
          <w:szCs w:val="24"/>
        </w:rPr>
        <w:t xml:space="preserve"> (сведений)</w:t>
      </w:r>
      <w:r w:rsidR="00A373A1" w:rsidRPr="009C3E8D">
        <w:rPr>
          <w:rFonts w:ascii="Times New Roman" w:hAnsi="Times New Roman" w:cs="Times New Roman"/>
          <w:sz w:val="24"/>
          <w:szCs w:val="24"/>
        </w:rPr>
        <w:t xml:space="preserve"> является основанием для отклонения заявки участника.</w:t>
      </w:r>
    </w:p>
    <w:p w:rsidR="00A373A1" w:rsidRPr="009C3E8D" w:rsidRDefault="005550E9"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A373A1" w:rsidRPr="009C3E8D">
        <w:rPr>
          <w:rFonts w:ascii="Times New Roman" w:hAnsi="Times New Roman" w:cs="Times New Roman"/>
          <w:sz w:val="24"/>
          <w:szCs w:val="24"/>
        </w:rPr>
        <w:t>6.</w:t>
      </w:r>
      <w:r w:rsidR="006D2163" w:rsidRPr="009C3E8D">
        <w:rPr>
          <w:rFonts w:ascii="Times New Roman" w:hAnsi="Times New Roman" w:cs="Times New Roman"/>
          <w:sz w:val="24"/>
          <w:szCs w:val="24"/>
        </w:rPr>
        <w:t>6</w:t>
      </w:r>
      <w:r w:rsidRPr="009C3E8D">
        <w:rPr>
          <w:rFonts w:ascii="Times New Roman" w:hAnsi="Times New Roman" w:cs="Times New Roman"/>
          <w:sz w:val="24"/>
          <w:szCs w:val="24"/>
        </w:rPr>
        <w:t>.</w:t>
      </w:r>
      <w:r w:rsidR="00A373A1" w:rsidRPr="009C3E8D">
        <w:rPr>
          <w:rFonts w:ascii="Times New Roman" w:hAnsi="Times New Roman" w:cs="Times New Roman"/>
          <w:sz w:val="24"/>
          <w:szCs w:val="24"/>
        </w:rPr>
        <w:t xml:space="preserve"> Участник </w:t>
      </w:r>
      <w:r w:rsidR="00C20DF6" w:rsidRPr="009C3E8D">
        <w:rPr>
          <w:rFonts w:ascii="Times New Roman" w:hAnsi="Times New Roman" w:cs="Times New Roman"/>
          <w:sz w:val="24"/>
          <w:szCs w:val="24"/>
        </w:rPr>
        <w:t xml:space="preserve">запроса котировок в электронной форме </w:t>
      </w:r>
      <w:r w:rsidR="00A373A1" w:rsidRPr="009C3E8D">
        <w:rPr>
          <w:rFonts w:ascii="Times New Roman" w:hAnsi="Times New Roman" w:cs="Times New Roman"/>
          <w:sz w:val="24"/>
          <w:szCs w:val="24"/>
        </w:rPr>
        <w:t xml:space="preserve">вправе подать только одну заявку на участие в </w:t>
      </w:r>
      <w:r w:rsidR="00C20DF6" w:rsidRPr="009C3E8D">
        <w:rPr>
          <w:rFonts w:ascii="Times New Roman" w:hAnsi="Times New Roman" w:cs="Times New Roman"/>
          <w:sz w:val="24"/>
          <w:szCs w:val="24"/>
        </w:rPr>
        <w:t xml:space="preserve">запросе котировок в электронной форме </w:t>
      </w:r>
      <w:r w:rsidR="00A373A1" w:rsidRPr="009C3E8D">
        <w:rPr>
          <w:rFonts w:ascii="Times New Roman" w:hAnsi="Times New Roman" w:cs="Times New Roman"/>
          <w:sz w:val="24"/>
          <w:szCs w:val="24"/>
        </w:rPr>
        <w:t xml:space="preserve">в любое время с момента размещения </w:t>
      </w:r>
      <w:r w:rsidR="00D00824" w:rsidRPr="009C3E8D">
        <w:rPr>
          <w:rFonts w:ascii="Times New Roman" w:hAnsi="Times New Roman" w:cs="Times New Roman"/>
          <w:sz w:val="24"/>
          <w:szCs w:val="24"/>
        </w:rPr>
        <w:t>И</w:t>
      </w:r>
      <w:r w:rsidR="00A373A1" w:rsidRPr="009C3E8D">
        <w:rPr>
          <w:rFonts w:ascii="Times New Roman" w:hAnsi="Times New Roman" w:cs="Times New Roman"/>
          <w:sz w:val="24"/>
          <w:szCs w:val="24"/>
        </w:rPr>
        <w:t xml:space="preserve">звещения до предусмотренных </w:t>
      </w:r>
      <w:r w:rsidR="00082725" w:rsidRPr="009C3E8D">
        <w:rPr>
          <w:rFonts w:ascii="Times New Roman" w:hAnsi="Times New Roman" w:cs="Times New Roman"/>
          <w:sz w:val="24"/>
          <w:szCs w:val="24"/>
        </w:rPr>
        <w:t>пунктом 10</w:t>
      </w:r>
      <w:r w:rsidR="00066D5A" w:rsidRPr="009C3E8D">
        <w:rPr>
          <w:rFonts w:ascii="Times New Roman" w:hAnsi="Times New Roman" w:cs="Times New Roman"/>
          <w:sz w:val="24"/>
          <w:szCs w:val="24"/>
        </w:rPr>
        <w:t>.3</w:t>
      </w:r>
      <w:r w:rsidR="00082725" w:rsidRPr="009C3E8D">
        <w:rPr>
          <w:rFonts w:ascii="Times New Roman" w:hAnsi="Times New Roman" w:cs="Times New Roman"/>
          <w:sz w:val="24"/>
          <w:szCs w:val="24"/>
        </w:rPr>
        <w:t xml:space="preserve"> </w:t>
      </w:r>
      <w:r w:rsidR="002E5679"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w:t>
      </w:r>
      <w:r w:rsidR="00082725" w:rsidRPr="009C3E8D">
        <w:rPr>
          <w:rFonts w:ascii="Times New Roman" w:hAnsi="Times New Roman" w:cs="Times New Roman"/>
          <w:sz w:val="24"/>
          <w:szCs w:val="24"/>
        </w:rPr>
        <w:t>я</w:t>
      </w:r>
      <w:r w:rsidR="00A373A1" w:rsidRPr="009C3E8D">
        <w:rPr>
          <w:rFonts w:ascii="Times New Roman" w:hAnsi="Times New Roman" w:cs="Times New Roman"/>
          <w:sz w:val="24"/>
          <w:szCs w:val="24"/>
        </w:rPr>
        <w:t xml:space="preserve"> даты и времени окончания срока подачи заявок на участие в тако</w:t>
      </w:r>
      <w:r w:rsidR="00C20DF6" w:rsidRPr="009C3E8D">
        <w:rPr>
          <w:rFonts w:ascii="Times New Roman" w:hAnsi="Times New Roman" w:cs="Times New Roman"/>
          <w:sz w:val="24"/>
          <w:szCs w:val="24"/>
        </w:rPr>
        <w:t>м</w:t>
      </w:r>
      <w:r w:rsidR="00A373A1" w:rsidRPr="009C3E8D">
        <w:rPr>
          <w:rFonts w:ascii="Times New Roman" w:hAnsi="Times New Roman" w:cs="Times New Roman"/>
          <w:sz w:val="24"/>
          <w:szCs w:val="24"/>
        </w:rPr>
        <w:t xml:space="preserve"> зап</w:t>
      </w:r>
      <w:r w:rsidR="00C20DF6" w:rsidRPr="009C3E8D">
        <w:rPr>
          <w:rFonts w:ascii="Times New Roman" w:hAnsi="Times New Roman" w:cs="Times New Roman"/>
          <w:sz w:val="24"/>
          <w:szCs w:val="24"/>
        </w:rPr>
        <w:t>росе котировок</w:t>
      </w:r>
      <w:r w:rsidR="00A373A1" w:rsidRPr="009C3E8D">
        <w:rPr>
          <w:rFonts w:ascii="Times New Roman" w:hAnsi="Times New Roman" w:cs="Times New Roman"/>
          <w:sz w:val="24"/>
          <w:szCs w:val="24"/>
        </w:rPr>
        <w:t xml:space="preserve">. </w:t>
      </w:r>
    </w:p>
    <w:p w:rsidR="00A373A1" w:rsidRPr="009C3E8D" w:rsidRDefault="00330310"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З</w:t>
      </w:r>
      <w:r w:rsidR="00A373A1" w:rsidRPr="009C3E8D">
        <w:rPr>
          <w:rFonts w:ascii="Times New Roman" w:hAnsi="Times New Roman" w:cs="Times New Roman"/>
          <w:sz w:val="24"/>
          <w:szCs w:val="24"/>
        </w:rPr>
        <w:t xml:space="preserve">аявка на участие в </w:t>
      </w:r>
      <w:r w:rsidR="00C20DF6" w:rsidRPr="009C3E8D">
        <w:rPr>
          <w:rFonts w:ascii="Times New Roman" w:hAnsi="Times New Roman" w:cs="Times New Roman"/>
          <w:sz w:val="24"/>
          <w:szCs w:val="24"/>
        </w:rPr>
        <w:t>запросе котировок в электронной форме</w:t>
      </w:r>
      <w:r w:rsidR="00A373A1" w:rsidRPr="009C3E8D">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звещением.</w:t>
      </w:r>
    </w:p>
    <w:p w:rsidR="006D6F41" w:rsidRPr="009C3E8D" w:rsidRDefault="00E66879" w:rsidP="00731F68">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b/>
          <w:sz w:val="24"/>
          <w:szCs w:val="24"/>
        </w:rPr>
        <w:t>1</w:t>
      </w:r>
      <w:r w:rsidR="003F6585" w:rsidRPr="009C3E8D">
        <w:rPr>
          <w:rFonts w:ascii="Times New Roman" w:hAnsi="Times New Roman" w:cs="Times New Roman"/>
          <w:b/>
          <w:sz w:val="24"/>
          <w:szCs w:val="24"/>
        </w:rPr>
        <w:t>7</w:t>
      </w:r>
      <w:r w:rsidR="004C7E53" w:rsidRPr="009C3E8D">
        <w:rPr>
          <w:rFonts w:ascii="Times New Roman" w:hAnsi="Times New Roman" w:cs="Times New Roman"/>
          <w:b/>
          <w:sz w:val="24"/>
          <w:szCs w:val="24"/>
        </w:rPr>
        <w:t>. </w:t>
      </w:r>
      <w:r w:rsidR="000E2523" w:rsidRPr="009C3E8D">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9C3E8D">
        <w:rPr>
          <w:rFonts w:ascii="Times New Roman" w:hAnsi="Times New Roman" w:cs="Times New Roman"/>
          <w:b/>
          <w:sz w:val="24"/>
          <w:szCs w:val="24"/>
        </w:rPr>
        <w:t>Подведение итогов запроса котировок в электронной форме.</w:t>
      </w:r>
    </w:p>
    <w:p w:rsidR="001A3BAF" w:rsidRPr="009C3E8D" w:rsidRDefault="00E66879" w:rsidP="00731F68">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sz w:val="24"/>
          <w:szCs w:val="24"/>
        </w:rPr>
        <w:t>1</w:t>
      </w:r>
      <w:r w:rsidR="003F6585" w:rsidRPr="009C3E8D">
        <w:rPr>
          <w:rFonts w:ascii="Times New Roman" w:hAnsi="Times New Roman" w:cs="Times New Roman"/>
          <w:sz w:val="24"/>
          <w:szCs w:val="24"/>
        </w:rPr>
        <w:t>7</w:t>
      </w:r>
      <w:r w:rsidR="0081358E" w:rsidRPr="009C3E8D">
        <w:rPr>
          <w:rFonts w:ascii="Times New Roman" w:hAnsi="Times New Roman" w:cs="Times New Roman"/>
          <w:sz w:val="24"/>
          <w:szCs w:val="24"/>
        </w:rPr>
        <w:t>.1. </w:t>
      </w:r>
      <w:r w:rsidR="001A3BAF" w:rsidRPr="009C3E8D">
        <w:rPr>
          <w:rFonts w:ascii="Times New Roman" w:hAnsi="Times New Roman" w:cs="Times New Roman"/>
          <w:sz w:val="24"/>
          <w:szCs w:val="24"/>
        </w:rPr>
        <w:t xml:space="preserve">Дата начала рассмотрения котировочных заявок: </w:t>
      </w:r>
      <w:r w:rsidR="00F40D93" w:rsidRPr="009C3E8D">
        <w:rPr>
          <w:rFonts w:ascii="Times New Roman" w:hAnsi="Times New Roman" w:cs="Times New Roman"/>
          <w:sz w:val="24"/>
          <w:szCs w:val="24"/>
        </w:rPr>
        <w:t>с момента</w:t>
      </w:r>
      <w:r w:rsidR="00F40D93" w:rsidRPr="009C3E8D">
        <w:rPr>
          <w:rFonts w:ascii="Times New Roman" w:hAnsi="Times New Roman" w:cs="Times New Roman"/>
          <w:b/>
          <w:sz w:val="24"/>
          <w:szCs w:val="24"/>
        </w:rPr>
        <w:t xml:space="preserve"> </w:t>
      </w:r>
      <w:r w:rsidR="00F40D93" w:rsidRPr="009C3E8D">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9C3E8D">
        <w:rPr>
          <w:rFonts w:ascii="Times New Roman" w:hAnsi="Times New Roman" w:cs="Times New Roman"/>
          <w:sz w:val="24"/>
          <w:szCs w:val="24"/>
        </w:rPr>
        <w:t>ункте </w:t>
      </w:r>
      <w:r w:rsidR="00F40D93" w:rsidRPr="009C3E8D">
        <w:rPr>
          <w:rFonts w:ascii="Times New Roman" w:hAnsi="Times New Roman" w:cs="Times New Roman"/>
          <w:sz w:val="24"/>
          <w:szCs w:val="24"/>
        </w:rPr>
        <w:t>10</w:t>
      </w:r>
      <w:r w:rsidR="009D2B73" w:rsidRPr="009C3E8D">
        <w:rPr>
          <w:rFonts w:ascii="Times New Roman" w:hAnsi="Times New Roman" w:cs="Times New Roman"/>
          <w:sz w:val="24"/>
          <w:szCs w:val="24"/>
        </w:rPr>
        <w:t>.3</w:t>
      </w:r>
      <w:r w:rsidR="00F40D93" w:rsidRPr="009C3E8D">
        <w:rPr>
          <w:rFonts w:ascii="Times New Roman" w:hAnsi="Times New Roman" w:cs="Times New Roman"/>
          <w:sz w:val="24"/>
          <w:szCs w:val="24"/>
        </w:rPr>
        <w:t xml:space="preserve"> </w:t>
      </w:r>
      <w:r w:rsidR="009F4CFD" w:rsidRPr="009C3E8D">
        <w:rPr>
          <w:rFonts w:ascii="Times New Roman" w:hAnsi="Times New Roman" w:cs="Times New Roman"/>
          <w:sz w:val="24"/>
          <w:szCs w:val="24"/>
        </w:rPr>
        <w:t>И</w:t>
      </w:r>
      <w:r w:rsidR="00426E91" w:rsidRPr="009C3E8D">
        <w:rPr>
          <w:rFonts w:ascii="Times New Roman" w:hAnsi="Times New Roman" w:cs="Times New Roman"/>
          <w:sz w:val="24"/>
          <w:szCs w:val="24"/>
        </w:rPr>
        <w:t>звещения</w:t>
      </w:r>
      <w:r w:rsidR="00F40D93" w:rsidRPr="009C3E8D">
        <w:rPr>
          <w:rFonts w:ascii="Times New Roman" w:hAnsi="Times New Roman" w:cs="Times New Roman"/>
          <w:sz w:val="24"/>
          <w:szCs w:val="24"/>
        </w:rPr>
        <w:t>.</w:t>
      </w:r>
      <w:r w:rsidR="001A3BAF" w:rsidRPr="009C3E8D">
        <w:rPr>
          <w:rFonts w:ascii="Times New Roman" w:hAnsi="Times New Roman" w:cs="Times New Roman"/>
          <w:b/>
          <w:sz w:val="24"/>
          <w:szCs w:val="24"/>
        </w:rPr>
        <w:t xml:space="preserve"> </w:t>
      </w:r>
    </w:p>
    <w:p w:rsidR="0059669C" w:rsidRPr="009C3E8D" w:rsidRDefault="0059669C"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17.1.2. Дата окончания срока рассмотрения и оценки котировочных заявок</w:t>
      </w:r>
      <w:r w:rsidR="00304867" w:rsidRPr="009C3E8D">
        <w:rPr>
          <w:rFonts w:ascii="Times New Roman" w:hAnsi="Times New Roman" w:cs="Times New Roman"/>
          <w:sz w:val="24"/>
          <w:szCs w:val="24"/>
        </w:rPr>
        <w:t>, подведение итогов</w:t>
      </w:r>
      <w:r w:rsidRPr="009C3E8D">
        <w:rPr>
          <w:rFonts w:ascii="Times New Roman" w:hAnsi="Times New Roman" w:cs="Times New Roman"/>
          <w:sz w:val="24"/>
          <w:szCs w:val="24"/>
        </w:rPr>
        <w:t xml:space="preserve">: </w:t>
      </w:r>
      <w:r w:rsidR="00CF599F" w:rsidRPr="009C3E8D">
        <w:rPr>
          <w:rFonts w:ascii="Times New Roman" w:hAnsi="Times New Roman" w:cs="Times New Roman"/>
          <w:b/>
          <w:sz w:val="24"/>
          <w:szCs w:val="24"/>
        </w:rPr>
        <w:t>«</w:t>
      </w:r>
      <w:r w:rsidR="003D2C3F">
        <w:rPr>
          <w:rFonts w:ascii="Times New Roman" w:hAnsi="Times New Roman" w:cs="Times New Roman"/>
          <w:b/>
          <w:sz w:val="24"/>
          <w:szCs w:val="24"/>
        </w:rPr>
        <w:t>07</w:t>
      </w:r>
      <w:r w:rsidR="00CF599F" w:rsidRPr="009C3E8D">
        <w:rPr>
          <w:rFonts w:ascii="Times New Roman" w:hAnsi="Times New Roman" w:cs="Times New Roman"/>
          <w:b/>
          <w:sz w:val="24"/>
          <w:szCs w:val="24"/>
        </w:rPr>
        <w:t>»</w:t>
      </w:r>
      <w:r w:rsidR="0094701B" w:rsidRPr="0094701B">
        <w:rPr>
          <w:rFonts w:ascii="Times New Roman" w:hAnsi="Times New Roman" w:cs="Times New Roman"/>
          <w:b/>
          <w:sz w:val="24"/>
          <w:szCs w:val="24"/>
        </w:rPr>
        <w:t>августа</w:t>
      </w:r>
      <w:r w:rsidR="0094701B">
        <w:rPr>
          <w:sz w:val="28"/>
          <w:szCs w:val="28"/>
        </w:rPr>
        <w:t xml:space="preserve"> </w:t>
      </w:r>
      <w:r w:rsidR="00CF599F" w:rsidRPr="009C3E8D">
        <w:rPr>
          <w:rFonts w:ascii="Times New Roman" w:hAnsi="Times New Roman" w:cs="Times New Roman"/>
          <w:b/>
          <w:sz w:val="24"/>
          <w:szCs w:val="24"/>
        </w:rPr>
        <w:t>202</w:t>
      </w:r>
      <w:r w:rsidR="00363A14" w:rsidRPr="009C3E8D">
        <w:rPr>
          <w:rFonts w:ascii="Times New Roman" w:hAnsi="Times New Roman" w:cs="Times New Roman"/>
          <w:b/>
          <w:sz w:val="24"/>
          <w:szCs w:val="24"/>
        </w:rPr>
        <w:t>4</w:t>
      </w:r>
      <w:r w:rsidR="00CF599F" w:rsidRPr="009C3E8D">
        <w:rPr>
          <w:rFonts w:ascii="Times New Roman" w:hAnsi="Times New Roman" w:cs="Times New Roman"/>
          <w:b/>
          <w:sz w:val="24"/>
          <w:szCs w:val="24"/>
        </w:rPr>
        <w:t xml:space="preserve"> г.</w:t>
      </w:r>
    </w:p>
    <w:p w:rsidR="008B253E" w:rsidRPr="009C3E8D" w:rsidRDefault="0087670E"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17.2. </w:t>
      </w:r>
      <w:r w:rsidR="00FB180C" w:rsidRPr="009C3E8D">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9C3E8D">
        <w:rPr>
          <w:rFonts w:ascii="Times New Roman" w:hAnsi="Times New Roman" w:cs="Times New Roman"/>
          <w:sz w:val="24"/>
          <w:szCs w:val="24"/>
        </w:rPr>
        <w:t>.3</w:t>
      </w:r>
      <w:r w:rsidR="00FB180C" w:rsidRPr="009C3E8D">
        <w:rPr>
          <w:rFonts w:ascii="Times New Roman" w:hAnsi="Times New Roman" w:cs="Times New Roman"/>
          <w:sz w:val="24"/>
          <w:szCs w:val="24"/>
        </w:rPr>
        <w:t xml:space="preserve"> </w:t>
      </w:r>
      <w:r w:rsidR="00A6692F" w:rsidRPr="009C3E8D">
        <w:rPr>
          <w:rFonts w:ascii="Times New Roman" w:hAnsi="Times New Roman" w:cs="Times New Roman"/>
          <w:sz w:val="24"/>
          <w:szCs w:val="24"/>
        </w:rPr>
        <w:t>И</w:t>
      </w:r>
      <w:r w:rsidR="00FB180C" w:rsidRPr="009C3E8D">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9C3E8D">
          <w:rPr>
            <w:rStyle w:val="a8"/>
            <w:rFonts w:ascii="Times New Roman" w:hAnsi="Times New Roman" w:cs="Times New Roman"/>
            <w:color w:val="auto"/>
            <w:sz w:val="24"/>
            <w:szCs w:val="24"/>
          </w:rPr>
          <w:t>http://rts-tender.ru</w:t>
        </w:r>
      </w:hyperlink>
      <w:r w:rsidR="00FB180C" w:rsidRPr="009C3E8D">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Оператор электронной площадки направляет Заказчику</w:t>
      </w:r>
      <w:r w:rsidR="00162D5F" w:rsidRPr="009C3E8D">
        <w:rPr>
          <w:rFonts w:ascii="Times New Roman" w:hAnsi="Times New Roman" w:cs="Times New Roman"/>
          <w:sz w:val="24"/>
          <w:szCs w:val="24"/>
        </w:rPr>
        <w:t xml:space="preserve"> </w:t>
      </w:r>
      <w:r w:rsidRPr="009C3E8D">
        <w:rPr>
          <w:rFonts w:ascii="Times New Roman" w:hAnsi="Times New Roman" w:cs="Times New Roman"/>
          <w:sz w:val="24"/>
          <w:szCs w:val="24"/>
        </w:rPr>
        <w:t>заявк</w:t>
      </w:r>
      <w:r w:rsidR="008B253E" w:rsidRPr="009C3E8D">
        <w:rPr>
          <w:rFonts w:ascii="Times New Roman" w:hAnsi="Times New Roman" w:cs="Times New Roman"/>
          <w:sz w:val="24"/>
          <w:szCs w:val="24"/>
        </w:rPr>
        <w:t>и</w:t>
      </w:r>
      <w:r w:rsidRPr="009C3E8D">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9C3E8D">
        <w:rPr>
          <w:rFonts w:ascii="Times New Roman" w:hAnsi="Times New Roman" w:cs="Times New Roman"/>
          <w:sz w:val="24"/>
          <w:szCs w:val="24"/>
        </w:rPr>
        <w:t xml:space="preserve">котировочных </w:t>
      </w:r>
      <w:r w:rsidRPr="009C3E8D">
        <w:rPr>
          <w:rFonts w:ascii="Times New Roman" w:hAnsi="Times New Roman" w:cs="Times New Roman"/>
          <w:sz w:val="24"/>
          <w:szCs w:val="24"/>
        </w:rPr>
        <w:t xml:space="preserve">заявок с </w:t>
      </w:r>
      <w:r w:rsidR="009234BF" w:rsidRPr="009C3E8D">
        <w:rPr>
          <w:rFonts w:ascii="Times New Roman" w:hAnsi="Times New Roman" w:cs="Times New Roman"/>
          <w:sz w:val="24"/>
          <w:szCs w:val="24"/>
        </w:rPr>
        <w:t>участием СМП, установленного в И</w:t>
      </w:r>
      <w:r w:rsidRPr="009C3E8D">
        <w:rPr>
          <w:rFonts w:ascii="Times New Roman" w:hAnsi="Times New Roman" w:cs="Times New Roman"/>
          <w:sz w:val="24"/>
          <w:szCs w:val="24"/>
        </w:rPr>
        <w:t>звещении.</w:t>
      </w:r>
      <w:r w:rsidR="00FB180C" w:rsidRPr="009C3E8D">
        <w:rPr>
          <w:rFonts w:ascii="Times New Roman" w:hAnsi="Times New Roman" w:cs="Times New Roman"/>
          <w:sz w:val="24"/>
          <w:szCs w:val="24"/>
        </w:rPr>
        <w:t xml:space="preserve"> </w:t>
      </w:r>
    </w:p>
    <w:p w:rsidR="00D06D11"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3</w:t>
      </w:r>
      <w:r w:rsidRPr="009C3E8D">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определения соответствия каждого участника запроса котировок в электронной форме и поданной им заявки требованиям, установленным </w:t>
      </w:r>
      <w:r w:rsidR="009C163A"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из участников запроса котировок в электронной форме к участию в проведении запроса котировок в электронной форме. </w:t>
      </w:r>
    </w:p>
    <w:p w:rsidR="00F238BB" w:rsidRPr="009C3E8D" w:rsidRDefault="00F238BB"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4</w:t>
      </w:r>
      <w:r w:rsidRPr="009C3E8D">
        <w:rPr>
          <w:rFonts w:ascii="Times New Roman" w:hAnsi="Times New Roman" w:cs="Times New Roman"/>
          <w:sz w:val="24"/>
          <w:szCs w:val="24"/>
        </w:rPr>
        <w:t>.</w:t>
      </w:r>
      <w:r w:rsidR="006031EE" w:rsidRPr="009C3E8D">
        <w:rPr>
          <w:rFonts w:ascii="Times New Roman" w:hAnsi="Times New Roman" w:cs="Times New Roman"/>
          <w:sz w:val="24"/>
          <w:szCs w:val="24"/>
        </w:rPr>
        <w:t> </w:t>
      </w:r>
      <w:r w:rsidRPr="009C3E8D">
        <w:rPr>
          <w:rFonts w:ascii="Times New Roman" w:hAnsi="Times New Roman" w:cs="Times New Roman"/>
          <w:sz w:val="24"/>
          <w:szCs w:val="24"/>
        </w:rPr>
        <w:t>При не</w:t>
      </w:r>
      <w:r w:rsidR="002662C3" w:rsidRPr="009C3E8D">
        <w:rPr>
          <w:rFonts w:ascii="Times New Roman" w:hAnsi="Times New Roman" w:cs="Times New Roman"/>
          <w:sz w:val="24"/>
          <w:szCs w:val="24"/>
        </w:rPr>
        <w:t>обходимости в ходе рассмотрения</w:t>
      </w:r>
      <w:r w:rsidRPr="009C3E8D">
        <w:rPr>
          <w:rFonts w:ascii="Times New Roman" w:hAnsi="Times New Roman" w:cs="Times New Roman"/>
          <w:sz w:val="24"/>
          <w:szCs w:val="24"/>
        </w:rPr>
        <w:t xml:space="preserve"> заявок на участие в запросе котировок в электронной форме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заявки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5</w:t>
      </w:r>
      <w:r w:rsidRPr="009C3E8D">
        <w:rPr>
          <w:rFonts w:ascii="Times New Roman" w:hAnsi="Times New Roman" w:cs="Times New Roman"/>
          <w:sz w:val="24"/>
          <w:szCs w:val="24"/>
        </w:rPr>
        <w:t>. Организатор вправе отказать участнику запроса котировок в электронной форме в допуске его к участию в запросе котировок в электронной форме в случаях:</w:t>
      </w:r>
    </w:p>
    <w:p w:rsidR="00FB180C"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C62697" w:rsidRPr="009C3E8D">
        <w:rPr>
          <w:rFonts w:ascii="Times New Roman" w:hAnsi="Times New Roman" w:cs="Times New Roman"/>
          <w:sz w:val="24"/>
          <w:szCs w:val="24"/>
        </w:rPr>
        <w:t>,</w:t>
      </w:r>
      <w:r w:rsidR="00F82578" w:rsidRPr="009C3E8D">
        <w:rPr>
          <w:rFonts w:ascii="Times New Roman" w:hAnsi="Times New Roman" w:cs="Times New Roman"/>
          <w:sz w:val="24"/>
          <w:szCs w:val="24"/>
        </w:rPr>
        <w:t xml:space="preserve"> в</w:t>
      </w:r>
      <w:r w:rsidR="00C62697" w:rsidRPr="009C3E8D">
        <w:rPr>
          <w:rFonts w:ascii="Times New Roman" w:hAnsi="Times New Roman" w:cs="Times New Roman"/>
          <w:sz w:val="24"/>
          <w:szCs w:val="24"/>
        </w:rPr>
        <w:t xml:space="preserve"> том числе:</w:t>
      </w:r>
    </w:p>
    <w:p w:rsidR="00FB180C" w:rsidRPr="009C3E8D" w:rsidRDefault="00C6269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отсутствие сведений</w:t>
      </w:r>
      <w:r w:rsidR="00D57306" w:rsidRPr="009C3E8D">
        <w:rPr>
          <w:rFonts w:ascii="Times New Roman" w:hAnsi="Times New Roman" w:cs="Times New Roman"/>
          <w:sz w:val="24"/>
          <w:szCs w:val="24"/>
        </w:rPr>
        <w:t xml:space="preserve"> (информации)</w:t>
      </w:r>
      <w:r w:rsidRPr="009C3E8D">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9C3E8D">
        <w:rPr>
          <w:rFonts w:ascii="Times New Roman" w:hAnsi="Times New Roman" w:cs="Times New Roman"/>
          <w:sz w:val="24"/>
          <w:szCs w:val="24"/>
        </w:rPr>
        <w:t>П</w:t>
      </w:r>
      <w:r w:rsidR="00FB180C" w:rsidRPr="009C3E8D">
        <w:rPr>
          <w:rFonts w:ascii="Times New Roman" w:hAnsi="Times New Roman" w:cs="Times New Roman"/>
          <w:sz w:val="24"/>
          <w:szCs w:val="24"/>
        </w:rPr>
        <w:t>;</w:t>
      </w:r>
    </w:p>
    <w:p w:rsidR="00FB180C"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 несоответстви</w:t>
      </w:r>
      <w:r w:rsidR="00F82578" w:rsidRPr="009C3E8D">
        <w:rPr>
          <w:rFonts w:ascii="Times New Roman" w:hAnsi="Times New Roman" w:cs="Times New Roman"/>
          <w:sz w:val="24"/>
          <w:szCs w:val="24"/>
        </w:rPr>
        <w:t>е</w:t>
      </w:r>
      <w:r w:rsidRPr="009C3E8D">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в том числе:</w:t>
      </w:r>
    </w:p>
    <w:p w:rsidR="00193884"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а) </w:t>
      </w:r>
      <w:r w:rsidR="00193884" w:rsidRPr="009C3E8D">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9C3E8D">
        <w:rPr>
          <w:rFonts w:ascii="Times New Roman" w:hAnsi="Times New Roman" w:cs="Times New Roman"/>
          <w:sz w:val="24"/>
          <w:szCs w:val="24"/>
        </w:rPr>
        <w:t>И</w:t>
      </w:r>
      <w:r w:rsidR="00193884" w:rsidRPr="009C3E8D">
        <w:rPr>
          <w:rFonts w:ascii="Times New Roman" w:hAnsi="Times New Roman" w:cs="Times New Roman"/>
          <w:sz w:val="24"/>
          <w:szCs w:val="24"/>
        </w:rPr>
        <w:t>звещении;</w:t>
      </w:r>
    </w:p>
    <w:p w:rsidR="00FB180C" w:rsidRPr="009C3E8D" w:rsidRDefault="0019388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w:t>
      </w:r>
      <w:r w:rsidR="00FB180C" w:rsidRPr="009C3E8D">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9C3E8D">
        <w:rPr>
          <w:rFonts w:ascii="Times New Roman" w:hAnsi="Times New Roman" w:cs="Times New Roman"/>
          <w:sz w:val="24"/>
          <w:szCs w:val="24"/>
          <w:shd w:val="clear" w:color="auto" w:fill="FFFFFF"/>
        </w:rPr>
        <w:t xml:space="preserve">усиленными квалифицированными </w:t>
      </w:r>
      <w:r w:rsidR="00FB180C" w:rsidRPr="009C3E8D">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9C3E8D">
        <w:rPr>
          <w:rFonts w:ascii="Times New Roman" w:hAnsi="Times New Roman" w:cs="Times New Roman"/>
          <w:sz w:val="24"/>
          <w:szCs w:val="24"/>
        </w:rPr>
        <w:t>;</w:t>
      </w:r>
    </w:p>
    <w:p w:rsidR="00193884" w:rsidRPr="009C3E8D" w:rsidRDefault="00193884" w:rsidP="00731F68">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C3E8D">
        <w:rPr>
          <w:rFonts w:ascii="Times New Roman" w:hAnsi="Times New Roman" w:cs="Times New Roman"/>
          <w:sz w:val="24"/>
          <w:szCs w:val="24"/>
        </w:rPr>
        <w:t>в)</w:t>
      </w:r>
      <w:r w:rsidR="00232E51" w:rsidRPr="009C3E8D">
        <w:rPr>
          <w:rFonts w:ascii="Times New Roman" w:hAnsi="Times New Roman" w:cs="Times New Roman"/>
          <w:sz w:val="24"/>
          <w:szCs w:val="24"/>
        </w:rPr>
        <w:t> </w:t>
      </w:r>
      <w:r w:rsidRPr="009C3E8D">
        <w:rPr>
          <w:rStyle w:val="blk"/>
          <w:rFonts w:ascii="Times New Roman" w:hAnsi="Times New Roman" w:cs="Times New Roman"/>
          <w:sz w:val="24"/>
          <w:szCs w:val="24"/>
        </w:rPr>
        <w:t xml:space="preserve">изменение, неправильное или неполное заполнение форм </w:t>
      </w:r>
      <w:r w:rsidR="00C55667" w:rsidRPr="009C3E8D">
        <w:rPr>
          <w:rStyle w:val="blk"/>
          <w:rFonts w:ascii="Times New Roman" w:hAnsi="Times New Roman" w:cs="Times New Roman"/>
          <w:sz w:val="24"/>
          <w:szCs w:val="24"/>
        </w:rPr>
        <w:t>1, 2</w:t>
      </w:r>
      <w:r w:rsidRPr="009C3E8D">
        <w:rPr>
          <w:rStyle w:val="blk"/>
          <w:rFonts w:ascii="Times New Roman" w:hAnsi="Times New Roman" w:cs="Times New Roman"/>
          <w:sz w:val="24"/>
          <w:szCs w:val="24"/>
        </w:rPr>
        <w:t xml:space="preserve"> </w:t>
      </w:r>
      <w:r w:rsidR="00D94652" w:rsidRPr="009C3E8D">
        <w:rPr>
          <w:rStyle w:val="blk"/>
          <w:rFonts w:ascii="Times New Roman" w:hAnsi="Times New Roman" w:cs="Times New Roman"/>
          <w:sz w:val="24"/>
          <w:szCs w:val="24"/>
        </w:rPr>
        <w:t>И</w:t>
      </w:r>
      <w:r w:rsidRPr="009C3E8D">
        <w:rPr>
          <w:rStyle w:val="blk"/>
          <w:rFonts w:ascii="Times New Roman" w:hAnsi="Times New Roman" w:cs="Times New Roman"/>
          <w:sz w:val="24"/>
          <w:szCs w:val="24"/>
        </w:rPr>
        <w:t>звещения;</w:t>
      </w:r>
    </w:p>
    <w:p w:rsidR="00D17F85" w:rsidRPr="009C3E8D" w:rsidRDefault="00193884" w:rsidP="00731F68">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9C3E8D">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9C3E8D">
        <w:rPr>
          <w:rStyle w:val="blk"/>
          <w:rFonts w:ascii="Times New Roman" w:hAnsi="Times New Roman" w:cs="Times New Roman"/>
          <w:sz w:val="24"/>
          <w:szCs w:val="24"/>
        </w:rPr>
        <w:t xml:space="preserve"> и/или инструкции по </w:t>
      </w:r>
      <w:r w:rsidR="00C70E80" w:rsidRPr="009C3E8D">
        <w:rPr>
          <w:rFonts w:ascii="Times New Roman" w:hAnsi="Times New Roman" w:cs="Times New Roman"/>
          <w:bCs/>
          <w:sz w:val="24"/>
          <w:szCs w:val="24"/>
        </w:rPr>
        <w:t>предоставлению сведений о конкретных показателях товара</w:t>
      </w:r>
      <w:r w:rsidRPr="009C3E8D">
        <w:rPr>
          <w:rFonts w:ascii="Times New Roman" w:hAnsi="Times New Roman" w:cs="Times New Roman"/>
          <w:bCs/>
          <w:sz w:val="24"/>
          <w:szCs w:val="24"/>
        </w:rPr>
        <w:t>;</w:t>
      </w:r>
    </w:p>
    <w:p w:rsidR="00D17F85" w:rsidRPr="009C3E8D" w:rsidRDefault="0019388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BD74E4" w:rsidRPr="009C3E8D">
        <w:rPr>
          <w:rFonts w:ascii="Times New Roman" w:hAnsi="Times New Roman" w:cs="Times New Roman"/>
          <w:sz w:val="24"/>
          <w:szCs w:val="24"/>
        </w:rPr>
        <w:t>И</w:t>
      </w:r>
      <w:r w:rsidRPr="009C3E8D">
        <w:rPr>
          <w:rFonts w:ascii="Times New Roman" w:hAnsi="Times New Roman" w:cs="Times New Roman"/>
          <w:sz w:val="24"/>
          <w:szCs w:val="24"/>
        </w:rPr>
        <w:t>звещении.</w:t>
      </w:r>
    </w:p>
    <w:p w:rsidR="00D17F85" w:rsidRPr="009C3E8D" w:rsidRDefault="00836978"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B37D8"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
    <w:p w:rsidR="00D17F85" w:rsidRPr="009C3E8D" w:rsidRDefault="00B11580"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00042A78" w:rsidRPr="009C3E8D">
        <w:rPr>
          <w:rFonts w:ascii="Times New Roman" w:hAnsi="Times New Roman" w:cs="Times New Roman"/>
          <w:sz w:val="24"/>
          <w:szCs w:val="24"/>
        </w:rPr>
        <w:t>.1.</w:t>
      </w:r>
      <w:r w:rsidRPr="009C3E8D">
        <w:rPr>
          <w:rFonts w:ascii="Times New Roman" w:hAnsi="Times New Roman" w:cs="Times New Roman"/>
          <w:sz w:val="24"/>
          <w:szCs w:val="24"/>
        </w:rPr>
        <w:t> </w:t>
      </w:r>
      <w:r w:rsidR="00C07CB4" w:rsidRPr="009C3E8D">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sidRPr="009C3E8D">
        <w:rPr>
          <w:rFonts w:ascii="Times New Roman" w:hAnsi="Times New Roman" w:cs="Times New Roman"/>
          <w:sz w:val="24"/>
          <w:szCs w:val="24"/>
        </w:rPr>
        <w:t>1</w:t>
      </w:r>
      <w:r w:rsidR="00317DCB" w:rsidRPr="009C3E8D">
        <w:rPr>
          <w:rFonts w:ascii="Times New Roman" w:hAnsi="Times New Roman" w:cs="Times New Roman"/>
          <w:sz w:val="24"/>
          <w:szCs w:val="24"/>
        </w:rPr>
        <w:t xml:space="preserve"> </w:t>
      </w:r>
      <w:r w:rsidR="00C93AF6" w:rsidRPr="009C3E8D">
        <w:rPr>
          <w:rFonts w:ascii="Times New Roman" w:hAnsi="Times New Roman" w:cs="Times New Roman"/>
          <w:sz w:val="24"/>
          <w:szCs w:val="24"/>
        </w:rPr>
        <w:t>«</w:t>
      </w:r>
      <w:r w:rsidR="00121866" w:rsidRPr="009C3E8D">
        <w:rPr>
          <w:rFonts w:ascii="Times New Roman" w:hAnsi="Times New Roman" w:cs="Times New Roman"/>
          <w:sz w:val="24"/>
          <w:szCs w:val="24"/>
        </w:rPr>
        <w:t>Предложение участника в отношении предмета закупки</w:t>
      </w:r>
      <w:r w:rsidR="00C93AF6" w:rsidRPr="009C3E8D">
        <w:rPr>
          <w:rFonts w:ascii="Times New Roman" w:hAnsi="Times New Roman" w:cs="Times New Roman"/>
          <w:sz w:val="24"/>
          <w:szCs w:val="24"/>
        </w:rPr>
        <w:t>»</w:t>
      </w:r>
      <w:r w:rsidR="00C07CB4" w:rsidRPr="009C3E8D">
        <w:rPr>
          <w:rFonts w:ascii="Times New Roman" w:hAnsi="Times New Roman" w:cs="Times New Roman"/>
          <w:sz w:val="24"/>
          <w:szCs w:val="24"/>
        </w:rPr>
        <w:t>, в расчет будет приниматься цена, указанная на электронной площадке.</w:t>
      </w:r>
    </w:p>
    <w:p w:rsidR="009B655B" w:rsidRPr="009C3E8D" w:rsidRDefault="00C07CB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.2. 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9C3E8D">
        <w:rPr>
          <w:rFonts w:ascii="Times New Roman" w:hAnsi="Times New Roman" w:cs="Times New Roman"/>
          <w:sz w:val="24"/>
          <w:szCs w:val="24"/>
        </w:rPr>
        <w:t>, указанной</w:t>
      </w:r>
      <w:r w:rsidR="00453428" w:rsidRPr="009C3E8D">
        <w:rPr>
          <w:rFonts w:ascii="Times New Roman" w:hAnsi="Times New Roman" w:cs="Times New Roman"/>
          <w:sz w:val="24"/>
          <w:szCs w:val="24"/>
        </w:rPr>
        <w:t xml:space="preserve">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9C3E8D">
        <w:rPr>
          <w:rFonts w:ascii="Times New Roman" w:hAnsi="Times New Roman" w:cs="Times New Roman"/>
          <w:sz w:val="24"/>
          <w:szCs w:val="24"/>
        </w:rPr>
        <w:t xml:space="preserve">, указанную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xml:space="preserve">. </w:t>
      </w:r>
    </w:p>
    <w:p w:rsidR="007B419E" w:rsidRPr="009C3E8D" w:rsidRDefault="00C07CB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53EA" w:rsidRPr="009C3E8D">
        <w:rPr>
          <w:rFonts w:ascii="Times New Roman" w:hAnsi="Times New Roman" w:cs="Times New Roman"/>
          <w:sz w:val="24"/>
          <w:szCs w:val="24"/>
        </w:rPr>
        <w:t>7.</w:t>
      </w:r>
      <w:r w:rsidR="00262EE3" w:rsidRPr="009C3E8D">
        <w:rPr>
          <w:rFonts w:ascii="Times New Roman" w:hAnsi="Times New Roman" w:cs="Times New Roman"/>
          <w:sz w:val="24"/>
          <w:szCs w:val="24"/>
        </w:rPr>
        <w:t>7</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9C3E8D">
        <w:rPr>
          <w:rFonts w:ascii="Times New Roman" w:hAnsi="Times New Roman" w:cs="Times New Roman"/>
          <w:sz w:val="24"/>
          <w:szCs w:val="24"/>
        </w:rPr>
        <w:t>при</w:t>
      </w:r>
      <w:r w:rsidR="007B419E" w:rsidRPr="009C3E8D">
        <w:rPr>
          <w:rFonts w:ascii="Times New Roman" w:hAnsi="Times New Roman" w:cs="Times New Roman"/>
          <w:sz w:val="24"/>
          <w:szCs w:val="24"/>
        </w:rPr>
        <w:t xml:space="preserve"> оценк</w:t>
      </w:r>
      <w:r w:rsidR="00AE21C3" w:rsidRPr="009C3E8D">
        <w:rPr>
          <w:rFonts w:ascii="Times New Roman" w:hAnsi="Times New Roman" w:cs="Times New Roman"/>
          <w:sz w:val="24"/>
          <w:szCs w:val="24"/>
        </w:rPr>
        <w:t>е</w:t>
      </w:r>
      <w:r w:rsidR="007B419E" w:rsidRPr="009C3E8D">
        <w:rPr>
          <w:rFonts w:ascii="Times New Roman" w:hAnsi="Times New Roman" w:cs="Times New Roman"/>
          <w:sz w:val="24"/>
          <w:szCs w:val="24"/>
        </w:rPr>
        <w:t xml:space="preserve">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При этом договор заключается по цене заявки на участие в запросе котировок в электронной форме</w:t>
      </w:r>
      <w:r w:rsidR="00F238BB" w:rsidRPr="009C3E8D">
        <w:rPr>
          <w:rFonts w:ascii="Times New Roman" w:hAnsi="Times New Roman" w:cs="Times New Roman"/>
          <w:sz w:val="24"/>
          <w:szCs w:val="24"/>
        </w:rPr>
        <w:t>, предложенной участником.</w:t>
      </w:r>
    </w:p>
    <w:p w:rsidR="007447BE" w:rsidRPr="009C3E8D" w:rsidRDefault="00A036D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D63484" w:rsidRPr="009C3E8D">
        <w:rPr>
          <w:rFonts w:ascii="Times New Roman" w:hAnsi="Times New Roman" w:cs="Times New Roman"/>
          <w:sz w:val="24"/>
          <w:szCs w:val="24"/>
        </w:rPr>
        <w:t>7.</w:t>
      </w:r>
      <w:r w:rsidR="00262EE3" w:rsidRPr="009C3E8D">
        <w:rPr>
          <w:rFonts w:ascii="Times New Roman" w:hAnsi="Times New Roman" w:cs="Times New Roman"/>
          <w:sz w:val="24"/>
          <w:szCs w:val="24"/>
        </w:rPr>
        <w:t>8</w:t>
      </w:r>
      <w:r w:rsidRPr="009C3E8D">
        <w:rPr>
          <w:rFonts w:ascii="Times New Roman" w:hAnsi="Times New Roman" w:cs="Times New Roman"/>
          <w:sz w:val="24"/>
          <w:szCs w:val="24"/>
        </w:rPr>
        <w:t>. </w:t>
      </w:r>
      <w:r w:rsidR="007447BE" w:rsidRPr="009C3E8D">
        <w:rPr>
          <w:rFonts w:ascii="Times New Roman" w:hAnsi="Times New Roman" w:cs="Times New Roman"/>
          <w:sz w:val="24"/>
          <w:szCs w:val="24"/>
        </w:rPr>
        <w:t>П</w:t>
      </w:r>
      <w:r w:rsidR="00FD48C1" w:rsidRPr="009C3E8D">
        <w:rPr>
          <w:rFonts w:ascii="Times New Roman" w:hAnsi="Times New Roman" w:cs="Times New Roman"/>
          <w:sz w:val="24"/>
          <w:szCs w:val="24"/>
        </w:rPr>
        <w:t>р</w:t>
      </w:r>
      <w:r w:rsidR="007447BE" w:rsidRPr="009C3E8D">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9C3E8D">
        <w:rPr>
          <w:rFonts w:ascii="Times New Roman" w:hAnsi="Times New Roman" w:cs="Times New Roman"/>
          <w:sz w:val="24"/>
          <w:szCs w:val="24"/>
        </w:rPr>
        <w:t> </w:t>
      </w:r>
      <w:r w:rsidR="007447BE" w:rsidRPr="009C3E8D">
        <w:rPr>
          <w:rFonts w:ascii="Times New Roman" w:hAnsi="Times New Roman" w:cs="Times New Roman"/>
          <w:sz w:val="24"/>
          <w:szCs w:val="24"/>
        </w:rPr>
        <w:t xml:space="preserve">сентября 2016 г. № 925 </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 xml:space="preserve"> осуществл</w:t>
      </w:r>
      <w:r w:rsidR="007438F3" w:rsidRPr="009C3E8D">
        <w:rPr>
          <w:rFonts w:ascii="Times New Roman" w:hAnsi="Times New Roman" w:cs="Times New Roman"/>
          <w:sz w:val="24"/>
          <w:szCs w:val="24"/>
        </w:rPr>
        <w:t>я</w:t>
      </w:r>
      <w:r w:rsidR="007447BE" w:rsidRPr="009C3E8D">
        <w:rPr>
          <w:rFonts w:ascii="Times New Roman" w:hAnsi="Times New Roman" w:cs="Times New Roman"/>
          <w:sz w:val="24"/>
          <w:szCs w:val="24"/>
        </w:rPr>
        <w:t>ется в следующем порядке:</w:t>
      </w:r>
    </w:p>
    <w:p w:rsidR="00551DE2" w:rsidRPr="009C3E8D" w:rsidRDefault="0005650A"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05390F" w:rsidRPr="009C3E8D">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 xml:space="preserve">оговор заключается по цене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Pr="009C3E8D" w:rsidRDefault="0005650A"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9B61D0" w:rsidRPr="009C3E8D">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9C3E8D">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sidRPr="009C3E8D">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9C3E8D">
        <w:rPr>
          <w:rFonts w:ascii="Times New Roman" w:hAnsi="Times New Roman" w:cs="Times New Roman"/>
          <w:sz w:val="24"/>
          <w:szCs w:val="24"/>
        </w:rPr>
        <w:t>И</w:t>
      </w:r>
      <w:r w:rsidR="009B61D0" w:rsidRPr="009C3E8D">
        <w:rPr>
          <w:rFonts w:ascii="Times New Roman" w:hAnsi="Times New Roman" w:cs="Times New Roman"/>
          <w:sz w:val="24"/>
          <w:szCs w:val="24"/>
        </w:rPr>
        <w:t>звещения</w:t>
      </w:r>
      <w:r w:rsidR="006C5115"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9C3E8D">
        <w:rPr>
          <w:rFonts w:ascii="Times New Roman" w:hAnsi="Times New Roman" w:cs="Times New Roman"/>
          <w:sz w:val="24"/>
          <w:szCs w:val="24"/>
        </w:rPr>
        <w:t>.</w:t>
      </w:r>
    </w:p>
    <w:p w:rsidR="00964E12" w:rsidRPr="009C3E8D" w:rsidRDefault="0005650A"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3) </w:t>
      </w:r>
      <w:r w:rsidR="00964E12" w:rsidRPr="009C3E8D">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w:t>
      </w:r>
      <w:r w:rsidR="00964E12" w:rsidRPr="009C3E8D">
        <w:rPr>
          <w:rFonts w:ascii="Times New Roman" w:hAnsi="Times New Roman" w:cs="Times New Roman"/>
          <w:sz w:val="24"/>
          <w:szCs w:val="24"/>
        </w:rPr>
        <w:lastRenderedPageBreak/>
        <w:t xml:space="preserve">Федерации от 16 сентября 2016 г. № 925 </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 не допускается заме</w:t>
      </w:r>
      <w:r w:rsidR="00B11DA1" w:rsidRPr="009C3E8D">
        <w:rPr>
          <w:rFonts w:ascii="Times New Roman" w:hAnsi="Times New Roman" w:cs="Times New Roman"/>
          <w:sz w:val="24"/>
          <w:szCs w:val="24"/>
        </w:rPr>
        <w:t>на страны происхождения товара</w:t>
      </w:r>
      <w:r w:rsidR="00964E12" w:rsidRPr="009C3E8D">
        <w:rPr>
          <w:rFonts w:ascii="Times New Roman" w:hAnsi="Times New Roman" w:cs="Times New Roman"/>
          <w:sz w:val="24"/>
          <w:szCs w:val="24"/>
        </w:rPr>
        <w:t>.</w:t>
      </w:r>
    </w:p>
    <w:p w:rsidR="0005390F" w:rsidRPr="009C3E8D" w:rsidRDefault="007E5652"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4</w:t>
      </w:r>
      <w:r w:rsidR="0005650A" w:rsidRPr="009C3E8D">
        <w:rPr>
          <w:rFonts w:ascii="Times New Roman" w:hAnsi="Times New Roman" w:cs="Times New Roman"/>
          <w:sz w:val="24"/>
          <w:szCs w:val="24"/>
        </w:rPr>
        <w:t xml:space="preserve">) </w:t>
      </w:r>
      <w:r w:rsidR="0005390F" w:rsidRPr="009C3E8D">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а) закупка признана несостоявшейся и договор заключается с единственным участником запроса котировок в электронной форме;</w:t>
      </w:r>
    </w:p>
    <w:p w:rsidR="0005390F"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
    <w:p w:rsidR="00121866" w:rsidRPr="009C3E8D" w:rsidRDefault="00121866"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5) Приоритет устанавливается с учетом положений Генерального </w:t>
      </w:r>
      <w:hyperlink r:id="rId19" w:history="1">
        <w:r w:rsidRPr="009C3E8D">
          <w:rPr>
            <w:rFonts w:ascii="Times New Roman" w:hAnsi="Times New Roman" w:cs="Times New Roman"/>
            <w:sz w:val="24"/>
            <w:szCs w:val="24"/>
          </w:rPr>
          <w:t>соглашения</w:t>
        </w:r>
      </w:hyperlink>
      <w:r w:rsidRPr="009C3E8D">
        <w:rPr>
          <w:rFonts w:ascii="Times New Roman" w:hAnsi="Times New Roman" w:cs="Times New Roman"/>
          <w:sz w:val="24"/>
          <w:szCs w:val="24"/>
        </w:rPr>
        <w:t xml:space="preserve"> по тарифам и торговле 1994 года и </w:t>
      </w:r>
      <w:hyperlink r:id="rId20" w:history="1">
        <w:r w:rsidRPr="009C3E8D">
          <w:rPr>
            <w:rFonts w:ascii="Times New Roman" w:hAnsi="Times New Roman" w:cs="Times New Roman"/>
            <w:sz w:val="24"/>
            <w:szCs w:val="24"/>
          </w:rPr>
          <w:t>Договора</w:t>
        </w:r>
      </w:hyperlink>
      <w:r w:rsidRPr="009C3E8D">
        <w:rPr>
          <w:rFonts w:ascii="Times New Roman" w:hAnsi="Times New Roman" w:cs="Times New Roman"/>
          <w:sz w:val="24"/>
          <w:szCs w:val="24"/>
        </w:rPr>
        <w:t xml:space="preserve"> о Евразийском экономическом союзе от 29 мая 2014 г.</w:t>
      </w:r>
    </w:p>
    <w:p w:rsidR="00216732" w:rsidRPr="009C3E8D" w:rsidRDefault="00DA7F86"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9</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 xml:space="preserve">Заявке на участие </w:t>
      </w:r>
      <w:r w:rsidR="006C06D1" w:rsidRPr="009C3E8D">
        <w:rPr>
          <w:rFonts w:ascii="Times New Roman" w:hAnsi="Times New Roman" w:cs="Times New Roman"/>
          <w:sz w:val="24"/>
          <w:szCs w:val="24"/>
        </w:rPr>
        <w:t>запроса котировок в электронной форме</w:t>
      </w:r>
      <w:r w:rsidR="007B419E" w:rsidRPr="009C3E8D">
        <w:rPr>
          <w:rFonts w:ascii="Times New Roman" w:hAnsi="Times New Roman" w:cs="Times New Roman"/>
          <w:sz w:val="24"/>
          <w:szCs w:val="24"/>
        </w:rPr>
        <w:t>,</w:t>
      </w:r>
      <w:r w:rsidR="006C06D1" w:rsidRPr="009C3E8D">
        <w:rPr>
          <w:rFonts w:ascii="Times New Roman" w:hAnsi="Times New Roman" w:cs="Times New Roman"/>
          <w:sz w:val="24"/>
          <w:szCs w:val="24"/>
        </w:rPr>
        <w:t xml:space="preserve"> </w:t>
      </w:r>
      <w:r w:rsidR="00216732" w:rsidRPr="009C3E8D">
        <w:rPr>
          <w:rFonts w:ascii="Times New Roman" w:hAnsi="Times New Roman" w:cs="Times New Roman"/>
          <w:sz w:val="24"/>
          <w:szCs w:val="24"/>
        </w:rPr>
        <w:t>в которой содерж</w:t>
      </w:r>
      <w:r w:rsidR="006C06D1" w:rsidRPr="009C3E8D">
        <w:rPr>
          <w:rFonts w:ascii="Times New Roman" w:hAnsi="Times New Roman" w:cs="Times New Roman"/>
          <w:sz w:val="24"/>
          <w:szCs w:val="24"/>
        </w:rPr>
        <w:t>и</w:t>
      </w:r>
      <w:r w:rsidR="00216732" w:rsidRPr="009C3E8D">
        <w:rPr>
          <w:rFonts w:ascii="Times New Roman" w:hAnsi="Times New Roman" w:cs="Times New Roman"/>
          <w:sz w:val="24"/>
          <w:szCs w:val="24"/>
        </w:rPr>
        <w:t>тся наименьшее ценовое предложение, присваивается первый номер.</w:t>
      </w:r>
    </w:p>
    <w:p w:rsidR="00216732" w:rsidRPr="009C3E8D" w:rsidRDefault="00DA7F8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9B35CF" w:rsidRPr="009C3E8D">
        <w:rPr>
          <w:rFonts w:ascii="Times New Roman" w:hAnsi="Times New Roman" w:cs="Times New Roman"/>
          <w:sz w:val="24"/>
          <w:szCs w:val="24"/>
        </w:rPr>
        <w:t>1</w:t>
      </w:r>
      <w:r w:rsidR="00262EE3" w:rsidRPr="009C3E8D">
        <w:rPr>
          <w:rFonts w:ascii="Times New Roman" w:hAnsi="Times New Roman" w:cs="Times New Roman"/>
          <w:sz w:val="24"/>
          <w:szCs w:val="24"/>
        </w:rPr>
        <w:t>0</w:t>
      </w:r>
      <w:r w:rsidR="009B35CF" w:rsidRPr="009C3E8D">
        <w:rPr>
          <w:rFonts w:ascii="Times New Roman" w:hAnsi="Times New Roman" w:cs="Times New Roman"/>
          <w:sz w:val="24"/>
          <w:szCs w:val="24"/>
        </w:rPr>
        <w:t>.</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9C3E8D" w:rsidRDefault="00D862F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17.1</w:t>
      </w:r>
      <w:r w:rsidR="00262EE3" w:rsidRPr="009C3E8D">
        <w:rPr>
          <w:rFonts w:ascii="Times New Roman" w:hAnsi="Times New Roman" w:cs="Times New Roman"/>
          <w:sz w:val="24"/>
          <w:szCs w:val="24"/>
        </w:rPr>
        <w:t>1</w:t>
      </w:r>
      <w:r w:rsidRPr="009C3E8D">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путем включения предложенной им в котировочной заявке цены в проект договора, представленного в </w:t>
      </w:r>
      <w:r w:rsidR="00C93AF6" w:rsidRPr="009C3E8D">
        <w:rPr>
          <w:rFonts w:ascii="Times New Roman" w:hAnsi="Times New Roman" w:cs="Times New Roman"/>
          <w:sz w:val="24"/>
          <w:szCs w:val="24"/>
        </w:rPr>
        <w:t>Извещении</w:t>
      </w:r>
      <w:r w:rsidRPr="009C3E8D">
        <w:rPr>
          <w:rFonts w:ascii="Times New Roman" w:hAnsi="Times New Roman" w:cs="Times New Roman"/>
          <w:sz w:val="24"/>
          <w:szCs w:val="24"/>
        </w:rPr>
        <w:t>.</w:t>
      </w:r>
    </w:p>
    <w:p w:rsidR="00216732" w:rsidRPr="009C3E8D" w:rsidRDefault="00DA7F8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C04D5" w:rsidRPr="009C3E8D">
        <w:rPr>
          <w:rFonts w:ascii="Times New Roman" w:hAnsi="Times New Roman" w:cs="Times New Roman"/>
          <w:sz w:val="24"/>
          <w:szCs w:val="24"/>
        </w:rPr>
        <w:t>7</w:t>
      </w:r>
      <w:r w:rsidRPr="009C3E8D">
        <w:rPr>
          <w:rFonts w:ascii="Times New Roman" w:hAnsi="Times New Roman" w:cs="Times New Roman"/>
          <w:sz w:val="24"/>
          <w:szCs w:val="24"/>
        </w:rPr>
        <w:t>.</w:t>
      </w:r>
      <w:r w:rsidR="00D862F1" w:rsidRPr="009C3E8D">
        <w:rPr>
          <w:rFonts w:ascii="Times New Roman" w:hAnsi="Times New Roman" w:cs="Times New Roman"/>
          <w:sz w:val="24"/>
          <w:szCs w:val="24"/>
        </w:rPr>
        <w:t>1</w:t>
      </w:r>
      <w:r w:rsidR="00262EE3" w:rsidRPr="009C3E8D">
        <w:rPr>
          <w:rFonts w:ascii="Times New Roman" w:hAnsi="Times New Roman" w:cs="Times New Roman"/>
          <w:sz w:val="24"/>
          <w:szCs w:val="24"/>
        </w:rPr>
        <w:t>2</w:t>
      </w:r>
      <w:r w:rsidRPr="009C3E8D">
        <w:rPr>
          <w:rFonts w:ascii="Times New Roman" w:hAnsi="Times New Roman" w:cs="Times New Roman"/>
          <w:sz w:val="24"/>
          <w:szCs w:val="24"/>
        </w:rPr>
        <w:t>. </w:t>
      </w:r>
      <w:r w:rsidR="00F238BB" w:rsidRPr="009C3E8D">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9C3E8D">
        <w:rPr>
          <w:rFonts w:ascii="Times New Roman" w:hAnsi="Times New Roman" w:cs="Times New Roman"/>
          <w:sz w:val="24"/>
          <w:szCs w:val="24"/>
        </w:rPr>
        <w:t xml:space="preserve">тоговый протокол </w:t>
      </w:r>
      <w:r w:rsidR="00F238BB" w:rsidRPr="009C3E8D">
        <w:rPr>
          <w:rFonts w:ascii="Times New Roman" w:hAnsi="Times New Roman" w:cs="Times New Roman"/>
          <w:sz w:val="24"/>
          <w:szCs w:val="24"/>
        </w:rPr>
        <w:t xml:space="preserve">проведения запроса котировок в электронной форме. </w:t>
      </w:r>
    </w:p>
    <w:p w:rsidR="00F238BB" w:rsidRPr="009C3E8D" w:rsidRDefault="00F238BB"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9C3E8D" w:rsidRDefault="00C7457A"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w:t>
      </w:r>
      <w:r w:rsidR="00F903AC" w:rsidRPr="009C3E8D">
        <w:rPr>
          <w:rFonts w:ascii="Times New Roman" w:hAnsi="Times New Roman" w:cs="Times New Roman"/>
          <w:b/>
          <w:sz w:val="24"/>
          <w:szCs w:val="24"/>
        </w:rPr>
        <w:t>8</w:t>
      </w:r>
      <w:r w:rsidR="00E42430" w:rsidRPr="009C3E8D">
        <w:rPr>
          <w:rFonts w:ascii="Times New Roman" w:hAnsi="Times New Roman" w:cs="Times New Roman"/>
          <w:b/>
          <w:sz w:val="24"/>
          <w:szCs w:val="24"/>
        </w:rPr>
        <w:t>. </w:t>
      </w:r>
      <w:r w:rsidR="0007608B" w:rsidRPr="009C3E8D">
        <w:rPr>
          <w:rFonts w:ascii="Times New Roman" w:hAnsi="Times New Roman" w:cs="Times New Roman"/>
          <w:b/>
          <w:sz w:val="24"/>
          <w:szCs w:val="24"/>
        </w:rPr>
        <w:t>Признание запроса котировок в электронной форме несостоявшимся.</w:t>
      </w:r>
    </w:p>
    <w:p w:rsidR="00A02F1D" w:rsidRPr="009C3E8D" w:rsidRDefault="00A02F1D"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9C3E8D" w:rsidRDefault="00A02F1D"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.2. </w:t>
      </w:r>
      <w:r w:rsidR="00216732" w:rsidRPr="009C3E8D">
        <w:rPr>
          <w:rFonts w:ascii="Times New Roman" w:hAnsi="Times New Roman" w:cs="Times New Roman"/>
          <w:sz w:val="24"/>
          <w:szCs w:val="24"/>
        </w:rPr>
        <w:t xml:space="preserve">При осуществлении </w:t>
      </w:r>
      <w:r w:rsidRPr="009C3E8D">
        <w:rPr>
          <w:rFonts w:ascii="Times New Roman" w:hAnsi="Times New Roman" w:cs="Times New Roman"/>
          <w:sz w:val="24"/>
          <w:szCs w:val="24"/>
        </w:rPr>
        <w:t xml:space="preserve">запроса котировок в электронной форме </w:t>
      </w:r>
      <w:r w:rsidR="00216732" w:rsidRPr="009C3E8D">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9C3E8D">
        <w:rPr>
          <w:rFonts w:ascii="Times New Roman" w:hAnsi="Times New Roman" w:cs="Times New Roman"/>
          <w:sz w:val="24"/>
          <w:szCs w:val="24"/>
        </w:rPr>
        <w:t>запрос котировок</w:t>
      </w:r>
      <w:r w:rsidR="00216732" w:rsidRPr="009C3E8D">
        <w:rPr>
          <w:rFonts w:ascii="Times New Roman" w:hAnsi="Times New Roman" w:cs="Times New Roman"/>
          <w:sz w:val="24"/>
          <w:szCs w:val="24"/>
        </w:rPr>
        <w:t xml:space="preserve"> в порядке, установленном разделами 6 – 7 Положения</w:t>
      </w:r>
      <w:r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216732" w:rsidRPr="009C3E8D">
        <w:rPr>
          <w:rFonts w:ascii="Times New Roman" w:hAnsi="Times New Roman" w:cs="Times New Roman"/>
          <w:sz w:val="24"/>
          <w:szCs w:val="24"/>
        </w:rPr>
        <w:t xml:space="preserve">, без соблюдения правил, установленных </w:t>
      </w:r>
      <w:r w:rsidR="008E2C8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216732" w:rsidRPr="009C3E8D">
        <w:rPr>
          <w:rFonts w:ascii="Times New Roman" w:hAnsi="Times New Roman" w:cs="Times New Roman"/>
          <w:sz w:val="24"/>
          <w:szCs w:val="24"/>
        </w:rPr>
        <w:t>, в случаях, если:</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СМП не подали заявок на участие в </w:t>
      </w:r>
      <w:r w:rsidR="00A02F1D" w:rsidRPr="009C3E8D">
        <w:rPr>
          <w:rFonts w:ascii="Times New Roman" w:hAnsi="Times New Roman" w:cs="Times New Roman"/>
          <w:sz w:val="24"/>
          <w:szCs w:val="24"/>
        </w:rPr>
        <w:t>проведении запроса котировок в электронной форме с участием СМП</w:t>
      </w:r>
      <w:r w:rsidRPr="009C3E8D">
        <w:rPr>
          <w:rFonts w:ascii="Times New Roman" w:hAnsi="Times New Roman" w:cs="Times New Roman"/>
          <w:sz w:val="24"/>
          <w:szCs w:val="24"/>
        </w:rPr>
        <w:t>;</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заявки всех участников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3) заявка, поданная единственным участником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не соответствует требованиям, предусмотренным </w:t>
      </w:r>
      <w:r w:rsidR="00293E11"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4) Заказчиком в порядке, установленном Положением</w:t>
      </w:r>
      <w:r w:rsidR="00BD34A4"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BD34A4"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принято решение о том, что договор по результатам </w:t>
      </w:r>
      <w:r w:rsidR="00A02F1D" w:rsidRPr="009C3E8D">
        <w:rPr>
          <w:rFonts w:ascii="Times New Roman" w:hAnsi="Times New Roman" w:cs="Times New Roman"/>
          <w:sz w:val="24"/>
          <w:szCs w:val="24"/>
        </w:rPr>
        <w:t xml:space="preserve">проведения запроса котировок в электронной форме </w:t>
      </w:r>
      <w:r w:rsidRPr="009C3E8D">
        <w:rPr>
          <w:rFonts w:ascii="Times New Roman" w:hAnsi="Times New Roman" w:cs="Times New Roman"/>
          <w:sz w:val="24"/>
          <w:szCs w:val="24"/>
        </w:rPr>
        <w:t>с участием СМП не заключается.</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02F1D" w:rsidRPr="009C3E8D">
        <w:rPr>
          <w:rFonts w:ascii="Times New Roman" w:hAnsi="Times New Roman" w:cs="Times New Roman"/>
          <w:sz w:val="24"/>
          <w:szCs w:val="24"/>
        </w:rPr>
        <w:t>3. </w:t>
      </w:r>
      <w:r w:rsidRPr="009C3E8D">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A02F1D"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без соблюдения правил, установленных </w:t>
      </w:r>
      <w:r w:rsidR="007F72DA" w:rsidRPr="009C3E8D">
        <w:rPr>
          <w:rFonts w:ascii="Times New Roman" w:hAnsi="Times New Roman" w:cs="Times New Roman"/>
          <w:sz w:val="24"/>
          <w:szCs w:val="24"/>
        </w:rPr>
        <w:t>И</w:t>
      </w:r>
      <w:r w:rsidR="00A02F1D" w:rsidRPr="009C3E8D">
        <w:rPr>
          <w:rFonts w:ascii="Times New Roman" w:hAnsi="Times New Roman" w:cs="Times New Roman"/>
          <w:sz w:val="24"/>
          <w:szCs w:val="24"/>
        </w:rPr>
        <w:t>звещением</w:t>
      </w:r>
      <w:r w:rsidRPr="009C3E8D">
        <w:rPr>
          <w:rFonts w:ascii="Times New Roman" w:hAnsi="Times New Roman" w:cs="Times New Roman"/>
          <w:sz w:val="24"/>
          <w:szCs w:val="24"/>
        </w:rPr>
        <w:t>.</w:t>
      </w:r>
    </w:p>
    <w:p w:rsidR="0007608B" w:rsidRPr="009C3E8D" w:rsidRDefault="0050130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C285F" w:rsidRPr="009C3E8D">
        <w:rPr>
          <w:rFonts w:ascii="Times New Roman" w:hAnsi="Times New Roman" w:cs="Times New Roman"/>
          <w:sz w:val="24"/>
          <w:szCs w:val="24"/>
        </w:rPr>
        <w:t>4</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по окончании срока подачи заявок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получена только одна заявка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звещением.</w:t>
      </w:r>
    </w:p>
    <w:p w:rsidR="0007608B" w:rsidRPr="009C3E8D" w:rsidRDefault="0050130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5</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рассматриваемая заявка и подавший такую заявку участник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соответствуют требованиям и условиям, предусмотренным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участником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подавшим такую заявку,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6B3D73"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07608B" w:rsidRPr="009C3E8D" w:rsidRDefault="0050130A" w:rsidP="00731F68">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6</w:t>
      </w:r>
      <w:r w:rsidR="00B30116" w:rsidRPr="009C3E8D">
        <w:rPr>
          <w:rFonts w:ascii="Times New Roman" w:hAnsi="Times New Roman" w:cs="Times New Roman"/>
          <w:sz w:val="24"/>
          <w:szCs w:val="24"/>
        </w:rPr>
        <w:t>. </w:t>
      </w:r>
      <w:r w:rsidR="00AC285F" w:rsidRPr="009C3E8D">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9C3E8D">
        <w:rPr>
          <w:rFonts w:ascii="Times New Roman" w:hAnsi="Times New Roman" w:cs="Times New Roman"/>
          <w:sz w:val="24"/>
          <w:szCs w:val="24"/>
        </w:rPr>
        <w:t>И</w:t>
      </w:r>
      <w:r w:rsidR="00AC285F" w:rsidRPr="009C3E8D">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9C3E8D" w:rsidRDefault="0050130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7</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В случае если по результатам рассмотрения заявок на участие в </w:t>
      </w:r>
      <w:r w:rsidR="006E0622"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и поданной им заявки требованиям, установленным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таким участником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931A4F"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6B3553" w:rsidRPr="009C3E8D" w:rsidRDefault="006B3553"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8</w:t>
      </w:r>
      <w:r w:rsidRPr="009C3E8D">
        <w:rPr>
          <w:rFonts w:ascii="Times New Roman" w:hAnsi="Times New Roman" w:cs="Times New Roman"/>
          <w:sz w:val="24"/>
          <w:szCs w:val="24"/>
        </w:rPr>
        <w:t xml:space="preserve">. После определения участника, с которым в соответствии с </w:t>
      </w:r>
      <w:r w:rsidR="0085507E"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D8606A" w:rsidRPr="009C3E8D" w:rsidRDefault="00D8606A" w:rsidP="00731F68">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г) наличие у участника конкурентной закупки</w:t>
      </w:r>
      <w:r w:rsidR="00262EE3" w:rsidRPr="009C3E8D">
        <w:rPr>
          <w:rFonts w:ascii="Times New Roman" w:hAnsi="Times New Roman" w:cs="Times New Roman"/>
          <w:sz w:val="24"/>
          <w:szCs w:val="24"/>
        </w:rPr>
        <w:t xml:space="preserve"> </w:t>
      </w:r>
      <w:r w:rsidRPr="009C3E8D">
        <w:rPr>
          <w:rFonts w:ascii="Times New Roman" w:hAnsi="Times New Roman" w:cs="Times New Roman"/>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w:t>
      </w:r>
      <w:r w:rsidRPr="009C3E8D">
        <w:rPr>
          <w:rFonts w:ascii="Times New Roman" w:hAnsi="Times New Roman" w:cs="Times New Roman"/>
          <w:sz w:val="24"/>
          <w:szCs w:val="24"/>
        </w:rPr>
        <w:lastRenderedPageBreak/>
        <w:t>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9C3E8D" w:rsidRDefault="008E28F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е</w:t>
      </w:r>
      <w:r w:rsidR="006B3553" w:rsidRPr="009C3E8D">
        <w:rPr>
          <w:rFonts w:ascii="Times New Roman" w:hAnsi="Times New Roman" w:cs="Times New Roman"/>
          <w:sz w:val="24"/>
          <w:szCs w:val="24"/>
        </w:rPr>
        <w:t xml:space="preserve">) </w:t>
      </w:r>
      <w:r w:rsidR="009B29EB" w:rsidRPr="009C3E8D">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
    <w:p w:rsidR="006B3553" w:rsidRPr="009C3E8D" w:rsidRDefault="009B29EB"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ж) </w:t>
      </w:r>
      <w:r w:rsidR="006B3553" w:rsidRPr="009C3E8D">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w:t>
      </w:r>
    </w:p>
    <w:p w:rsidR="006B3553" w:rsidRPr="009C3E8D" w:rsidRDefault="006B3553"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иным участником</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A85E97" w:rsidRPr="009C3E8D">
        <w:rPr>
          <w:rFonts w:ascii="Times New Roman" w:hAnsi="Times New Roman" w:cs="Times New Roman"/>
          <w:sz w:val="24"/>
          <w:szCs w:val="24"/>
        </w:rPr>
        <w:t>с которым заключается договор)</w:t>
      </w:r>
      <w:r w:rsidRPr="009C3E8D">
        <w:rPr>
          <w:rFonts w:ascii="Times New Roman" w:hAnsi="Times New Roman" w:cs="Times New Roman"/>
          <w:sz w:val="24"/>
          <w:szCs w:val="24"/>
        </w:rPr>
        <w:t>, процедура закупки признается несостоявшейся.</w:t>
      </w:r>
    </w:p>
    <w:p w:rsidR="00A50820"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19</w:t>
      </w:r>
      <w:r w:rsidR="00B30116" w:rsidRPr="009C3E8D">
        <w:rPr>
          <w:rFonts w:ascii="Times New Roman" w:hAnsi="Times New Roman" w:cs="Times New Roman"/>
          <w:b/>
          <w:sz w:val="24"/>
          <w:szCs w:val="24"/>
        </w:rPr>
        <w:t>. </w:t>
      </w:r>
      <w:r w:rsidR="0050130A" w:rsidRPr="009C3E8D">
        <w:rPr>
          <w:rFonts w:ascii="Times New Roman" w:hAnsi="Times New Roman" w:cs="Times New Roman"/>
          <w:b/>
          <w:sz w:val="24"/>
          <w:szCs w:val="24"/>
        </w:rPr>
        <w:t>Порядок з</w:t>
      </w:r>
      <w:r w:rsidR="00A50820" w:rsidRPr="009C3E8D">
        <w:rPr>
          <w:rFonts w:ascii="Times New Roman" w:hAnsi="Times New Roman" w:cs="Times New Roman"/>
          <w:b/>
          <w:sz w:val="24"/>
          <w:szCs w:val="24"/>
        </w:rPr>
        <w:t>аключени</w:t>
      </w:r>
      <w:r w:rsidR="0050130A" w:rsidRPr="009C3E8D">
        <w:rPr>
          <w:rFonts w:ascii="Times New Roman" w:hAnsi="Times New Roman" w:cs="Times New Roman"/>
          <w:b/>
          <w:sz w:val="24"/>
          <w:szCs w:val="24"/>
        </w:rPr>
        <w:t>я</w:t>
      </w:r>
      <w:r w:rsidR="00A50820" w:rsidRPr="009C3E8D">
        <w:rPr>
          <w:rFonts w:ascii="Times New Roman" w:hAnsi="Times New Roman" w:cs="Times New Roman"/>
          <w:b/>
          <w:sz w:val="24"/>
          <w:szCs w:val="24"/>
        </w:rPr>
        <w:t xml:space="preserve"> </w:t>
      </w:r>
      <w:r w:rsidR="006B00AA" w:rsidRPr="009C3E8D">
        <w:rPr>
          <w:rFonts w:ascii="Times New Roman" w:hAnsi="Times New Roman" w:cs="Times New Roman"/>
          <w:b/>
          <w:sz w:val="24"/>
          <w:szCs w:val="24"/>
        </w:rPr>
        <w:t>д</w:t>
      </w:r>
      <w:r w:rsidR="00A50820" w:rsidRPr="009C3E8D">
        <w:rPr>
          <w:rFonts w:ascii="Times New Roman" w:hAnsi="Times New Roman" w:cs="Times New Roman"/>
          <w:b/>
          <w:sz w:val="24"/>
          <w:szCs w:val="24"/>
        </w:rPr>
        <w:t>оговора.</w:t>
      </w:r>
    </w:p>
    <w:p w:rsidR="00B664A1" w:rsidRPr="009C3E8D" w:rsidRDefault="00F903AC"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943252" w:rsidRPr="009C3E8D">
        <w:rPr>
          <w:rFonts w:ascii="Times New Roman" w:hAnsi="Times New Roman" w:cs="Times New Roman"/>
          <w:sz w:val="24"/>
          <w:szCs w:val="24"/>
        </w:rPr>
        <w:t>.1. </w:t>
      </w:r>
      <w:r w:rsidR="0017747E" w:rsidRPr="009C3E8D">
        <w:rPr>
          <w:rFonts w:ascii="Times New Roman" w:hAnsi="Times New Roman" w:cs="Times New Roman"/>
          <w:sz w:val="24"/>
          <w:szCs w:val="24"/>
        </w:rPr>
        <w:t xml:space="preserve">Договор по результатам </w:t>
      </w:r>
      <w:r w:rsidR="00B33EF5" w:rsidRPr="009C3E8D">
        <w:rPr>
          <w:rFonts w:ascii="Times New Roman" w:hAnsi="Times New Roman" w:cs="Times New Roman"/>
          <w:sz w:val="24"/>
          <w:szCs w:val="24"/>
        </w:rPr>
        <w:t>проведения запроса котировок в электронной форме</w:t>
      </w:r>
      <w:r w:rsidR="0017747E" w:rsidRPr="009C3E8D">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9C3E8D">
        <w:rPr>
          <w:rFonts w:ascii="Times New Roman" w:hAnsi="Times New Roman" w:cs="Times New Roman"/>
          <w:sz w:val="24"/>
          <w:szCs w:val="24"/>
        </w:rPr>
        <w:t xml:space="preserve">усиленной квалифицированной </w:t>
      </w:r>
      <w:r w:rsidR="0017747E" w:rsidRPr="009C3E8D">
        <w:rPr>
          <w:rFonts w:ascii="Times New Roman" w:hAnsi="Times New Roman" w:cs="Times New Roman"/>
          <w:sz w:val="24"/>
          <w:szCs w:val="24"/>
        </w:rPr>
        <w:t>электронной подписью лица, имеющего право действовать от имен</w:t>
      </w:r>
      <w:r w:rsidR="00FB2642" w:rsidRPr="009C3E8D">
        <w:rPr>
          <w:rFonts w:ascii="Times New Roman" w:hAnsi="Times New Roman" w:cs="Times New Roman"/>
          <w:sz w:val="24"/>
          <w:szCs w:val="24"/>
        </w:rPr>
        <w:t>и соответственно участника такого запроса котировок</w:t>
      </w:r>
      <w:r w:rsidR="0017747E" w:rsidRPr="009C3E8D">
        <w:rPr>
          <w:rFonts w:ascii="Times New Roman" w:hAnsi="Times New Roman" w:cs="Times New Roman"/>
          <w:sz w:val="24"/>
          <w:szCs w:val="24"/>
        </w:rPr>
        <w:t xml:space="preserve">, </w:t>
      </w:r>
      <w:r w:rsidR="00762C81" w:rsidRPr="009C3E8D">
        <w:rPr>
          <w:rFonts w:ascii="Times New Roman" w:hAnsi="Times New Roman" w:cs="Times New Roman"/>
          <w:sz w:val="24"/>
          <w:szCs w:val="24"/>
        </w:rPr>
        <w:t>З</w:t>
      </w:r>
      <w:r w:rsidR="0017747E" w:rsidRPr="009C3E8D">
        <w:rPr>
          <w:rFonts w:ascii="Times New Roman" w:hAnsi="Times New Roman" w:cs="Times New Roman"/>
          <w:sz w:val="24"/>
          <w:szCs w:val="24"/>
        </w:rPr>
        <w:t xml:space="preserve">аказчика. </w:t>
      </w:r>
    </w:p>
    <w:p w:rsidR="00A357B5"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2B7C83" w:rsidRPr="009C3E8D">
        <w:rPr>
          <w:rFonts w:ascii="Times New Roman" w:hAnsi="Times New Roman" w:cs="Times New Roman"/>
          <w:sz w:val="24"/>
          <w:szCs w:val="24"/>
        </w:rPr>
        <w:t>2</w:t>
      </w:r>
      <w:r w:rsidR="007475EB" w:rsidRPr="009C3E8D">
        <w:rPr>
          <w:rFonts w:ascii="Times New Roman" w:hAnsi="Times New Roman" w:cs="Times New Roman"/>
          <w:sz w:val="24"/>
          <w:szCs w:val="24"/>
        </w:rPr>
        <w:t>. </w:t>
      </w:r>
      <w:r w:rsidR="00A357B5" w:rsidRPr="009C3E8D">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9C3E8D">
        <w:rPr>
          <w:rFonts w:ascii="Times New Roman" w:hAnsi="Times New Roman" w:cs="Times New Roman"/>
          <w:sz w:val="24"/>
          <w:szCs w:val="24"/>
        </w:rPr>
        <w:t xml:space="preserve">о закупках товаров, работ, услуг для нужд ФГУП </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 xml:space="preserve"> </w:t>
      </w:r>
      <w:r w:rsidR="00A357B5" w:rsidRPr="009C3E8D">
        <w:rPr>
          <w:rFonts w:ascii="Times New Roman" w:hAnsi="Times New Roman" w:cs="Times New Roman"/>
          <w:sz w:val="24"/>
          <w:szCs w:val="24"/>
        </w:rPr>
        <w:t>и Извещения.</w:t>
      </w:r>
    </w:p>
    <w:p w:rsidR="001D2C11" w:rsidRPr="009C3E8D" w:rsidRDefault="00A357B5"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19.3. </w:t>
      </w:r>
      <w:r w:rsidR="001D2C11" w:rsidRPr="009C3E8D">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9C3E8D">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9C3E8D">
        <w:rPr>
          <w:rFonts w:ascii="Times New Roman" w:hAnsi="Times New Roman" w:cs="Times New Roman"/>
          <w:sz w:val="24"/>
          <w:szCs w:val="24"/>
        </w:rPr>
        <w:t xml:space="preserve"> в электронной форме </w:t>
      </w:r>
      <w:r w:rsidR="001D2C11" w:rsidRPr="009C3E8D">
        <w:rPr>
          <w:rFonts w:ascii="Times New Roman" w:hAnsi="Times New Roman" w:cs="Times New Roman"/>
          <w:bCs/>
          <w:sz w:val="24"/>
          <w:szCs w:val="24"/>
        </w:rPr>
        <w:t>(</w:t>
      </w:r>
      <w:r w:rsidR="001D2C11" w:rsidRPr="009C3E8D">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9C3E8D">
        <w:rPr>
          <w:rFonts w:ascii="Times New Roman" w:hAnsi="Times New Roman" w:cs="Times New Roman"/>
          <w:bCs/>
          <w:sz w:val="24"/>
          <w:szCs w:val="24"/>
        </w:rPr>
        <w:t>) в его заявке на участие в запросе котировок</w:t>
      </w:r>
      <w:r w:rsidR="001D2C11" w:rsidRPr="009C3E8D">
        <w:rPr>
          <w:rFonts w:ascii="Times New Roman" w:hAnsi="Times New Roman" w:cs="Times New Roman"/>
          <w:sz w:val="24"/>
          <w:szCs w:val="24"/>
        </w:rPr>
        <w:t xml:space="preserve"> в электронной форме</w:t>
      </w:r>
      <w:r w:rsidR="001D2C11" w:rsidRPr="009C3E8D">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9C3E8D">
        <w:rPr>
          <w:rFonts w:ascii="Times New Roman" w:hAnsi="Times New Roman" w:cs="Times New Roman"/>
          <w:bCs/>
          <w:sz w:val="24"/>
          <w:szCs w:val="24"/>
        </w:rPr>
        <w:t>И</w:t>
      </w:r>
      <w:r w:rsidR="001D2C11" w:rsidRPr="009C3E8D">
        <w:rPr>
          <w:rFonts w:ascii="Times New Roman" w:hAnsi="Times New Roman" w:cs="Times New Roman"/>
          <w:bCs/>
          <w:sz w:val="24"/>
          <w:szCs w:val="24"/>
        </w:rPr>
        <w:t>звещения.</w:t>
      </w:r>
    </w:p>
    <w:p w:rsidR="007475EB" w:rsidRPr="009C3E8D" w:rsidRDefault="00F903AC"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2B7C83" w:rsidRPr="009C3E8D">
        <w:rPr>
          <w:rFonts w:ascii="Times New Roman" w:hAnsi="Times New Roman" w:cs="Times New Roman"/>
          <w:sz w:val="24"/>
          <w:szCs w:val="24"/>
        </w:rPr>
        <w:t>.</w:t>
      </w:r>
      <w:r w:rsidR="00A357B5" w:rsidRPr="009C3E8D">
        <w:rPr>
          <w:rFonts w:ascii="Times New Roman" w:hAnsi="Times New Roman" w:cs="Times New Roman"/>
          <w:sz w:val="24"/>
          <w:szCs w:val="24"/>
        </w:rPr>
        <w:t>4</w:t>
      </w:r>
      <w:r w:rsidR="002B7C83" w:rsidRPr="009C3E8D">
        <w:rPr>
          <w:rFonts w:ascii="Times New Roman" w:hAnsi="Times New Roman" w:cs="Times New Roman"/>
          <w:sz w:val="24"/>
          <w:szCs w:val="24"/>
        </w:rPr>
        <w:t>. </w:t>
      </w:r>
      <w:r w:rsidR="007475EB" w:rsidRPr="009C3E8D">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9C3E8D">
        <w:rPr>
          <w:rFonts w:ascii="Times New Roman" w:hAnsi="Times New Roman" w:cs="Times New Roman"/>
          <w:bCs/>
          <w:sz w:val="24"/>
          <w:szCs w:val="24"/>
        </w:rPr>
        <w:t xml:space="preserve">размещенный на электронной площадке договор </w:t>
      </w:r>
      <w:r w:rsidR="007475EB" w:rsidRPr="009C3E8D">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9C3E8D">
        <w:rPr>
          <w:rFonts w:ascii="Times New Roman" w:hAnsi="Times New Roman" w:cs="Times New Roman"/>
          <w:bCs/>
          <w:sz w:val="24"/>
          <w:szCs w:val="24"/>
        </w:rPr>
        <w:t>на электронной площадке договора</w:t>
      </w:r>
      <w:r w:rsidR="007475EB" w:rsidRPr="009C3E8D">
        <w:rPr>
          <w:rFonts w:ascii="Times New Roman" w:hAnsi="Times New Roman" w:cs="Times New Roman"/>
          <w:sz w:val="24"/>
          <w:szCs w:val="24"/>
        </w:rPr>
        <w:t>.</w:t>
      </w:r>
    </w:p>
    <w:p w:rsidR="007475EB" w:rsidRPr="009C3E8D" w:rsidRDefault="00F27BDD"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9C3E8D">
        <w:rPr>
          <w:rFonts w:ascii="Times New Roman" w:hAnsi="Times New Roman" w:cs="Times New Roman"/>
          <w:sz w:val="24"/>
          <w:szCs w:val="24"/>
        </w:rPr>
        <w:t xml:space="preserve">. </w:t>
      </w:r>
    </w:p>
    <w:p w:rsidR="006C506D" w:rsidRPr="009C3E8D" w:rsidRDefault="00F903AC"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A357B5" w:rsidRPr="009C3E8D">
        <w:rPr>
          <w:rFonts w:ascii="Times New Roman" w:hAnsi="Times New Roman" w:cs="Times New Roman"/>
          <w:sz w:val="24"/>
          <w:szCs w:val="24"/>
        </w:rPr>
        <w:t>5</w:t>
      </w:r>
      <w:r w:rsidR="007475EB" w:rsidRPr="009C3E8D">
        <w:rPr>
          <w:rFonts w:ascii="Times New Roman" w:hAnsi="Times New Roman" w:cs="Times New Roman"/>
          <w:sz w:val="24"/>
          <w:szCs w:val="24"/>
        </w:rPr>
        <w:t>. </w:t>
      </w:r>
      <w:r w:rsidR="006C506D" w:rsidRPr="009C3E8D">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9C3E8D">
        <w:rPr>
          <w:rFonts w:ascii="Times New Roman" w:hAnsi="Times New Roman" w:cs="Times New Roman"/>
          <w:sz w:val="24"/>
          <w:szCs w:val="24"/>
        </w:rPr>
        <w:t xml:space="preserve"> на электронной площадке</w:t>
      </w:r>
      <w:r w:rsidR="006C506D" w:rsidRPr="009C3E8D">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rsidR="006C506D" w:rsidRPr="009C3E8D" w:rsidRDefault="006C506D" w:rsidP="00731F68">
      <w:pPr>
        <w:keepNext/>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9C3E8D">
        <w:rPr>
          <w:rFonts w:ascii="Times New Roman" w:hAnsi="Times New Roman" w:cs="Times New Roman"/>
          <w:sz w:val="24"/>
          <w:szCs w:val="24"/>
        </w:rPr>
        <w:t>ую</w:t>
      </w:r>
      <w:r w:rsidRPr="009C3E8D">
        <w:rPr>
          <w:rFonts w:ascii="Times New Roman" w:hAnsi="Times New Roman" w:cs="Times New Roman"/>
          <w:sz w:val="24"/>
          <w:szCs w:val="24"/>
        </w:rPr>
        <w:t xml:space="preserve"> </w:t>
      </w:r>
      <w:r w:rsidR="00932E8E" w:rsidRPr="009C3E8D">
        <w:rPr>
          <w:rFonts w:ascii="Times New Roman" w:hAnsi="Times New Roman" w:cs="Times New Roman"/>
          <w:sz w:val="24"/>
          <w:szCs w:val="24"/>
        </w:rPr>
        <w:t>Спецификацию</w:t>
      </w:r>
      <w:r w:rsidRPr="009C3E8D">
        <w:rPr>
          <w:rFonts w:ascii="Times New Roman" w:hAnsi="Times New Roman" w:cs="Times New Roman"/>
          <w:sz w:val="24"/>
          <w:szCs w:val="24"/>
        </w:rPr>
        <w:t xml:space="preserve"> для включения в договор.  </w:t>
      </w:r>
    </w:p>
    <w:p w:rsidR="004162D1" w:rsidRPr="009C3E8D" w:rsidRDefault="00F903AC"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6C506D" w:rsidRPr="009C3E8D">
        <w:rPr>
          <w:rFonts w:ascii="Times New Roman" w:hAnsi="Times New Roman" w:cs="Times New Roman"/>
          <w:sz w:val="24"/>
          <w:szCs w:val="24"/>
        </w:rPr>
        <w:t>.</w:t>
      </w:r>
      <w:r w:rsidR="00A357B5" w:rsidRPr="009C3E8D">
        <w:rPr>
          <w:rFonts w:ascii="Times New Roman" w:hAnsi="Times New Roman" w:cs="Times New Roman"/>
          <w:sz w:val="24"/>
          <w:szCs w:val="24"/>
        </w:rPr>
        <w:t>6</w:t>
      </w:r>
      <w:r w:rsidR="006C506D" w:rsidRPr="009C3E8D">
        <w:rPr>
          <w:rFonts w:ascii="Times New Roman" w:hAnsi="Times New Roman" w:cs="Times New Roman"/>
          <w:sz w:val="24"/>
          <w:szCs w:val="24"/>
        </w:rPr>
        <w:t>. </w:t>
      </w:r>
      <w:r w:rsidR="007475EB" w:rsidRPr="009C3E8D">
        <w:rPr>
          <w:rFonts w:ascii="Times New Roman" w:hAnsi="Times New Roman" w:cs="Times New Roman"/>
          <w:sz w:val="24"/>
          <w:szCs w:val="24"/>
        </w:rPr>
        <w:t>В</w:t>
      </w:r>
      <w:r w:rsidR="002E2DD9" w:rsidRPr="009C3E8D">
        <w:rPr>
          <w:rFonts w:ascii="Times New Roman" w:hAnsi="Times New Roman" w:cs="Times New Roman"/>
          <w:sz w:val="24"/>
          <w:szCs w:val="24"/>
        </w:rPr>
        <w:t xml:space="preserve"> случае наличия разногласий по договор</w:t>
      </w:r>
      <w:r w:rsidR="002674CC" w:rsidRPr="009C3E8D">
        <w:rPr>
          <w:rFonts w:ascii="Times New Roman" w:hAnsi="Times New Roman" w:cs="Times New Roman"/>
          <w:sz w:val="24"/>
          <w:szCs w:val="24"/>
        </w:rPr>
        <w:t>у</w:t>
      </w:r>
      <w:r w:rsidR="002E2DD9" w:rsidRPr="009C3E8D">
        <w:rPr>
          <w:rFonts w:ascii="Times New Roman" w:hAnsi="Times New Roman" w:cs="Times New Roman"/>
          <w:sz w:val="24"/>
          <w:szCs w:val="24"/>
        </w:rPr>
        <w:t xml:space="preserve">, направленному </w:t>
      </w:r>
      <w:r w:rsidR="004162D1" w:rsidRPr="009C3E8D">
        <w:rPr>
          <w:rFonts w:ascii="Times New Roman" w:hAnsi="Times New Roman" w:cs="Times New Roman"/>
          <w:sz w:val="24"/>
          <w:szCs w:val="24"/>
        </w:rPr>
        <w:t>З</w:t>
      </w:r>
      <w:r w:rsidR="002E2DD9" w:rsidRPr="009C3E8D">
        <w:rPr>
          <w:rFonts w:ascii="Times New Roman" w:hAnsi="Times New Roman" w:cs="Times New Roman"/>
          <w:sz w:val="24"/>
          <w:szCs w:val="24"/>
        </w:rPr>
        <w:t xml:space="preserve">аказчиком, участник закупки, с которым заключается </w:t>
      </w:r>
      <w:r w:rsidR="006B00AA" w:rsidRPr="009C3E8D">
        <w:rPr>
          <w:rFonts w:ascii="Times New Roman" w:hAnsi="Times New Roman" w:cs="Times New Roman"/>
          <w:sz w:val="24"/>
          <w:szCs w:val="24"/>
        </w:rPr>
        <w:t>д</w:t>
      </w:r>
      <w:r w:rsidR="002E2DD9" w:rsidRPr="009C3E8D">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9C3E8D">
        <w:rPr>
          <w:rFonts w:ascii="Times New Roman" w:hAnsi="Times New Roman" w:cs="Times New Roman"/>
          <w:sz w:val="24"/>
          <w:szCs w:val="24"/>
        </w:rPr>
        <w:t>И</w:t>
      </w:r>
      <w:r w:rsidR="002E2DD9" w:rsidRPr="009C3E8D">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9C3E8D">
        <w:rPr>
          <w:rFonts w:ascii="Times New Roman" w:hAnsi="Times New Roman" w:cs="Times New Roman"/>
          <w:sz w:val="24"/>
          <w:szCs w:val="24"/>
        </w:rPr>
        <w:t>З</w:t>
      </w:r>
      <w:r w:rsidR="002E2DD9" w:rsidRPr="009C3E8D">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C3E8D">
        <w:rPr>
          <w:rFonts w:ascii="Times New Roman" w:hAnsi="Times New Roman" w:cs="Times New Roman"/>
          <w:sz w:val="24"/>
          <w:szCs w:val="24"/>
        </w:rPr>
        <w:t xml:space="preserve"> </w:t>
      </w:r>
    </w:p>
    <w:p w:rsidR="00C3203B" w:rsidRPr="009C3E8D" w:rsidRDefault="00C3203B"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Участник</w:t>
      </w:r>
      <w:r w:rsidR="008F0D83" w:rsidRPr="009C3E8D">
        <w:rPr>
          <w:rFonts w:ascii="Times New Roman" w:hAnsi="Times New Roman" w:cs="Times New Roman"/>
          <w:sz w:val="24"/>
          <w:szCs w:val="24"/>
        </w:rPr>
        <w:t xml:space="preserve"> закупки, с которым заключается договор,</w:t>
      </w:r>
      <w:r w:rsidRPr="009C3E8D">
        <w:rPr>
          <w:rFonts w:ascii="Times New Roman" w:hAnsi="Times New Roman" w:cs="Times New Roman"/>
          <w:sz w:val="24"/>
          <w:szCs w:val="24"/>
        </w:rPr>
        <w:t xml:space="preserve"> подписывает</w:t>
      </w:r>
      <w:r w:rsidR="008F0D83" w:rsidRPr="009C3E8D">
        <w:rPr>
          <w:rFonts w:ascii="Times New Roman" w:hAnsi="Times New Roman" w:cs="Times New Roman"/>
          <w:sz w:val="24"/>
          <w:szCs w:val="24"/>
        </w:rPr>
        <w:t xml:space="preserve"> такой </w:t>
      </w:r>
      <w:r w:rsidRPr="009C3E8D">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9C3E8D">
        <w:rPr>
          <w:rFonts w:ascii="Times New Roman" w:hAnsi="Times New Roman" w:cs="Times New Roman"/>
          <w:bCs/>
          <w:sz w:val="24"/>
          <w:szCs w:val="24"/>
        </w:rPr>
        <w:t>на электронной площадке договора</w:t>
      </w:r>
      <w:r w:rsidRPr="009C3E8D">
        <w:rPr>
          <w:rFonts w:ascii="Times New Roman" w:hAnsi="Times New Roman" w:cs="Times New Roman"/>
          <w:sz w:val="24"/>
          <w:szCs w:val="24"/>
        </w:rPr>
        <w:t>.</w:t>
      </w:r>
    </w:p>
    <w:p w:rsidR="00F27BDD" w:rsidRPr="009C3E8D" w:rsidRDefault="00F27BDD"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9C3E8D" w:rsidRDefault="00F903AC"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C55BB6" w:rsidRPr="009C3E8D">
        <w:rPr>
          <w:rFonts w:ascii="Times New Roman" w:hAnsi="Times New Roman" w:cs="Times New Roman"/>
          <w:sz w:val="24"/>
          <w:szCs w:val="24"/>
        </w:rPr>
        <w:t>.</w:t>
      </w:r>
      <w:r w:rsidR="00A357B5" w:rsidRPr="009C3E8D">
        <w:rPr>
          <w:rFonts w:ascii="Times New Roman" w:hAnsi="Times New Roman" w:cs="Times New Roman"/>
          <w:sz w:val="24"/>
          <w:szCs w:val="24"/>
        </w:rPr>
        <w:t>7</w:t>
      </w:r>
      <w:r w:rsidR="00C55BB6" w:rsidRPr="009C3E8D">
        <w:rPr>
          <w:rFonts w:ascii="Times New Roman" w:hAnsi="Times New Roman" w:cs="Times New Roman"/>
          <w:sz w:val="24"/>
          <w:szCs w:val="24"/>
        </w:rPr>
        <w:t>. </w:t>
      </w:r>
      <w:r w:rsidR="00766EC8"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9C3E8D" w:rsidRDefault="00766EC8"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8</w:t>
      </w:r>
      <w:r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9C3E8D" w:rsidRDefault="00766EC8"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9</w:t>
      </w:r>
      <w:r w:rsidRPr="009C3E8D">
        <w:rPr>
          <w:rFonts w:ascii="Times New Roman" w:hAnsi="Times New Roman" w:cs="Times New Roman"/>
          <w:sz w:val="24"/>
          <w:szCs w:val="24"/>
        </w:rPr>
        <w:t>. </w:t>
      </w:r>
      <w:r w:rsidR="00C55BB6" w:rsidRPr="009C3E8D">
        <w:rPr>
          <w:rFonts w:ascii="Times New Roman" w:hAnsi="Times New Roman" w:cs="Times New Roman"/>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с даты размещения в ЕИС итогового протокола проведения запроса котировок в электронной форме.</w:t>
      </w:r>
    </w:p>
    <w:p w:rsidR="00D47870"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20</w:t>
      </w:r>
      <w:r w:rsidR="00392EEE" w:rsidRPr="009C3E8D">
        <w:rPr>
          <w:rFonts w:ascii="Times New Roman" w:hAnsi="Times New Roman" w:cs="Times New Roman"/>
          <w:b/>
          <w:sz w:val="24"/>
          <w:szCs w:val="24"/>
        </w:rPr>
        <w:t>. </w:t>
      </w:r>
      <w:r w:rsidR="00D47870" w:rsidRPr="009C3E8D">
        <w:rPr>
          <w:rFonts w:ascii="Times New Roman" w:hAnsi="Times New Roman" w:cs="Times New Roman"/>
          <w:b/>
          <w:sz w:val="24"/>
          <w:szCs w:val="24"/>
        </w:rPr>
        <w:t>Антидемпинговые меры при проведении закупк</w:t>
      </w:r>
      <w:r w:rsidR="005D68F4" w:rsidRPr="009C3E8D">
        <w:rPr>
          <w:rFonts w:ascii="Times New Roman" w:hAnsi="Times New Roman" w:cs="Times New Roman"/>
          <w:b/>
          <w:sz w:val="24"/>
          <w:szCs w:val="24"/>
        </w:rPr>
        <w:t>и</w:t>
      </w:r>
      <w:r w:rsidR="00D47870" w:rsidRPr="009C3E8D">
        <w:rPr>
          <w:rFonts w:ascii="Times New Roman" w:hAnsi="Times New Roman" w:cs="Times New Roman"/>
          <w:b/>
          <w:sz w:val="24"/>
          <w:szCs w:val="24"/>
        </w:rPr>
        <w:t>.</w:t>
      </w:r>
    </w:p>
    <w:p w:rsidR="00D344B3"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C55BB6" w:rsidRPr="009C3E8D">
        <w:rPr>
          <w:rFonts w:ascii="Times New Roman" w:hAnsi="Times New Roman" w:cs="Times New Roman"/>
          <w:sz w:val="24"/>
          <w:szCs w:val="24"/>
        </w:rPr>
        <w:t>.</w:t>
      </w:r>
      <w:r w:rsidR="00D344B3" w:rsidRPr="009C3E8D">
        <w:rPr>
          <w:rFonts w:ascii="Times New Roman" w:hAnsi="Times New Roman" w:cs="Times New Roman"/>
          <w:sz w:val="24"/>
          <w:szCs w:val="24"/>
        </w:rPr>
        <w:t>1.</w:t>
      </w:r>
      <w:r w:rsidR="00070DA1" w:rsidRPr="009C3E8D">
        <w:rPr>
          <w:rFonts w:ascii="Times New Roman" w:hAnsi="Times New Roman" w:cs="Times New Roman"/>
          <w:sz w:val="24"/>
          <w:szCs w:val="24"/>
        </w:rPr>
        <w:t> </w:t>
      </w:r>
      <w:r w:rsidR="00D344B3" w:rsidRPr="009C3E8D">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3 </w:t>
      </w:r>
      <w:r w:rsidR="008730BE"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w:t>
      </w:r>
    </w:p>
    <w:p w:rsidR="00D344B3"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3.</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О контрактной системе в сфере закупок товаров, работ, услуг для </w:t>
      </w:r>
      <w:r w:rsidR="00D344B3" w:rsidRPr="009C3E8D">
        <w:rPr>
          <w:rFonts w:ascii="Times New Roman" w:hAnsi="Times New Roman" w:cs="Times New Roman"/>
          <w:sz w:val="24"/>
          <w:szCs w:val="24"/>
        </w:rPr>
        <w:lastRenderedPageBreak/>
        <w:t>обеспечения государственных и муниципальных нужд</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9C3E8D">
        <w:rPr>
          <w:rFonts w:ascii="Times New Roman" w:hAnsi="Times New Roman" w:cs="Times New Roman"/>
          <w:sz w:val="24"/>
          <w:szCs w:val="24"/>
        </w:rPr>
        <w:t>И</w:t>
      </w:r>
      <w:r w:rsidR="00D344B3" w:rsidRPr="009C3E8D">
        <w:rPr>
          <w:rFonts w:ascii="Times New Roman" w:hAnsi="Times New Roman" w:cs="Times New Roman"/>
          <w:sz w:val="24"/>
          <w:szCs w:val="24"/>
        </w:rPr>
        <w:t>звещении.</w:t>
      </w:r>
    </w:p>
    <w:p w:rsidR="00D344B3" w:rsidRPr="009C3E8D" w:rsidRDefault="00F903AC"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.4.</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Информация, предусмотренная пунктом </w:t>
      </w:r>
      <w:r w:rsidR="00335F00"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9C3E8D" w:rsidRDefault="00D344B3"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9C3E8D">
        <w:rPr>
          <w:rFonts w:ascii="Times New Roman" w:hAnsi="Times New Roman" w:cs="Times New Roman"/>
          <w:sz w:val="24"/>
          <w:szCs w:val="24"/>
        </w:rPr>
        <w:t>20.</w:t>
      </w:r>
      <w:r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Pr="009C3E8D">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p>
    <w:p w:rsidR="00D344B3" w:rsidRPr="009C3E8D" w:rsidRDefault="00F903AC"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.5.</w:t>
      </w:r>
      <w:r w:rsidR="00587034"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Обеспечение, указанное в пункте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9C3E8D" w:rsidRDefault="00D344B3"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
    <w:p w:rsidR="0007608B" w:rsidRPr="009C3E8D" w:rsidRDefault="00882F2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92EEE" w:rsidRPr="009C3E8D">
        <w:rPr>
          <w:rFonts w:ascii="Times New Roman" w:hAnsi="Times New Roman" w:cs="Times New Roman"/>
          <w:sz w:val="24"/>
          <w:szCs w:val="24"/>
        </w:rPr>
        <w:t>.</w:t>
      </w:r>
      <w:r w:rsidR="00F903AC" w:rsidRPr="009C3E8D">
        <w:rPr>
          <w:rFonts w:ascii="Times New Roman" w:hAnsi="Times New Roman" w:cs="Times New Roman"/>
          <w:sz w:val="24"/>
          <w:szCs w:val="24"/>
        </w:rPr>
        <w:t>6</w:t>
      </w:r>
      <w:r w:rsidR="00392EEE" w:rsidRPr="009C3E8D">
        <w:rPr>
          <w:rFonts w:ascii="Times New Roman" w:hAnsi="Times New Roman" w:cs="Times New Roman"/>
          <w:sz w:val="24"/>
          <w:szCs w:val="24"/>
        </w:rPr>
        <w:t>. </w:t>
      </w:r>
      <w:r w:rsidR="0007608B" w:rsidRPr="009C3E8D">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9C3E8D" w:rsidRDefault="00180CFA"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w:t>
      </w:r>
      <w:r w:rsidR="00335F00" w:rsidRPr="009C3E8D">
        <w:rPr>
          <w:rFonts w:ascii="Times New Roman" w:hAnsi="Times New Roman" w:cs="Times New Roman"/>
          <w:b/>
          <w:sz w:val="24"/>
          <w:szCs w:val="24"/>
        </w:rPr>
        <w:t>1</w:t>
      </w:r>
      <w:r w:rsidRPr="009C3E8D">
        <w:rPr>
          <w:rFonts w:ascii="Times New Roman" w:hAnsi="Times New Roman" w:cs="Times New Roman"/>
          <w:b/>
          <w:sz w:val="24"/>
          <w:szCs w:val="24"/>
        </w:rPr>
        <w:t>.</w:t>
      </w:r>
      <w:r w:rsidR="00866EBC" w:rsidRPr="009C3E8D">
        <w:rPr>
          <w:rFonts w:ascii="Times New Roman" w:hAnsi="Times New Roman" w:cs="Times New Roman"/>
          <w:b/>
          <w:sz w:val="24"/>
          <w:szCs w:val="24"/>
        </w:rPr>
        <w:t> </w:t>
      </w:r>
      <w:r w:rsidRPr="009C3E8D">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9C3E8D" w:rsidRDefault="00180CF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.1. В случае если победитель закупки </w:t>
      </w:r>
      <w:r w:rsidR="004B11CF" w:rsidRPr="009C3E8D">
        <w:rPr>
          <w:rFonts w:ascii="Times New Roman" w:hAnsi="Times New Roman" w:cs="Times New Roman"/>
          <w:sz w:val="24"/>
          <w:szCs w:val="24"/>
        </w:rPr>
        <w:t>(</w:t>
      </w:r>
      <w:r w:rsidRPr="009C3E8D">
        <w:rPr>
          <w:rFonts w:ascii="Times New Roman" w:hAnsi="Times New Roman" w:cs="Times New Roman"/>
          <w:sz w:val="24"/>
          <w:szCs w:val="24"/>
        </w:rPr>
        <w:t>иной участник закупки, с которым заключается договор</w:t>
      </w:r>
      <w:r w:rsidR="004B11CF" w:rsidRPr="009C3E8D">
        <w:rPr>
          <w:rFonts w:ascii="Times New Roman" w:hAnsi="Times New Roman" w:cs="Times New Roman"/>
          <w:sz w:val="24"/>
          <w:szCs w:val="24"/>
        </w:rPr>
        <w:t>)</w:t>
      </w:r>
      <w:r w:rsidR="00DC47E2" w:rsidRPr="009C3E8D">
        <w:rPr>
          <w:rFonts w:ascii="Times New Roman" w:hAnsi="Times New Roman" w:cs="Times New Roman"/>
          <w:sz w:val="24"/>
          <w:szCs w:val="24"/>
        </w:rPr>
        <w:t>, в срок, предусмотренный Извещением</w:t>
      </w:r>
      <w:r w:rsidRPr="009C3E8D">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9C3E8D">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9C3E8D">
        <w:rPr>
          <w:rFonts w:ascii="Times New Roman" w:hAnsi="Times New Roman" w:cs="Times New Roman"/>
          <w:sz w:val="24"/>
          <w:szCs w:val="24"/>
        </w:rPr>
        <w:t xml:space="preserve">в случае, если </w:t>
      </w:r>
      <w:r w:rsidR="00EE45AF"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9C3E8D" w:rsidRDefault="00180CF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9C3E8D" w:rsidRDefault="00335F00"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21</w:t>
      </w:r>
      <w:r w:rsidR="00180CFA" w:rsidRPr="009C3E8D">
        <w:rPr>
          <w:rFonts w:ascii="Times New Roman" w:hAnsi="Times New Roman" w:cs="Times New Roman"/>
          <w:sz w:val="24"/>
          <w:szCs w:val="24"/>
        </w:rPr>
        <w:t>.</w:t>
      </w:r>
      <w:r w:rsidR="00520DB1" w:rsidRPr="009C3E8D">
        <w:rPr>
          <w:rFonts w:ascii="Times New Roman" w:hAnsi="Times New Roman" w:cs="Times New Roman"/>
          <w:sz w:val="24"/>
          <w:szCs w:val="24"/>
        </w:rPr>
        <w:t>3.</w:t>
      </w:r>
      <w:r w:rsidR="00180CFA" w:rsidRPr="009C3E8D">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.4. </w:t>
      </w:r>
      <w:r w:rsidR="00180CFA" w:rsidRPr="009C3E8D">
        <w:rPr>
          <w:rFonts w:ascii="Times New Roman" w:hAnsi="Times New Roman" w:cs="Times New Roman"/>
          <w:sz w:val="24"/>
          <w:szCs w:val="24"/>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w:t>
      </w:r>
      <w:r w:rsidR="00180CFA" w:rsidRPr="009C3E8D">
        <w:rPr>
          <w:rFonts w:ascii="Times New Roman" w:hAnsi="Times New Roman" w:cs="Times New Roman"/>
          <w:sz w:val="24"/>
          <w:szCs w:val="24"/>
        </w:rPr>
        <w:lastRenderedPageBreak/>
        <w:t>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.5</w:t>
      </w:r>
      <w:r w:rsidR="00180CFA" w:rsidRPr="009C3E8D">
        <w:rPr>
          <w:rFonts w:ascii="Times New Roman" w:hAnsi="Times New Roman" w:cs="Times New Roman"/>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.6</w:t>
      </w:r>
      <w:r w:rsidR="00180CFA"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9C3E8D">
        <w:rPr>
          <w:rFonts w:ascii="Times New Roman" w:hAnsi="Times New Roman" w:cs="Times New Roman"/>
          <w:sz w:val="24"/>
          <w:szCs w:val="24"/>
        </w:rPr>
        <w:t>И</w:t>
      </w:r>
      <w:r w:rsidR="00180CFA"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.7. </w:t>
      </w:r>
      <w:r w:rsidR="00180CFA" w:rsidRPr="009C3E8D">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E96BCA" w:rsidRPr="009C3E8D" w:rsidRDefault="00882F27"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2</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Обеспечение заявки –</w:t>
      </w:r>
      <w:r w:rsidR="00E96BCA" w:rsidRPr="009C3E8D">
        <w:rPr>
          <w:rFonts w:ascii="Times New Roman" w:hAnsi="Times New Roman" w:cs="Times New Roman"/>
          <w:b/>
          <w:bCs/>
          <w:iCs/>
          <w:sz w:val="24"/>
          <w:szCs w:val="24"/>
        </w:rPr>
        <w:t xml:space="preserve">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r w:rsidR="006B00AA" w:rsidRPr="009C3E8D">
        <w:rPr>
          <w:rFonts w:ascii="Times New Roman" w:hAnsi="Times New Roman" w:cs="Times New Roman"/>
          <w:bCs/>
          <w:iCs/>
          <w:sz w:val="24"/>
          <w:szCs w:val="24"/>
        </w:rPr>
        <w:t>.</w:t>
      </w:r>
    </w:p>
    <w:p w:rsidR="00302885" w:rsidRPr="009C3E8D" w:rsidRDefault="00CF32B9" w:rsidP="00731F68">
      <w:pPr>
        <w:autoSpaceDE w:val="0"/>
        <w:autoSpaceDN w:val="0"/>
        <w:adjustRightInd w:val="0"/>
        <w:spacing w:after="0" w:line="240" w:lineRule="auto"/>
        <w:ind w:firstLine="709"/>
        <w:jc w:val="both"/>
        <w:rPr>
          <w:rFonts w:ascii="Times New Roman" w:hAnsi="Times New Roman" w:cs="Times New Roman"/>
          <w:b/>
          <w:bCs/>
          <w:iCs/>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3</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 xml:space="preserve">Обеспечение исполнения </w:t>
      </w:r>
      <w:r w:rsidR="006B00AA" w:rsidRPr="009C3E8D">
        <w:rPr>
          <w:rFonts w:ascii="Times New Roman" w:hAnsi="Times New Roman" w:cs="Times New Roman"/>
          <w:b/>
          <w:bCs/>
          <w:iCs/>
          <w:sz w:val="24"/>
          <w:szCs w:val="24"/>
        </w:rPr>
        <w:t>д</w:t>
      </w:r>
      <w:r w:rsidR="00302885" w:rsidRPr="009C3E8D">
        <w:rPr>
          <w:rFonts w:ascii="Times New Roman" w:hAnsi="Times New Roman" w:cs="Times New Roman"/>
          <w:b/>
          <w:bCs/>
          <w:iCs/>
          <w:sz w:val="24"/>
          <w:szCs w:val="24"/>
        </w:rPr>
        <w:t xml:space="preserve">оговора –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p>
    <w:p w:rsidR="00697F01" w:rsidRPr="009C3E8D" w:rsidRDefault="00697F01" w:rsidP="00731F68">
      <w:pPr>
        <w:spacing w:after="0" w:line="240" w:lineRule="auto"/>
        <w:rPr>
          <w:rFonts w:ascii="Times New Roman" w:eastAsia="Times New Roman" w:hAnsi="Times New Roman" w:cs="Times New Roman"/>
          <w:b/>
          <w:sz w:val="24"/>
          <w:szCs w:val="24"/>
          <w:lang w:eastAsia="ru-RU"/>
        </w:rPr>
      </w:pPr>
      <w:r w:rsidRPr="009C3E8D">
        <w:rPr>
          <w:rFonts w:ascii="Times New Roman" w:eastAsia="Times New Roman" w:hAnsi="Times New Roman" w:cs="Times New Roman"/>
          <w:b/>
          <w:sz w:val="24"/>
          <w:szCs w:val="24"/>
          <w:lang w:eastAsia="ru-RU"/>
        </w:rPr>
        <w:br w:type="page"/>
      </w:r>
    </w:p>
    <w:p w:rsidR="00BB2251" w:rsidRPr="001D7A57" w:rsidRDefault="00BB2251" w:rsidP="001D7A57">
      <w:pPr>
        <w:snapToGrid w:val="0"/>
        <w:spacing w:after="0" w:line="240" w:lineRule="auto"/>
        <w:jc w:val="center"/>
        <w:rPr>
          <w:rFonts w:ascii="Times New Roman" w:hAnsi="Times New Roman" w:cs="Times New Roman"/>
          <w:b/>
          <w:sz w:val="24"/>
          <w:szCs w:val="24"/>
        </w:rPr>
      </w:pPr>
      <w:r w:rsidRPr="001D7A57">
        <w:rPr>
          <w:rFonts w:ascii="Times New Roman" w:hAnsi="Times New Roman" w:cs="Times New Roman"/>
          <w:b/>
          <w:sz w:val="24"/>
          <w:szCs w:val="24"/>
        </w:rPr>
        <w:lastRenderedPageBreak/>
        <w:t>ТЕХНИЧЕСКОЕ ЗАДАНИЕ</w:t>
      </w:r>
    </w:p>
    <w:p w:rsidR="002F4948" w:rsidRPr="001D7A57" w:rsidRDefault="002F4948" w:rsidP="001D7A57">
      <w:pPr>
        <w:snapToGrid w:val="0"/>
        <w:spacing w:after="0" w:line="240" w:lineRule="auto"/>
        <w:jc w:val="center"/>
        <w:rPr>
          <w:rFonts w:ascii="Times New Roman" w:hAnsi="Times New Roman" w:cs="Times New Roman"/>
          <w:b/>
          <w:sz w:val="24"/>
          <w:szCs w:val="24"/>
        </w:rPr>
      </w:pPr>
      <w:r w:rsidRPr="001D7A57">
        <w:rPr>
          <w:rFonts w:ascii="Times New Roman" w:hAnsi="Times New Roman" w:cs="Times New Roman"/>
          <w:b/>
          <w:sz w:val="24"/>
          <w:szCs w:val="24"/>
        </w:rPr>
        <w:t>на поставку</w:t>
      </w:r>
      <w:r w:rsidR="00731F68" w:rsidRPr="001D7A57">
        <w:rPr>
          <w:rFonts w:ascii="Times New Roman" w:hAnsi="Times New Roman" w:cs="Times New Roman"/>
          <w:b/>
          <w:sz w:val="24"/>
          <w:szCs w:val="24"/>
        </w:rPr>
        <w:t xml:space="preserve"> инструментов электрических и комплектующих к ним</w:t>
      </w:r>
    </w:p>
    <w:p w:rsidR="001D7A57" w:rsidRPr="001D7A57" w:rsidRDefault="001D7A57" w:rsidP="001D7A57">
      <w:pPr>
        <w:snapToGrid w:val="0"/>
        <w:spacing w:after="0" w:line="240" w:lineRule="auto"/>
        <w:jc w:val="center"/>
        <w:rPr>
          <w:rFonts w:ascii="Times New Roman" w:hAnsi="Times New Roman" w:cs="Times New Roman"/>
          <w:sz w:val="24"/>
          <w:szCs w:val="24"/>
        </w:rPr>
      </w:pPr>
    </w:p>
    <w:p w:rsidR="001D7A57" w:rsidRPr="001D7A57" w:rsidRDefault="001D7A57" w:rsidP="001D7A57">
      <w:pPr>
        <w:pStyle w:val="ac"/>
        <w:numPr>
          <w:ilvl w:val="0"/>
          <w:numId w:val="14"/>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1D7A57">
        <w:rPr>
          <w:rFonts w:ascii="Times New Roman" w:eastAsia="Times New Roman" w:hAnsi="Times New Roman" w:cs="Times New Roman"/>
          <w:b/>
          <w:bCs/>
          <w:color w:val="000000"/>
          <w:sz w:val="24"/>
          <w:szCs w:val="24"/>
          <w:lang w:eastAsia="ru-RU"/>
        </w:rPr>
        <w:t>Исходные данные.</w:t>
      </w:r>
    </w:p>
    <w:p w:rsidR="001D7A57" w:rsidRPr="001D7A57" w:rsidRDefault="001D7A57" w:rsidP="001D7A57">
      <w:pPr>
        <w:snapToGrid w:val="0"/>
        <w:spacing w:after="0" w:line="240" w:lineRule="auto"/>
        <w:jc w:val="both"/>
        <w:rPr>
          <w:rFonts w:ascii="Times New Roman" w:hAnsi="Times New Roman" w:cs="Times New Roman"/>
          <w:sz w:val="24"/>
          <w:szCs w:val="24"/>
        </w:rPr>
      </w:pPr>
      <w:r w:rsidRPr="001D7A57">
        <w:rPr>
          <w:rFonts w:ascii="Times New Roman" w:hAnsi="Times New Roman" w:cs="Times New Roman"/>
          <w:sz w:val="24"/>
          <w:szCs w:val="24"/>
          <w:lang w:eastAsia="zh-CN"/>
        </w:rPr>
        <w:t>Поставка</w:t>
      </w:r>
      <w:r w:rsidRPr="001D7A57">
        <w:rPr>
          <w:rFonts w:ascii="Times New Roman" w:hAnsi="Times New Roman" w:cs="Times New Roman"/>
          <w:sz w:val="24"/>
          <w:szCs w:val="24"/>
        </w:rPr>
        <w:t xml:space="preserve"> инструментов электрических и комплектующих к ним.</w:t>
      </w:r>
    </w:p>
    <w:p w:rsidR="001D7A57" w:rsidRPr="001D7A57" w:rsidRDefault="001D7A57" w:rsidP="001D7A57">
      <w:pPr>
        <w:snapToGrid w:val="0"/>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Количество поставляемого Товара: 116 единиц.</w:t>
      </w:r>
    </w:p>
    <w:p w:rsidR="001D7A57" w:rsidRPr="001D7A57" w:rsidRDefault="001D7A57" w:rsidP="001D7A57">
      <w:pPr>
        <w:snapToGrid w:val="0"/>
        <w:spacing w:after="0" w:line="240" w:lineRule="auto"/>
        <w:jc w:val="both"/>
        <w:rPr>
          <w:rFonts w:ascii="Times New Roman" w:hAnsi="Times New Roman" w:cs="Times New Roman"/>
          <w:sz w:val="24"/>
          <w:szCs w:val="24"/>
          <w:lang w:eastAsia="zh-CN"/>
        </w:rPr>
      </w:pPr>
    </w:p>
    <w:p w:rsidR="001D7A57" w:rsidRPr="001D7A57" w:rsidRDefault="001D7A57" w:rsidP="001D7A57">
      <w:pPr>
        <w:pStyle w:val="ac"/>
        <w:numPr>
          <w:ilvl w:val="0"/>
          <w:numId w:val="14"/>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1D7A57">
        <w:rPr>
          <w:rFonts w:ascii="Times New Roman" w:hAnsi="Times New Roman" w:cs="Times New Roman"/>
          <w:b/>
          <w:color w:val="000000"/>
          <w:spacing w:val="-2"/>
          <w:sz w:val="24"/>
          <w:szCs w:val="24"/>
        </w:rPr>
        <w:t>Требования к Товару и его характеристикам.</w:t>
      </w:r>
    </w:p>
    <w:p w:rsidR="001D7A57" w:rsidRPr="001D7A57" w:rsidRDefault="001D7A57" w:rsidP="001D7A57">
      <w:pPr>
        <w:snapToGrid w:val="0"/>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5000" w:type="pct"/>
        <w:tblLook w:val="04A0" w:firstRow="1" w:lastRow="0" w:firstColumn="1" w:lastColumn="0" w:noHBand="0" w:noVBand="1"/>
      </w:tblPr>
      <w:tblGrid>
        <w:gridCol w:w="540"/>
        <w:gridCol w:w="2228"/>
        <w:gridCol w:w="3505"/>
        <w:gridCol w:w="660"/>
        <w:gridCol w:w="1202"/>
        <w:gridCol w:w="794"/>
        <w:gridCol w:w="1068"/>
      </w:tblGrid>
      <w:tr w:rsidR="001D7A57" w:rsidRPr="001D7A57" w:rsidTr="001D7A57">
        <w:trPr>
          <w:trHeight w:val="315"/>
        </w:trPr>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A57" w:rsidRPr="001D7A57" w:rsidRDefault="001D7A57" w:rsidP="001D7A57">
            <w:pPr>
              <w:spacing w:after="0" w:line="240" w:lineRule="auto"/>
              <w:jc w:val="center"/>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 п/п</w:t>
            </w:r>
          </w:p>
        </w:tc>
        <w:tc>
          <w:tcPr>
            <w:tcW w:w="10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Наименование товара</w:t>
            </w:r>
          </w:p>
        </w:tc>
        <w:tc>
          <w:tcPr>
            <w:tcW w:w="1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A57" w:rsidRPr="001D7A57" w:rsidRDefault="001D7A57" w:rsidP="001D7A57">
            <w:pPr>
              <w:spacing w:after="0" w:line="240" w:lineRule="auto"/>
              <w:jc w:val="center"/>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Ед. изм.</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A57" w:rsidRPr="001D7A57" w:rsidRDefault="001D7A57" w:rsidP="001D7A57">
            <w:pPr>
              <w:spacing w:after="0" w:line="240" w:lineRule="auto"/>
              <w:jc w:val="center"/>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Общее кол-во</w:t>
            </w:r>
          </w:p>
        </w:tc>
        <w:tc>
          <w:tcPr>
            <w:tcW w:w="949" w:type="pct"/>
            <w:gridSpan w:val="2"/>
            <w:tcBorders>
              <w:top w:val="single" w:sz="4" w:space="0" w:color="auto"/>
              <w:left w:val="single" w:sz="4" w:space="0" w:color="auto"/>
              <w:bottom w:val="single" w:sz="4" w:space="0" w:color="auto"/>
              <w:right w:val="single" w:sz="4" w:space="0" w:color="auto"/>
            </w:tcBorders>
          </w:tcPr>
          <w:p w:rsidR="001D7A57" w:rsidRPr="001D7A57" w:rsidRDefault="001D7A57" w:rsidP="001D7A57">
            <w:pPr>
              <w:spacing w:after="0" w:line="240" w:lineRule="auto"/>
              <w:jc w:val="center"/>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 xml:space="preserve">Количество </w:t>
            </w:r>
          </w:p>
        </w:tc>
      </w:tr>
      <w:tr w:rsidR="001D7A57" w:rsidRPr="001D7A57" w:rsidTr="001D7A57">
        <w:trPr>
          <w:cantSplit/>
          <w:trHeight w:val="1134"/>
        </w:trPr>
        <w:tc>
          <w:tcPr>
            <w:tcW w:w="255" w:type="pct"/>
            <w:vMerge/>
            <w:tcBorders>
              <w:top w:val="single" w:sz="4" w:space="0" w:color="auto"/>
              <w:left w:val="single" w:sz="4" w:space="0" w:color="auto"/>
              <w:bottom w:val="single" w:sz="4" w:space="0" w:color="auto"/>
              <w:right w:val="single" w:sz="4" w:space="0" w:color="auto"/>
            </w:tcBorders>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p>
        </w:tc>
        <w:tc>
          <w:tcPr>
            <w:tcW w:w="1762" w:type="pct"/>
            <w:vMerge/>
            <w:tcBorders>
              <w:top w:val="single" w:sz="4" w:space="0" w:color="auto"/>
              <w:left w:val="single" w:sz="4" w:space="0" w:color="auto"/>
              <w:bottom w:val="single" w:sz="4" w:space="0" w:color="auto"/>
              <w:right w:val="single" w:sz="4" w:space="0" w:color="auto"/>
            </w:tcBorders>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1D7A57" w:rsidRPr="001D7A57" w:rsidRDefault="001D7A57" w:rsidP="001D7A57">
            <w:pPr>
              <w:spacing w:after="0" w:line="240" w:lineRule="auto"/>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extDirection w:val="btLr"/>
          </w:tcPr>
          <w:p w:rsidR="001D7A57" w:rsidRPr="001D7A57" w:rsidRDefault="001D7A57" w:rsidP="001D7A57">
            <w:pPr>
              <w:spacing w:after="0" w:line="240" w:lineRule="auto"/>
              <w:ind w:left="113" w:right="113"/>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Москва</w:t>
            </w:r>
          </w:p>
        </w:tc>
        <w:tc>
          <w:tcPr>
            <w:tcW w:w="542" w:type="pct"/>
            <w:tcBorders>
              <w:top w:val="single" w:sz="4" w:space="0" w:color="auto"/>
              <w:left w:val="single" w:sz="4" w:space="0" w:color="auto"/>
              <w:bottom w:val="single" w:sz="4" w:space="0" w:color="auto"/>
              <w:right w:val="single" w:sz="4" w:space="0" w:color="auto"/>
            </w:tcBorders>
            <w:textDirection w:val="btLr"/>
          </w:tcPr>
          <w:p w:rsidR="001D7A57" w:rsidRPr="001D7A57" w:rsidRDefault="001D7A57" w:rsidP="001D7A57">
            <w:pPr>
              <w:spacing w:after="0" w:line="240" w:lineRule="auto"/>
              <w:ind w:left="113" w:right="113"/>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Московская обл.</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Аккумуляторная дрель-</w:t>
            </w:r>
            <w:proofErr w:type="spellStart"/>
            <w:r w:rsidRPr="001D7A57">
              <w:rPr>
                <w:rFonts w:ascii="Times New Roman" w:hAnsi="Times New Roman" w:cs="Times New Roman"/>
                <w:sz w:val="24"/>
                <w:szCs w:val="24"/>
              </w:rPr>
              <w:t>шуруповёрт</w:t>
            </w:r>
            <w:proofErr w:type="spellEnd"/>
            <w:r w:rsidRPr="001D7A57">
              <w:rPr>
                <w:rFonts w:ascii="Times New Roman" w:hAnsi="Times New Roman" w:cs="Times New Roman"/>
                <w:sz w:val="24"/>
                <w:szCs w:val="24"/>
              </w:rPr>
              <w:t xml:space="preserve"> </w:t>
            </w:r>
            <w:proofErr w:type="spellStart"/>
            <w:r w:rsidRPr="001D7A57">
              <w:rPr>
                <w:rFonts w:ascii="Times New Roman" w:hAnsi="Times New Roman" w:cs="Times New Roman"/>
                <w:sz w:val="24"/>
                <w:szCs w:val="24"/>
              </w:rPr>
              <w:t>Makita</w:t>
            </w:r>
            <w:proofErr w:type="spellEnd"/>
            <w:r w:rsidRPr="001D7A57">
              <w:rPr>
                <w:rFonts w:ascii="Times New Roman" w:hAnsi="Times New Roman" w:cs="Times New Roman"/>
                <w:sz w:val="24"/>
                <w:szCs w:val="24"/>
              </w:rPr>
              <w:t xml:space="preserve"> DF330DWLE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Напряжение аккумулятора: не менее 18 В. Тип аккумулятора: </w:t>
            </w:r>
            <w:proofErr w:type="spellStart"/>
            <w:r w:rsidRPr="001D7A57">
              <w:rPr>
                <w:rFonts w:ascii="Times New Roman" w:hAnsi="Times New Roman" w:cs="Times New Roman"/>
                <w:sz w:val="24"/>
                <w:szCs w:val="24"/>
              </w:rPr>
              <w:t>Li-Ion</w:t>
            </w:r>
            <w:proofErr w:type="spellEnd"/>
            <w:r w:rsidRPr="001D7A57">
              <w:rPr>
                <w:rFonts w:ascii="Times New Roman" w:hAnsi="Times New Roman" w:cs="Times New Roman"/>
                <w:sz w:val="24"/>
                <w:szCs w:val="24"/>
              </w:rPr>
              <w:t xml:space="preserve"> (литий-ионный). Емкость аккумулятора: не менее 1,5 </w:t>
            </w:r>
            <w:proofErr w:type="spellStart"/>
            <w:r w:rsidRPr="001D7A57">
              <w:rPr>
                <w:rFonts w:ascii="Times New Roman" w:hAnsi="Times New Roman" w:cs="Times New Roman"/>
                <w:sz w:val="24"/>
                <w:szCs w:val="24"/>
              </w:rPr>
              <w:t>Ah</w:t>
            </w:r>
            <w:proofErr w:type="spellEnd"/>
            <w:r w:rsidRPr="001D7A57">
              <w:rPr>
                <w:rFonts w:ascii="Times New Roman" w:hAnsi="Times New Roman" w:cs="Times New Roman"/>
                <w:sz w:val="24"/>
                <w:szCs w:val="24"/>
              </w:rPr>
              <w:t xml:space="preserve">. Тип двигателя: щеточный или бесщеточный. Наличие реверса: да. Наличие удара: нет. Тип патрона: быстрозажимной. Количество скоростей работы: не менее 2. Макс. крутящий момент: не менее 40 </w:t>
            </w:r>
            <w:proofErr w:type="spellStart"/>
            <w:r w:rsidRPr="001D7A57">
              <w:rPr>
                <w:rFonts w:ascii="Times New Roman" w:hAnsi="Times New Roman" w:cs="Times New Roman"/>
                <w:sz w:val="24"/>
                <w:szCs w:val="24"/>
              </w:rPr>
              <w:t>Нм</w:t>
            </w:r>
            <w:proofErr w:type="spellEnd"/>
            <w:r w:rsidRPr="001D7A57">
              <w:rPr>
                <w:rFonts w:ascii="Times New Roman" w:hAnsi="Times New Roman" w:cs="Times New Roman"/>
                <w:sz w:val="24"/>
                <w:szCs w:val="24"/>
              </w:rPr>
              <w:t>. Макс. диаметр сверления (металл): 13 мм. Макс. диаметр сверления (дерево): не менее 30 мм. Макс. частота вращения шпинделя: не менее 1400. Количество аккумуляторов в комплекте: 2 шт.</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2</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Аккумуляторная отвертка </w:t>
            </w:r>
            <w:proofErr w:type="spellStart"/>
            <w:r w:rsidRPr="001D7A57">
              <w:rPr>
                <w:rFonts w:ascii="Times New Roman" w:hAnsi="Times New Roman" w:cs="Times New Roman"/>
                <w:sz w:val="24"/>
                <w:szCs w:val="24"/>
              </w:rPr>
              <w:t>Bosch</w:t>
            </w:r>
            <w:proofErr w:type="spellEnd"/>
            <w:r w:rsidRPr="001D7A57">
              <w:rPr>
                <w:rFonts w:ascii="Times New Roman" w:hAnsi="Times New Roman" w:cs="Times New Roman"/>
                <w:sz w:val="24"/>
                <w:szCs w:val="24"/>
              </w:rPr>
              <w:t xml:space="preserve"> GO 2 06019H2103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Наличие реверса. Макс. крутящий момент: не менее 5 </w:t>
            </w:r>
            <w:proofErr w:type="spellStart"/>
            <w:r w:rsidRPr="001D7A57">
              <w:rPr>
                <w:rFonts w:ascii="Times New Roman" w:hAnsi="Times New Roman" w:cs="Times New Roman"/>
                <w:sz w:val="24"/>
                <w:szCs w:val="24"/>
              </w:rPr>
              <w:t>Нм</w:t>
            </w:r>
            <w:proofErr w:type="spellEnd"/>
            <w:r w:rsidRPr="001D7A57">
              <w:rPr>
                <w:rFonts w:ascii="Times New Roman" w:hAnsi="Times New Roman" w:cs="Times New Roman"/>
                <w:sz w:val="24"/>
                <w:szCs w:val="24"/>
              </w:rPr>
              <w:t xml:space="preserve">. Тип аккумулятора: </w:t>
            </w:r>
            <w:proofErr w:type="spellStart"/>
            <w:r w:rsidRPr="001D7A57">
              <w:rPr>
                <w:rFonts w:ascii="Times New Roman" w:hAnsi="Times New Roman" w:cs="Times New Roman"/>
                <w:sz w:val="24"/>
                <w:szCs w:val="24"/>
              </w:rPr>
              <w:t>Li-Ion</w:t>
            </w:r>
            <w:proofErr w:type="spellEnd"/>
            <w:r w:rsidRPr="001D7A57">
              <w:rPr>
                <w:rFonts w:ascii="Times New Roman" w:hAnsi="Times New Roman" w:cs="Times New Roman"/>
                <w:sz w:val="24"/>
                <w:szCs w:val="24"/>
              </w:rPr>
              <w:t>. Устройство аккумулятора: встроенный.  Макс число оборотов: не менее 360 об/мин. Тип хвостовика: шестигранник 6,35 мм (1/4). Количество скоростей: 1 или 2</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5</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5</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Аккумуляторная ударная дрель-</w:t>
            </w:r>
            <w:proofErr w:type="spellStart"/>
            <w:r w:rsidRPr="001D7A57">
              <w:rPr>
                <w:rFonts w:ascii="Times New Roman" w:hAnsi="Times New Roman" w:cs="Times New Roman"/>
                <w:sz w:val="24"/>
                <w:szCs w:val="24"/>
              </w:rPr>
              <w:t>шуруповерт</w:t>
            </w:r>
            <w:proofErr w:type="spellEnd"/>
            <w:r w:rsidRPr="001D7A57">
              <w:rPr>
                <w:rFonts w:ascii="Times New Roman" w:hAnsi="Times New Roman" w:cs="Times New Roman"/>
                <w:sz w:val="24"/>
                <w:szCs w:val="24"/>
              </w:rPr>
              <w:t xml:space="preserve"> </w:t>
            </w:r>
            <w:proofErr w:type="spellStart"/>
            <w:r w:rsidRPr="001D7A57">
              <w:rPr>
                <w:rFonts w:ascii="Times New Roman" w:hAnsi="Times New Roman" w:cs="Times New Roman"/>
                <w:sz w:val="24"/>
                <w:szCs w:val="24"/>
              </w:rPr>
              <w:t>Makita</w:t>
            </w:r>
            <w:proofErr w:type="spellEnd"/>
            <w:r w:rsidRPr="001D7A57">
              <w:rPr>
                <w:rFonts w:ascii="Times New Roman" w:hAnsi="Times New Roman" w:cs="Times New Roman"/>
                <w:sz w:val="24"/>
                <w:szCs w:val="24"/>
              </w:rPr>
              <w:t xml:space="preserve"> HP488DWE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Напряжение аккумулятора: не менее 18 В. Тип аккумулятора: </w:t>
            </w:r>
            <w:proofErr w:type="spellStart"/>
            <w:r w:rsidRPr="001D7A57">
              <w:rPr>
                <w:rFonts w:ascii="Times New Roman" w:hAnsi="Times New Roman" w:cs="Times New Roman"/>
                <w:sz w:val="24"/>
                <w:szCs w:val="24"/>
              </w:rPr>
              <w:t>Li-Ion</w:t>
            </w:r>
            <w:proofErr w:type="spellEnd"/>
            <w:r w:rsidRPr="001D7A57">
              <w:rPr>
                <w:rFonts w:ascii="Times New Roman" w:hAnsi="Times New Roman" w:cs="Times New Roman"/>
                <w:sz w:val="24"/>
                <w:szCs w:val="24"/>
              </w:rPr>
              <w:t xml:space="preserve"> (литий-ионный). Емкость аккумулятора: не менее 1,5 </w:t>
            </w:r>
            <w:proofErr w:type="spellStart"/>
            <w:r w:rsidRPr="001D7A57">
              <w:rPr>
                <w:rFonts w:ascii="Times New Roman" w:hAnsi="Times New Roman" w:cs="Times New Roman"/>
                <w:sz w:val="24"/>
                <w:szCs w:val="24"/>
              </w:rPr>
              <w:t>Ah</w:t>
            </w:r>
            <w:proofErr w:type="spellEnd"/>
            <w:r w:rsidRPr="001D7A57">
              <w:rPr>
                <w:rFonts w:ascii="Times New Roman" w:hAnsi="Times New Roman" w:cs="Times New Roman"/>
                <w:sz w:val="24"/>
                <w:szCs w:val="24"/>
              </w:rPr>
              <w:t xml:space="preserve">.  Тип двигателя: щеточный или бесщеточный.  Наличие реверса: да. Наличие удара: есть. Тип удара: осевой. </w:t>
            </w:r>
            <w:r w:rsidRPr="001D7A57">
              <w:rPr>
                <w:rFonts w:ascii="Times New Roman" w:hAnsi="Times New Roman" w:cs="Times New Roman"/>
                <w:sz w:val="24"/>
                <w:szCs w:val="24"/>
              </w:rPr>
              <w:lastRenderedPageBreak/>
              <w:t xml:space="preserve">Тип патрона: быстрозажимной. Количество скоростей работы: не менее 2. Макс. крутящий момент: не менее 42 </w:t>
            </w:r>
            <w:proofErr w:type="spellStart"/>
            <w:r w:rsidRPr="001D7A57">
              <w:rPr>
                <w:rFonts w:ascii="Times New Roman" w:hAnsi="Times New Roman" w:cs="Times New Roman"/>
                <w:sz w:val="24"/>
                <w:szCs w:val="24"/>
              </w:rPr>
              <w:t>Нм</w:t>
            </w:r>
            <w:proofErr w:type="spellEnd"/>
            <w:r w:rsidRPr="001D7A57">
              <w:rPr>
                <w:rFonts w:ascii="Times New Roman" w:hAnsi="Times New Roman" w:cs="Times New Roman"/>
                <w:sz w:val="24"/>
                <w:szCs w:val="24"/>
              </w:rPr>
              <w:t>. Макс. диаметр оснастки: 13 мм.  Макс. частота вращения шпинделя: не менее 1400 об/мин. Количество аккумуляторов в комплекте: 2 шт. В комплекте также зарядное устройство.</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lastRenderedPageBreak/>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lastRenderedPageBreak/>
              <w:t>4</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Электрическая воздуходувка-пылесос DAEWOO DABL 3000E (или эквивалент)</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Питание: электрическое, функционал: обдув, измельчение, всасывание, мощность кВт: не менее 2,9, максимальный объем воздуха: от 840 м³/ч, максимальная скорость воздуха: от 80 м/с. Оснащен мусоросборником от 45 литров отходов. Материал крыльчатки: алюминий или полимер, но с дополнительным металлическим ножом для измельчения.</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5</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Воздухопровод высокого давления для компрессора</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Тип соединения - рапид (EURO); максимальное давление - не менее 15 бар; форма – спиральный; длина – не менее 10 м; внешний диаметр - 10 мм; внутренний диаметр – 6 мм; Материал - резина (полиуретан).</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6</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proofErr w:type="spellStart"/>
            <w:r w:rsidRPr="001D7A57">
              <w:rPr>
                <w:rFonts w:ascii="Times New Roman" w:hAnsi="Times New Roman" w:cs="Times New Roman"/>
                <w:sz w:val="24"/>
                <w:szCs w:val="24"/>
              </w:rPr>
              <w:t>Высоторез</w:t>
            </w:r>
            <w:proofErr w:type="spellEnd"/>
            <w:r w:rsidRPr="001D7A57">
              <w:rPr>
                <w:rFonts w:ascii="Times New Roman" w:hAnsi="Times New Roman" w:cs="Times New Roman"/>
                <w:sz w:val="24"/>
                <w:szCs w:val="24"/>
              </w:rPr>
              <w:t xml:space="preserve"> аккумуляторный МОБИЛ К ХСА20 КОМФОРТ, арт. МВК0027796 (или эквивалент)</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Тип двигателя: щеточный или бесщеточный, высота резания: не менее 4 м, максимальная толщина реза: не менее 20 мм, макс. скорость вращения цепи: не менее 5.5 об/мин, шина в комплекте, дюймы (см): 8" (20,3). Автоматическая смазка цепи: да, тип аккумулятора: </w:t>
            </w:r>
            <w:proofErr w:type="spellStart"/>
            <w:r w:rsidRPr="001D7A57">
              <w:rPr>
                <w:rFonts w:ascii="Times New Roman" w:hAnsi="Times New Roman" w:cs="Times New Roman"/>
                <w:sz w:val="24"/>
                <w:szCs w:val="24"/>
              </w:rPr>
              <w:t>Li-ion</w:t>
            </w:r>
            <w:proofErr w:type="spellEnd"/>
            <w:r w:rsidRPr="001D7A57">
              <w:rPr>
                <w:rFonts w:ascii="Times New Roman" w:hAnsi="Times New Roman" w:cs="Times New Roman"/>
                <w:sz w:val="24"/>
                <w:szCs w:val="24"/>
              </w:rPr>
              <w:t>, напряжение аккумулятора: не менее 20 В, емкость аккумулятора: не менее 2.0 А*ч. Количество аккумуляторов в комплекте 1 или 2 (не менее 2Ач), в комплекте зарядное устройство.</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7</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Поршневой компрессор </w:t>
            </w:r>
            <w:proofErr w:type="spellStart"/>
            <w:r w:rsidRPr="001D7A57">
              <w:rPr>
                <w:rFonts w:ascii="Times New Roman" w:hAnsi="Times New Roman" w:cs="Times New Roman"/>
                <w:sz w:val="24"/>
                <w:szCs w:val="24"/>
              </w:rPr>
              <w:t>Fini</w:t>
            </w:r>
            <w:proofErr w:type="spellEnd"/>
            <w:r w:rsidRPr="001D7A57">
              <w:rPr>
                <w:rFonts w:ascii="Times New Roman" w:hAnsi="Times New Roman" w:cs="Times New Roman"/>
                <w:sz w:val="24"/>
                <w:szCs w:val="24"/>
              </w:rPr>
              <w:t xml:space="preserve"> ENERGY 6 100566927 (или эквивалент)</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Напряжение 220 В. Рабочее давление 8 бар. Производительность на входе 180 л/мин. Объем ресивера 6 л. Тип компрессора: поршневой коаксиальный (прямой привод)</w:t>
            </w:r>
            <w:r w:rsidRPr="001D7A57">
              <w:rPr>
                <w:rFonts w:ascii="Times New Roman" w:hAnsi="Times New Roman" w:cs="Times New Roman"/>
                <w:sz w:val="24"/>
                <w:szCs w:val="24"/>
              </w:rPr>
              <w:br/>
            </w:r>
            <w:r w:rsidRPr="001D7A57">
              <w:rPr>
                <w:rFonts w:ascii="Times New Roman" w:hAnsi="Times New Roman" w:cs="Times New Roman"/>
                <w:sz w:val="24"/>
                <w:szCs w:val="24"/>
              </w:rPr>
              <w:lastRenderedPageBreak/>
              <w:t xml:space="preserve">Мощность (кВт): 1.1. Тип смазки: </w:t>
            </w:r>
            <w:proofErr w:type="spellStart"/>
            <w:r w:rsidRPr="001D7A57">
              <w:rPr>
                <w:rFonts w:ascii="Times New Roman" w:hAnsi="Times New Roman" w:cs="Times New Roman"/>
                <w:sz w:val="24"/>
                <w:szCs w:val="24"/>
              </w:rPr>
              <w:t>безмасляный</w:t>
            </w:r>
            <w:proofErr w:type="spellEnd"/>
            <w:r w:rsidRPr="001D7A57">
              <w:rPr>
                <w:rFonts w:ascii="Times New Roman" w:hAnsi="Times New Roman" w:cs="Times New Roman"/>
                <w:sz w:val="24"/>
                <w:szCs w:val="24"/>
              </w:rPr>
              <w:t>. Тип соединения: рапид (EURO). Тип двигателя: электрический</w:t>
            </w:r>
            <w:r w:rsidRPr="001D7A57">
              <w:rPr>
                <w:rFonts w:ascii="Times New Roman" w:hAnsi="Times New Roman" w:cs="Times New Roman"/>
                <w:sz w:val="24"/>
                <w:szCs w:val="24"/>
              </w:rPr>
              <w:br/>
              <w:t>Кабель питания в комплекте.</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lastRenderedPageBreak/>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lastRenderedPageBreak/>
              <w:t>8</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Круг заточной абразивный 200х20х16 мм</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Марка: 25А. Внешний диаметр: 200 мм, толщина: 20 мм, посадочный диаметр: 16 мм. Предназначен для профессионального применения с целью заточки лезвий и полотен инструментов различных типов (хозяйственных, бытовых, промышленных).</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7</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7</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9</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Круг отрезной по металлу 125x1,2x22,2 мм</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Предназначен для резки изделий из металла и нержавеющей стали с помощью угловой шлифовальной машины. Внешний диаметр: 125 мм, толщина: 1,2 мм, посадочный диаметр: 22,2 мм, зернистость: 40. </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20</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20</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7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10</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Круг отрезной по металлу 125х1х22,2 мм</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Предназначен для резки изделий из металла и нержавеющей стали с помощью угловой шлифовальной машины. Наружный диаметр: 125 мм, толщина: 1 мм, внутренний диаметр: 22,2 мм.</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30</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30</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11</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Круг отрезной по металлу 125х2х22,2 мм</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Предназначен для резки изделий из металла и нержавеющей стали с помощью угловой шлифовальной машины. Наружный диаметр: 125 мм, толщина: 2 мм, посадочный диаметр: 22,2 мм.</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10</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10</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12</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Круг отрезной по металлу 230х2,5х22,2 мм</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Предназначен для резки изделий из металла и нержавеющей стали с помощью угловой шлифовальной машины. Наружный диаметр: 230 мм, толщина: 2,5 мм, посадочный диаметр: 22,2 мм.</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10</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10</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13</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Круг отрезной по металлу 400х4х32 мм</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Наружный диаметр: 400 мм, толщина: 4 мм, внутренний диаметр: 32 мм.</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2</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2</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14</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Пистолет для подкачки колес грузовых автомобилей </w:t>
            </w:r>
            <w:r w:rsidRPr="001D7A57">
              <w:rPr>
                <w:rFonts w:ascii="Times New Roman" w:hAnsi="Times New Roman" w:cs="Times New Roman"/>
                <w:sz w:val="24"/>
                <w:szCs w:val="24"/>
              </w:rPr>
              <w:lastRenderedPageBreak/>
              <w:t>INTERTOOL PT-0507 с манометром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lastRenderedPageBreak/>
              <w:t xml:space="preserve">Оснащен манометром, необходимым для контроля давления, и гибким шлангом для присоединения к штуцеру </w:t>
            </w:r>
            <w:r w:rsidRPr="001D7A57">
              <w:rPr>
                <w:rFonts w:ascii="Times New Roman" w:hAnsi="Times New Roman" w:cs="Times New Roman"/>
                <w:sz w:val="24"/>
                <w:szCs w:val="24"/>
              </w:rPr>
              <w:lastRenderedPageBreak/>
              <w:t xml:space="preserve">шины. Давление - не менее 10 бар. Расход воздуха - 140 л/мин; </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lastRenderedPageBreak/>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lastRenderedPageBreak/>
              <w:t>15</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Продувочный </w:t>
            </w:r>
            <w:proofErr w:type="spellStart"/>
            <w:r w:rsidRPr="001D7A57">
              <w:rPr>
                <w:rFonts w:ascii="Times New Roman" w:hAnsi="Times New Roman" w:cs="Times New Roman"/>
                <w:sz w:val="24"/>
                <w:szCs w:val="24"/>
              </w:rPr>
              <w:t>пневмопистолет</w:t>
            </w:r>
            <w:proofErr w:type="spellEnd"/>
            <w:r w:rsidRPr="001D7A57">
              <w:rPr>
                <w:rFonts w:ascii="Times New Roman" w:hAnsi="Times New Roman" w:cs="Times New Roman"/>
                <w:sz w:val="24"/>
                <w:szCs w:val="24"/>
              </w:rPr>
              <w:t xml:space="preserve"> FUBAG DGL170/4 110122 (или эквивалент)</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Тип товара – пистолет. Тип соединения - рапид (</w:t>
            </w:r>
            <w:proofErr w:type="spellStart"/>
            <w:r w:rsidRPr="001D7A57">
              <w:rPr>
                <w:rFonts w:ascii="Times New Roman" w:hAnsi="Times New Roman" w:cs="Times New Roman"/>
                <w:sz w:val="24"/>
                <w:szCs w:val="24"/>
              </w:rPr>
              <w:t>Euro</w:t>
            </w:r>
            <w:proofErr w:type="spellEnd"/>
            <w:r w:rsidRPr="001D7A57">
              <w:rPr>
                <w:rFonts w:ascii="Times New Roman" w:hAnsi="Times New Roman" w:cs="Times New Roman"/>
                <w:sz w:val="24"/>
                <w:szCs w:val="24"/>
              </w:rPr>
              <w:t xml:space="preserve">). Материал – сталь. Максимальное рабочее давление – не менее 4 бар. Диаметр воздушного штуцера - 1/4". </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77"/>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16</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Технический фен BOSCH GHG 20-63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Мощность: не менее 1500 Вт и не более 2300 Вт. Макс. рабочая температура не менее 560 °С. Регулировка: ступенчатая или плавная.</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7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17</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proofErr w:type="spellStart"/>
            <w:r w:rsidRPr="001D7A57">
              <w:rPr>
                <w:rFonts w:ascii="Times New Roman" w:hAnsi="Times New Roman" w:cs="Times New Roman"/>
                <w:sz w:val="24"/>
                <w:szCs w:val="24"/>
              </w:rPr>
              <w:t>Углошлифовальная</w:t>
            </w:r>
            <w:proofErr w:type="spellEnd"/>
            <w:r w:rsidRPr="001D7A57">
              <w:rPr>
                <w:rFonts w:ascii="Times New Roman" w:hAnsi="Times New Roman" w:cs="Times New Roman"/>
                <w:sz w:val="24"/>
                <w:szCs w:val="24"/>
              </w:rPr>
              <w:t xml:space="preserve"> машина ЗУБР УШМ-125-1205 Э, 125мм, без аккумулятора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Тип питания от сети, двуручная, дополнительная рукоятка ,рукоятки с резиновым покрытием, фиксация шпинделя, потребляемая мощность не менее 1200 Вт, максимальная частота вращения диска не менее 11000 об/мин., диаметр диска: 125 мм, резьба шпинделя: М14, диаметр посадки диска: 22,2 мм. Напряжение: 220Вт. </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18</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Электрический </w:t>
            </w:r>
            <w:proofErr w:type="spellStart"/>
            <w:r w:rsidRPr="001D7A57">
              <w:rPr>
                <w:rFonts w:ascii="Times New Roman" w:hAnsi="Times New Roman" w:cs="Times New Roman"/>
                <w:sz w:val="24"/>
                <w:szCs w:val="24"/>
              </w:rPr>
              <w:t>высоторез</w:t>
            </w:r>
            <w:proofErr w:type="spellEnd"/>
            <w:r w:rsidRPr="001D7A57">
              <w:rPr>
                <w:rFonts w:ascii="Times New Roman" w:hAnsi="Times New Roman" w:cs="Times New Roman"/>
                <w:sz w:val="24"/>
                <w:szCs w:val="24"/>
              </w:rPr>
              <w:t xml:space="preserve">/  сучкорез </w:t>
            </w:r>
            <w:proofErr w:type="spellStart"/>
            <w:r w:rsidRPr="001D7A57">
              <w:rPr>
                <w:rFonts w:ascii="Times New Roman" w:hAnsi="Times New Roman" w:cs="Times New Roman"/>
                <w:sz w:val="24"/>
                <w:szCs w:val="24"/>
              </w:rPr>
              <w:t>Greenworks</w:t>
            </w:r>
            <w:proofErr w:type="spellEnd"/>
            <w:r w:rsidRPr="001D7A57">
              <w:rPr>
                <w:rFonts w:ascii="Times New Roman" w:hAnsi="Times New Roman" w:cs="Times New Roman"/>
                <w:sz w:val="24"/>
                <w:szCs w:val="24"/>
              </w:rPr>
              <w:t xml:space="preserve"> GPS7220 Арт. 20147 (или эквивалент)</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материал лезвия - сталь, максимальный диаметр резки ветвей - не менее 150 мм, прорезиненная ручка с упором в предплечье, 3-х коленная составная штанга, работа на высоте 4-х метров.</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шт.</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630"/>
        </w:trPr>
        <w:tc>
          <w:tcPr>
            <w:tcW w:w="25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outlineLvl w:val="0"/>
              <w:rPr>
                <w:rFonts w:ascii="Times New Roman" w:hAnsi="Times New Roman" w:cs="Times New Roman"/>
                <w:color w:val="000000"/>
                <w:sz w:val="24"/>
                <w:szCs w:val="24"/>
              </w:rPr>
            </w:pPr>
            <w:r w:rsidRPr="001D7A57">
              <w:rPr>
                <w:rFonts w:ascii="Times New Roman" w:hAnsi="Times New Roman" w:cs="Times New Roman"/>
                <w:color w:val="000000"/>
                <w:sz w:val="24"/>
                <w:szCs w:val="24"/>
              </w:rPr>
              <w:t>19</w:t>
            </w:r>
          </w:p>
        </w:tc>
        <w:tc>
          <w:tcPr>
            <w:tcW w:w="1085"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Электроды</w:t>
            </w:r>
          </w:p>
        </w:tc>
        <w:tc>
          <w:tcPr>
            <w:tcW w:w="176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rPr>
                <w:rFonts w:ascii="Times New Roman" w:hAnsi="Times New Roman" w:cs="Times New Roman"/>
                <w:sz w:val="24"/>
                <w:szCs w:val="24"/>
              </w:rPr>
            </w:pPr>
            <w:r w:rsidRPr="001D7A57">
              <w:rPr>
                <w:rFonts w:ascii="Times New Roman" w:hAnsi="Times New Roman" w:cs="Times New Roman"/>
                <w:sz w:val="24"/>
                <w:szCs w:val="24"/>
              </w:rPr>
              <w:t xml:space="preserve">для сварки низкоуглеродистых сталей ручным дуговым методом. Марка: МР-3. Диаметр: 3,0 мм. Род тока: AC/DC (переменный/постоянный), упаковка: картонная. Тип покрытия: </w:t>
            </w:r>
            <w:proofErr w:type="spellStart"/>
            <w:r w:rsidRPr="001D7A57">
              <w:rPr>
                <w:rFonts w:ascii="Times New Roman" w:hAnsi="Times New Roman" w:cs="Times New Roman"/>
                <w:sz w:val="24"/>
                <w:szCs w:val="24"/>
              </w:rPr>
              <w:t>рутиловый</w:t>
            </w:r>
            <w:proofErr w:type="spellEnd"/>
            <w:r w:rsidRPr="001D7A57">
              <w:rPr>
                <w:rFonts w:ascii="Times New Roman" w:hAnsi="Times New Roman" w:cs="Times New Roman"/>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sz w:val="24"/>
                <w:szCs w:val="24"/>
              </w:rPr>
            </w:pPr>
            <w:r w:rsidRPr="001D7A57">
              <w:rPr>
                <w:rFonts w:ascii="Times New Roman" w:hAnsi="Times New Roman" w:cs="Times New Roman"/>
                <w:sz w:val="24"/>
                <w:szCs w:val="24"/>
              </w:rPr>
              <w:t>кг.</w:t>
            </w:r>
          </w:p>
        </w:tc>
        <w:tc>
          <w:tcPr>
            <w:tcW w:w="610"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15</w:t>
            </w:r>
          </w:p>
        </w:tc>
        <w:tc>
          <w:tcPr>
            <w:tcW w:w="406"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15</w:t>
            </w:r>
          </w:p>
        </w:tc>
        <w:tc>
          <w:tcPr>
            <w:tcW w:w="542" w:type="pct"/>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center"/>
              <w:rPr>
                <w:rFonts w:ascii="Times New Roman" w:hAnsi="Times New Roman" w:cs="Times New Roman"/>
                <w:color w:val="000000"/>
                <w:sz w:val="24"/>
                <w:szCs w:val="24"/>
              </w:rPr>
            </w:pPr>
            <w:r w:rsidRPr="001D7A57">
              <w:rPr>
                <w:rFonts w:ascii="Times New Roman" w:hAnsi="Times New Roman" w:cs="Times New Roman"/>
                <w:color w:val="000000"/>
                <w:sz w:val="24"/>
                <w:szCs w:val="24"/>
              </w:rPr>
              <w:t> </w:t>
            </w:r>
          </w:p>
        </w:tc>
      </w:tr>
      <w:tr w:rsidR="001D7A57" w:rsidRPr="001D7A57" w:rsidTr="001D7A57">
        <w:trPr>
          <w:trHeight w:val="265"/>
        </w:trPr>
        <w:tc>
          <w:tcPr>
            <w:tcW w:w="3441" w:type="pct"/>
            <w:gridSpan w:val="4"/>
            <w:tcBorders>
              <w:top w:val="single" w:sz="4" w:space="0" w:color="auto"/>
              <w:left w:val="single" w:sz="4" w:space="0" w:color="auto"/>
              <w:bottom w:val="single" w:sz="4" w:space="0" w:color="auto"/>
              <w:right w:val="single" w:sz="4" w:space="0" w:color="auto"/>
            </w:tcBorders>
            <w:vAlign w:val="center"/>
          </w:tcPr>
          <w:p w:rsidR="001D7A57" w:rsidRPr="001D7A57" w:rsidRDefault="001D7A57" w:rsidP="001D7A57">
            <w:pPr>
              <w:spacing w:after="0" w:line="240" w:lineRule="auto"/>
              <w:jc w:val="right"/>
              <w:outlineLvl w:val="0"/>
              <w:rPr>
                <w:rFonts w:ascii="Times New Roman" w:hAnsi="Times New Roman" w:cs="Times New Roman"/>
                <w:b/>
                <w:sz w:val="24"/>
                <w:szCs w:val="24"/>
              </w:rPr>
            </w:pPr>
            <w:r w:rsidRPr="001D7A57">
              <w:rPr>
                <w:rFonts w:ascii="Times New Roman" w:hAnsi="Times New Roman" w:cs="Times New Roman"/>
                <w:b/>
                <w:sz w:val="24"/>
                <w:szCs w:val="24"/>
              </w:rPr>
              <w:t>Итого:</w:t>
            </w:r>
          </w:p>
        </w:tc>
        <w:tc>
          <w:tcPr>
            <w:tcW w:w="610" w:type="pct"/>
            <w:tcBorders>
              <w:top w:val="single" w:sz="4" w:space="0" w:color="auto"/>
              <w:left w:val="single" w:sz="4" w:space="0" w:color="auto"/>
              <w:bottom w:val="single" w:sz="4" w:space="0" w:color="auto"/>
              <w:right w:val="single" w:sz="4" w:space="0" w:color="auto"/>
            </w:tcBorders>
            <w:vAlign w:val="bottom"/>
          </w:tcPr>
          <w:p w:rsidR="001D7A57" w:rsidRPr="001D7A57" w:rsidRDefault="001D7A57" w:rsidP="001D7A57">
            <w:pPr>
              <w:spacing w:after="0" w:line="240" w:lineRule="auto"/>
              <w:jc w:val="center"/>
              <w:rPr>
                <w:rFonts w:ascii="Times New Roman" w:eastAsia="Times New Roman" w:hAnsi="Times New Roman" w:cs="Times New Roman"/>
                <w:b/>
                <w:color w:val="000000"/>
                <w:sz w:val="24"/>
                <w:szCs w:val="24"/>
                <w:lang w:eastAsia="ru-RU"/>
              </w:rPr>
            </w:pPr>
            <w:r w:rsidRPr="001D7A57">
              <w:rPr>
                <w:rFonts w:ascii="Times New Roman" w:hAnsi="Times New Roman" w:cs="Times New Roman"/>
                <w:b/>
                <w:color w:val="000000"/>
                <w:sz w:val="24"/>
                <w:szCs w:val="24"/>
              </w:rPr>
              <w:t>116</w:t>
            </w:r>
          </w:p>
        </w:tc>
        <w:tc>
          <w:tcPr>
            <w:tcW w:w="406" w:type="pct"/>
            <w:tcBorders>
              <w:top w:val="single" w:sz="4" w:space="0" w:color="auto"/>
              <w:left w:val="single" w:sz="4" w:space="0" w:color="auto"/>
              <w:bottom w:val="single" w:sz="4" w:space="0" w:color="auto"/>
              <w:right w:val="single" w:sz="4" w:space="0" w:color="auto"/>
            </w:tcBorders>
          </w:tcPr>
          <w:p w:rsidR="001D7A57" w:rsidRPr="001D7A57" w:rsidRDefault="001D7A57" w:rsidP="001D7A57">
            <w:pPr>
              <w:spacing w:after="0" w:line="240" w:lineRule="auto"/>
              <w:jc w:val="center"/>
              <w:rPr>
                <w:rFonts w:ascii="Times New Roman" w:hAnsi="Times New Roman" w:cs="Times New Roman"/>
                <w:b/>
                <w:color w:val="000000"/>
                <w:sz w:val="24"/>
                <w:szCs w:val="24"/>
              </w:rPr>
            </w:pPr>
            <w:r w:rsidRPr="001D7A57">
              <w:rPr>
                <w:rFonts w:ascii="Times New Roman" w:hAnsi="Times New Roman" w:cs="Times New Roman"/>
                <w:b/>
                <w:color w:val="000000"/>
                <w:sz w:val="24"/>
                <w:szCs w:val="24"/>
              </w:rPr>
              <w:t>115</w:t>
            </w:r>
          </w:p>
        </w:tc>
        <w:tc>
          <w:tcPr>
            <w:tcW w:w="542" w:type="pct"/>
            <w:tcBorders>
              <w:top w:val="single" w:sz="4" w:space="0" w:color="auto"/>
              <w:left w:val="single" w:sz="4" w:space="0" w:color="auto"/>
              <w:bottom w:val="single" w:sz="4" w:space="0" w:color="auto"/>
              <w:right w:val="single" w:sz="4" w:space="0" w:color="auto"/>
            </w:tcBorders>
          </w:tcPr>
          <w:p w:rsidR="001D7A57" w:rsidRPr="001D7A57" w:rsidRDefault="001D7A57" w:rsidP="001D7A57">
            <w:pPr>
              <w:spacing w:after="0" w:line="240" w:lineRule="auto"/>
              <w:jc w:val="center"/>
              <w:rPr>
                <w:rFonts w:ascii="Times New Roman" w:hAnsi="Times New Roman" w:cs="Times New Roman"/>
                <w:b/>
                <w:color w:val="000000"/>
                <w:sz w:val="24"/>
                <w:szCs w:val="24"/>
              </w:rPr>
            </w:pPr>
            <w:r w:rsidRPr="001D7A57">
              <w:rPr>
                <w:rFonts w:ascii="Times New Roman" w:hAnsi="Times New Roman" w:cs="Times New Roman"/>
                <w:b/>
                <w:color w:val="000000"/>
                <w:sz w:val="24"/>
                <w:szCs w:val="24"/>
              </w:rPr>
              <w:t>1</w:t>
            </w:r>
          </w:p>
        </w:tc>
      </w:tr>
    </w:tbl>
    <w:p w:rsidR="001D7A57" w:rsidRPr="001D7A57" w:rsidRDefault="001D7A57" w:rsidP="001D7A57">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1D7A57" w:rsidRPr="001D7A57" w:rsidRDefault="001D7A57" w:rsidP="001D7A57">
      <w:pPr>
        <w:autoSpaceDE w:val="0"/>
        <w:autoSpaceDN w:val="0"/>
        <w:adjustRightInd w:val="0"/>
        <w:spacing w:after="0" w:line="240" w:lineRule="auto"/>
        <w:jc w:val="both"/>
        <w:rPr>
          <w:rFonts w:ascii="Times New Roman" w:hAnsi="Times New Roman" w:cs="Times New Roman"/>
          <w:b/>
          <w:bCs/>
          <w:sz w:val="24"/>
          <w:szCs w:val="24"/>
        </w:rPr>
      </w:pPr>
      <w:r w:rsidRPr="001D7A57">
        <w:rPr>
          <w:rFonts w:ascii="Times New Roman" w:hAnsi="Times New Roman" w:cs="Times New Roman"/>
          <w:b/>
          <w:bCs/>
          <w:sz w:val="24"/>
          <w:szCs w:val="24"/>
        </w:rPr>
        <w:t>3. Требования к качеству поставляемого Товара.</w:t>
      </w:r>
    </w:p>
    <w:p w:rsidR="001D7A57" w:rsidRPr="001D7A57" w:rsidRDefault="001D7A57" w:rsidP="001D7A57">
      <w:pPr>
        <w:autoSpaceDE w:val="0"/>
        <w:autoSpaceDN w:val="0"/>
        <w:adjustRightInd w:val="0"/>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3.1. Товар должен быть новым, не бывшим в употреблении, изготовленным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1D7A57" w:rsidRPr="001D7A57" w:rsidRDefault="001D7A57" w:rsidP="001D7A57">
      <w:pPr>
        <w:autoSpaceDE w:val="0"/>
        <w:autoSpaceDN w:val="0"/>
        <w:adjustRightInd w:val="0"/>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1D7A57" w:rsidRPr="001D7A57" w:rsidRDefault="001D7A57" w:rsidP="001D7A57">
      <w:pPr>
        <w:autoSpaceDE w:val="0"/>
        <w:autoSpaceDN w:val="0"/>
        <w:adjustRightInd w:val="0"/>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w:t>
      </w:r>
      <w:r w:rsidRPr="001D7A57">
        <w:rPr>
          <w:rFonts w:ascii="Times New Roman" w:hAnsi="Times New Roman" w:cs="Times New Roman"/>
          <w:sz w:val="24"/>
          <w:szCs w:val="24"/>
          <w:lang w:eastAsia="zh-CN"/>
        </w:rPr>
        <w:lastRenderedPageBreak/>
        <w:t>заверенных копий сертификатов качества или сертификатов соответствия установленного образца.</w:t>
      </w:r>
    </w:p>
    <w:p w:rsidR="001D7A57" w:rsidRPr="001D7A57" w:rsidRDefault="001D7A57" w:rsidP="001D7A57">
      <w:pPr>
        <w:pStyle w:val="ac"/>
        <w:numPr>
          <w:ilvl w:val="0"/>
          <w:numId w:val="15"/>
        </w:numPr>
        <w:suppressAutoHyphens/>
        <w:spacing w:after="0" w:line="240" w:lineRule="auto"/>
        <w:jc w:val="both"/>
        <w:rPr>
          <w:rFonts w:ascii="Times New Roman" w:hAnsi="Times New Roman" w:cs="Times New Roman"/>
          <w:b/>
          <w:bCs/>
          <w:sz w:val="24"/>
          <w:szCs w:val="24"/>
        </w:rPr>
      </w:pPr>
      <w:r w:rsidRPr="001D7A57">
        <w:rPr>
          <w:rFonts w:ascii="Times New Roman" w:hAnsi="Times New Roman" w:cs="Times New Roman"/>
          <w:b/>
          <w:bCs/>
          <w:sz w:val="24"/>
          <w:szCs w:val="24"/>
        </w:rPr>
        <w:t>Т</w:t>
      </w:r>
      <w:r w:rsidRPr="001D7A57">
        <w:rPr>
          <w:rFonts w:ascii="Times New Roman" w:eastAsia="Calibri" w:hAnsi="Times New Roman" w:cs="Times New Roman"/>
          <w:b/>
          <w:bCs/>
          <w:sz w:val="24"/>
          <w:szCs w:val="24"/>
        </w:rPr>
        <w:t>ребо</w:t>
      </w:r>
      <w:r w:rsidRPr="001D7A57">
        <w:rPr>
          <w:rFonts w:ascii="Times New Roman" w:hAnsi="Times New Roman" w:cs="Times New Roman"/>
          <w:b/>
          <w:bCs/>
          <w:sz w:val="24"/>
          <w:szCs w:val="24"/>
        </w:rPr>
        <w:t>вания к упаковке поставляемого Т</w:t>
      </w:r>
      <w:r w:rsidRPr="001D7A57">
        <w:rPr>
          <w:rFonts w:ascii="Times New Roman" w:eastAsia="Calibri" w:hAnsi="Times New Roman" w:cs="Times New Roman"/>
          <w:b/>
          <w:bCs/>
          <w:sz w:val="24"/>
          <w:szCs w:val="24"/>
        </w:rPr>
        <w:t>овара</w:t>
      </w:r>
      <w:r w:rsidRPr="001D7A57">
        <w:rPr>
          <w:rFonts w:ascii="Times New Roman" w:hAnsi="Times New Roman" w:cs="Times New Roman"/>
          <w:b/>
          <w:bCs/>
          <w:sz w:val="24"/>
          <w:szCs w:val="24"/>
        </w:rPr>
        <w:t>.</w:t>
      </w:r>
    </w:p>
    <w:p w:rsidR="001D7A57" w:rsidRPr="001D7A57" w:rsidRDefault="001D7A57" w:rsidP="001D7A57">
      <w:pPr>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1D7A57" w:rsidRPr="001D7A57" w:rsidRDefault="001D7A57" w:rsidP="001D7A57">
      <w:pPr>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1D7A57" w:rsidRPr="001D7A57" w:rsidRDefault="001D7A57" w:rsidP="001D7A57">
      <w:pPr>
        <w:spacing w:after="0" w:line="240" w:lineRule="auto"/>
        <w:jc w:val="both"/>
        <w:rPr>
          <w:rFonts w:ascii="Times New Roman" w:hAnsi="Times New Roman" w:cs="Times New Roman"/>
          <w:b/>
          <w:sz w:val="24"/>
          <w:szCs w:val="24"/>
        </w:rPr>
      </w:pPr>
    </w:p>
    <w:p w:rsidR="001D7A57" w:rsidRPr="001D7A57" w:rsidRDefault="001D7A57" w:rsidP="001D7A57">
      <w:pPr>
        <w:spacing w:after="0" w:line="240" w:lineRule="auto"/>
        <w:jc w:val="both"/>
        <w:rPr>
          <w:rFonts w:ascii="Times New Roman" w:hAnsi="Times New Roman" w:cs="Times New Roman"/>
          <w:b/>
          <w:sz w:val="24"/>
          <w:szCs w:val="24"/>
        </w:rPr>
      </w:pPr>
      <w:r w:rsidRPr="001D7A57">
        <w:rPr>
          <w:rFonts w:ascii="Times New Roman" w:hAnsi="Times New Roman" w:cs="Times New Roman"/>
          <w:b/>
          <w:sz w:val="24"/>
          <w:szCs w:val="24"/>
        </w:rPr>
        <w:t>5. Требования по передаче Покупателю документов при поставке Товара.</w:t>
      </w:r>
    </w:p>
    <w:p w:rsidR="001D7A57" w:rsidRPr="001D7A57" w:rsidRDefault="001D7A57" w:rsidP="001D7A57">
      <w:pPr>
        <w:pStyle w:val="14"/>
        <w:tabs>
          <w:tab w:val="left" w:pos="426"/>
        </w:tabs>
        <w:jc w:val="both"/>
        <w:rPr>
          <w:rFonts w:ascii="Times New Roman" w:eastAsia="Lucida Sans Unicode" w:hAnsi="Times New Roman"/>
          <w:sz w:val="24"/>
          <w:szCs w:val="24"/>
          <w:lang w:val="ru-RU" w:eastAsia="zh-CN" w:bidi="hi-IN"/>
        </w:rPr>
      </w:pPr>
      <w:r w:rsidRPr="001D7A57">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1D7A57" w:rsidRPr="001D7A57" w:rsidRDefault="001D7A57" w:rsidP="001D7A57">
      <w:pPr>
        <w:pStyle w:val="14"/>
        <w:tabs>
          <w:tab w:val="left" w:pos="426"/>
        </w:tabs>
        <w:jc w:val="both"/>
        <w:rPr>
          <w:rFonts w:ascii="Times New Roman" w:hAnsi="Times New Roman"/>
          <w:b/>
          <w:sz w:val="24"/>
          <w:szCs w:val="24"/>
          <w:lang w:val="ru-RU"/>
        </w:rPr>
      </w:pPr>
      <w:r w:rsidRPr="001D7A57">
        <w:rPr>
          <w:rFonts w:ascii="Times New Roman" w:eastAsia="Lucida Sans Unicode" w:hAnsi="Times New Roman"/>
          <w:b/>
          <w:sz w:val="24"/>
          <w:szCs w:val="24"/>
          <w:lang w:val="ru-RU" w:eastAsia="hi-IN"/>
        </w:rPr>
        <w:t>6</w:t>
      </w:r>
      <w:r w:rsidRPr="001D7A57">
        <w:rPr>
          <w:rFonts w:ascii="Times New Roman" w:hAnsi="Times New Roman"/>
          <w:b/>
          <w:sz w:val="24"/>
          <w:szCs w:val="24"/>
          <w:lang w:val="ru-RU"/>
        </w:rPr>
        <w:t>. Место, условия и сроки поставки Товара.</w:t>
      </w:r>
    </w:p>
    <w:p w:rsidR="001D7A57" w:rsidRPr="001D7A57" w:rsidRDefault="001D7A57" w:rsidP="001D7A57">
      <w:pPr>
        <w:tabs>
          <w:tab w:val="left" w:pos="1276"/>
        </w:tabs>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6.1. Доставка и разгрузка Товара включены в стоимость Товара и осуществляются силами Поставщика по следующим адресам:</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г. Москва, Дмитровское шоссе, д. 116.</w:t>
      </w:r>
    </w:p>
    <w:p w:rsidR="001D7A57" w:rsidRPr="001D7A57" w:rsidRDefault="001D7A57" w:rsidP="001D7A57">
      <w:pPr>
        <w:spacing w:after="0" w:line="240" w:lineRule="auto"/>
        <w:ind w:left="360" w:firstLine="34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г. Москва, 2-ой Магистральный тупик, д. 7а.</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 г. Москва, ул. </w:t>
      </w:r>
      <w:proofErr w:type="spellStart"/>
      <w:r w:rsidRPr="001D7A57">
        <w:rPr>
          <w:rFonts w:ascii="Times New Roman" w:hAnsi="Times New Roman" w:cs="Times New Roman"/>
          <w:sz w:val="24"/>
          <w:szCs w:val="24"/>
          <w:lang w:eastAsia="zh-CN"/>
        </w:rPr>
        <w:t>Башиловская</w:t>
      </w:r>
      <w:proofErr w:type="spellEnd"/>
      <w:r w:rsidRPr="001D7A57">
        <w:rPr>
          <w:rFonts w:ascii="Times New Roman" w:hAnsi="Times New Roman" w:cs="Times New Roman"/>
          <w:sz w:val="24"/>
          <w:szCs w:val="24"/>
          <w:lang w:eastAsia="zh-CN"/>
        </w:rPr>
        <w:t>, д. 24.</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Московская обл., г. Одинцово, ул. Транспортная, д. 8.</w:t>
      </w:r>
    </w:p>
    <w:p w:rsidR="001D7A57" w:rsidRPr="001D7A57" w:rsidRDefault="001D7A57" w:rsidP="001D7A57">
      <w:pPr>
        <w:spacing w:after="0" w:line="240" w:lineRule="auto"/>
        <w:jc w:val="both"/>
        <w:rPr>
          <w:rFonts w:ascii="Times New Roman" w:hAnsi="Times New Roman" w:cs="Times New Roman"/>
          <w:sz w:val="24"/>
          <w:szCs w:val="24"/>
          <w:lang w:eastAsia="zh-CN"/>
        </w:rPr>
      </w:pPr>
    </w:p>
    <w:p w:rsidR="001D7A57" w:rsidRPr="001D7A57" w:rsidRDefault="001D7A57" w:rsidP="001D7A57">
      <w:pPr>
        <w:tabs>
          <w:tab w:val="left" w:pos="1276"/>
        </w:tabs>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1D7A57" w:rsidRPr="001D7A57" w:rsidRDefault="001D7A57" w:rsidP="001D7A57">
      <w:pPr>
        <w:spacing w:after="0" w:line="240" w:lineRule="auto"/>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6.3. Поставщик информирует Покупателя о готовности к отгрузке Товара по телефону </w:t>
      </w:r>
      <w:r w:rsidRPr="001D7A57">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1D7A57">
        <w:rPr>
          <w:rFonts w:ascii="Times New Roman" w:hAnsi="Times New Roman" w:cs="Times New Roman"/>
          <w:color w:val="000000" w:themeColor="text1"/>
          <w:sz w:val="24"/>
          <w:szCs w:val="24"/>
          <w:lang w:eastAsia="zh-CN"/>
        </w:rPr>
        <w:t>и направляет документы на Товар (п. 3.2. Договора) Покупателю на электронную почту</w:t>
      </w:r>
      <w:r w:rsidRPr="001D7A57">
        <w:rPr>
          <w:rFonts w:ascii="Times New Roman" w:hAnsi="Times New Roman" w:cs="Times New Roman"/>
          <w:sz w:val="24"/>
          <w:szCs w:val="24"/>
          <w:lang w:eastAsia="zh-CN"/>
        </w:rPr>
        <w:t>. Все риски случайного повреждения или ухудшения качества Товара в процессе его доставки оплачивает Поставщик.</w:t>
      </w:r>
    </w:p>
    <w:p w:rsidR="00B07E27" w:rsidRPr="003665D5" w:rsidRDefault="00B07E27" w:rsidP="00731F68">
      <w:pPr>
        <w:snapToGrid w:val="0"/>
        <w:spacing w:after="0" w:line="240" w:lineRule="auto"/>
        <w:jc w:val="center"/>
        <w:rPr>
          <w:rFonts w:ascii="Times New Roman" w:hAnsi="Times New Roman" w:cs="Times New Roman"/>
          <w:sz w:val="24"/>
          <w:szCs w:val="24"/>
        </w:rPr>
      </w:pPr>
    </w:p>
    <w:p w:rsidR="002F4948" w:rsidRPr="002F4948" w:rsidRDefault="002F4948" w:rsidP="00731F68">
      <w:pPr>
        <w:snapToGrid w:val="0"/>
        <w:spacing w:after="0" w:line="240" w:lineRule="auto"/>
        <w:jc w:val="center"/>
        <w:rPr>
          <w:rFonts w:ascii="Times New Roman" w:hAnsi="Times New Roman" w:cs="Times New Roman"/>
          <w:sz w:val="24"/>
          <w:szCs w:val="24"/>
        </w:rPr>
      </w:pPr>
    </w:p>
    <w:p w:rsidR="004D1A89" w:rsidRPr="009C3E8D" w:rsidRDefault="004D1A89" w:rsidP="00731F68">
      <w:pPr>
        <w:pStyle w:val="14"/>
        <w:tabs>
          <w:tab w:val="left" w:pos="426"/>
        </w:tabs>
        <w:jc w:val="both"/>
        <w:rPr>
          <w:rFonts w:ascii="Times New Roman" w:eastAsia="Lucida Sans Unicode" w:hAnsi="Times New Roman"/>
          <w:sz w:val="24"/>
          <w:szCs w:val="24"/>
          <w:lang w:val="ru-RU" w:eastAsia="zh-CN" w:bidi="hi-IN"/>
        </w:rPr>
      </w:pPr>
    </w:p>
    <w:p w:rsidR="00702C4F" w:rsidRPr="009C3E8D" w:rsidRDefault="00702C4F" w:rsidP="00731F68">
      <w:pPr>
        <w:spacing w:after="0" w:line="240" w:lineRule="auto"/>
        <w:rPr>
          <w:rFonts w:ascii="Times New Roman" w:hAnsi="Times New Roman" w:cs="Times New Roman"/>
          <w:b/>
          <w:sz w:val="24"/>
          <w:szCs w:val="24"/>
        </w:rPr>
      </w:pPr>
      <w:r w:rsidRPr="009C3E8D">
        <w:rPr>
          <w:rFonts w:ascii="Times New Roman" w:hAnsi="Times New Roman" w:cs="Times New Roman"/>
          <w:b/>
          <w:sz w:val="24"/>
          <w:szCs w:val="24"/>
        </w:rPr>
        <w:br w:type="page"/>
      </w:r>
    </w:p>
    <w:p w:rsidR="00FE3BF9" w:rsidRPr="00B07E27" w:rsidRDefault="00876AF9" w:rsidP="00731F68">
      <w:pPr>
        <w:spacing w:after="0" w:line="240" w:lineRule="auto"/>
        <w:jc w:val="right"/>
        <w:rPr>
          <w:rFonts w:ascii="Times New Roman" w:hAnsi="Times New Roman" w:cs="Times New Roman"/>
          <w:b/>
          <w:sz w:val="24"/>
          <w:szCs w:val="24"/>
        </w:rPr>
      </w:pPr>
      <w:r w:rsidRPr="00B07E27">
        <w:rPr>
          <w:rFonts w:ascii="Times New Roman" w:hAnsi="Times New Roman" w:cs="Times New Roman"/>
          <w:b/>
          <w:sz w:val="24"/>
          <w:szCs w:val="24"/>
        </w:rPr>
        <w:lastRenderedPageBreak/>
        <w:t>П</w:t>
      </w:r>
      <w:r w:rsidR="003774B6" w:rsidRPr="00B07E27">
        <w:rPr>
          <w:rFonts w:ascii="Times New Roman" w:hAnsi="Times New Roman" w:cs="Times New Roman"/>
          <w:b/>
          <w:sz w:val="24"/>
          <w:szCs w:val="24"/>
        </w:rPr>
        <w:t xml:space="preserve">РОЕКТ </w:t>
      </w:r>
    </w:p>
    <w:p w:rsidR="00BB2251" w:rsidRPr="001D7A57" w:rsidRDefault="00BB2251" w:rsidP="001D7A57">
      <w:pPr>
        <w:pStyle w:val="1b"/>
        <w:spacing w:before="0" w:after="0"/>
        <w:contextualSpacing/>
        <w:rPr>
          <w:rFonts w:ascii="Times New Roman" w:hAnsi="Times New Roman" w:cs="Times New Roman"/>
          <w:sz w:val="24"/>
          <w:szCs w:val="24"/>
        </w:rPr>
      </w:pPr>
      <w:r w:rsidRPr="001D7A57">
        <w:rPr>
          <w:rFonts w:ascii="Times New Roman" w:hAnsi="Times New Roman" w:cs="Times New Roman"/>
          <w:sz w:val="24"/>
          <w:szCs w:val="24"/>
        </w:rPr>
        <w:t>Договор поставки №____</w:t>
      </w:r>
    </w:p>
    <w:p w:rsidR="00210A39" w:rsidRPr="001D7A57" w:rsidRDefault="00210A39" w:rsidP="001D7A57">
      <w:pPr>
        <w:pStyle w:val="a3"/>
        <w:spacing w:after="0" w:line="240" w:lineRule="auto"/>
        <w:rPr>
          <w:rFonts w:ascii="Times New Roman" w:hAnsi="Times New Roman" w:cs="Times New Roman"/>
          <w:sz w:val="24"/>
          <w:szCs w:val="24"/>
          <w:lang w:eastAsia="hi-IN" w:bidi="hi-IN"/>
        </w:rPr>
      </w:pPr>
    </w:p>
    <w:p w:rsidR="001D7A57" w:rsidRDefault="001D7A57" w:rsidP="001D7A57">
      <w:pPr>
        <w:pStyle w:val="a3"/>
        <w:spacing w:after="0" w:line="240" w:lineRule="auto"/>
        <w:contextualSpacing/>
        <w:jc w:val="center"/>
        <w:rPr>
          <w:rFonts w:ascii="Times New Roman" w:hAnsi="Times New Roman" w:cs="Times New Roman"/>
          <w:sz w:val="24"/>
          <w:szCs w:val="24"/>
        </w:rPr>
      </w:pPr>
      <w:r w:rsidRPr="001D7A57">
        <w:rPr>
          <w:rFonts w:ascii="Times New Roman" w:hAnsi="Times New Roman" w:cs="Times New Roman"/>
          <w:sz w:val="24"/>
          <w:szCs w:val="24"/>
        </w:rPr>
        <w:t>г. Москва</w:t>
      </w:r>
      <w:r w:rsidRPr="001D7A57">
        <w:rPr>
          <w:rFonts w:ascii="Times New Roman" w:hAnsi="Times New Roman" w:cs="Times New Roman"/>
          <w:sz w:val="24"/>
          <w:szCs w:val="24"/>
        </w:rPr>
        <w:tab/>
      </w:r>
      <w:r w:rsidRPr="001D7A57">
        <w:rPr>
          <w:rFonts w:ascii="Times New Roman" w:hAnsi="Times New Roman" w:cs="Times New Roman"/>
          <w:sz w:val="24"/>
          <w:szCs w:val="24"/>
        </w:rPr>
        <w:tab/>
      </w:r>
      <w:r w:rsidRPr="001D7A57">
        <w:rPr>
          <w:rFonts w:ascii="Times New Roman" w:hAnsi="Times New Roman" w:cs="Times New Roman"/>
          <w:sz w:val="24"/>
          <w:szCs w:val="24"/>
        </w:rPr>
        <w:tab/>
      </w:r>
      <w:r w:rsidRPr="001D7A57">
        <w:rPr>
          <w:rFonts w:ascii="Times New Roman" w:hAnsi="Times New Roman" w:cs="Times New Roman"/>
          <w:sz w:val="24"/>
          <w:szCs w:val="24"/>
        </w:rPr>
        <w:tab/>
      </w:r>
      <w:r w:rsidRPr="001D7A57">
        <w:rPr>
          <w:rFonts w:ascii="Times New Roman" w:hAnsi="Times New Roman" w:cs="Times New Roman"/>
          <w:sz w:val="24"/>
          <w:szCs w:val="24"/>
        </w:rPr>
        <w:tab/>
      </w:r>
      <w:r w:rsidRPr="001D7A57">
        <w:rPr>
          <w:rFonts w:ascii="Times New Roman" w:hAnsi="Times New Roman" w:cs="Times New Roman"/>
          <w:sz w:val="24"/>
          <w:szCs w:val="24"/>
        </w:rPr>
        <w:tab/>
      </w:r>
      <w:r w:rsidRPr="001D7A57">
        <w:rPr>
          <w:rFonts w:ascii="Times New Roman" w:hAnsi="Times New Roman" w:cs="Times New Roman"/>
          <w:sz w:val="24"/>
          <w:szCs w:val="24"/>
        </w:rPr>
        <w:tab/>
      </w:r>
      <w:r w:rsidRPr="001D7A57">
        <w:rPr>
          <w:rFonts w:ascii="Times New Roman" w:hAnsi="Times New Roman" w:cs="Times New Roman"/>
          <w:sz w:val="24"/>
          <w:szCs w:val="24"/>
        </w:rPr>
        <w:tab/>
        <w:t>«____»________ 2024 г.</w:t>
      </w:r>
    </w:p>
    <w:p w:rsidR="001D7A57" w:rsidRPr="001D7A57" w:rsidRDefault="001D7A57" w:rsidP="001D7A57">
      <w:pPr>
        <w:pStyle w:val="a3"/>
        <w:spacing w:after="0" w:line="240" w:lineRule="auto"/>
        <w:contextualSpacing/>
        <w:jc w:val="center"/>
        <w:rPr>
          <w:rFonts w:ascii="Times New Roman" w:hAnsi="Times New Roman" w:cs="Times New Roman"/>
          <w:sz w:val="24"/>
          <w:szCs w:val="24"/>
        </w:rPr>
      </w:pPr>
    </w:p>
    <w:p w:rsidR="001D7A57" w:rsidRDefault="001D7A57" w:rsidP="001D7A57">
      <w:pPr>
        <w:spacing w:after="0" w:line="240" w:lineRule="auto"/>
        <w:ind w:firstLine="709"/>
        <w:contextualSpacing/>
        <w:jc w:val="both"/>
        <w:rPr>
          <w:rFonts w:ascii="Times New Roman" w:hAnsi="Times New Roman" w:cs="Times New Roman"/>
          <w:bCs/>
          <w:sz w:val="24"/>
          <w:szCs w:val="24"/>
        </w:rPr>
      </w:pPr>
      <w:r w:rsidRPr="001D7A5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D7A57">
        <w:rPr>
          <w:rFonts w:ascii="Times New Roman" w:hAnsi="Times New Roman" w:cs="Times New Roman"/>
          <w:sz w:val="24"/>
          <w:szCs w:val="24"/>
        </w:rPr>
        <w:t>, именуемое в дальнейшем «</w:t>
      </w:r>
      <w:r w:rsidRPr="001D7A57">
        <w:rPr>
          <w:rFonts w:ascii="Times New Roman" w:hAnsi="Times New Roman" w:cs="Times New Roman"/>
          <w:bCs/>
          <w:sz w:val="24"/>
          <w:szCs w:val="24"/>
        </w:rPr>
        <w:t>Покупатель»</w:t>
      </w:r>
      <w:r w:rsidRPr="001D7A57">
        <w:rPr>
          <w:rFonts w:ascii="Times New Roman" w:hAnsi="Times New Roman" w:cs="Times New Roman"/>
          <w:sz w:val="24"/>
          <w:szCs w:val="24"/>
        </w:rPr>
        <w:t>, в лице ____________, действующего на основании ________, с одной стороны, и ____________</w:t>
      </w:r>
      <w:r w:rsidRPr="001D7A57">
        <w:rPr>
          <w:rFonts w:ascii="Times New Roman" w:hAnsi="Times New Roman" w:cs="Times New Roman"/>
          <w:color w:val="000000" w:themeColor="text1"/>
          <w:sz w:val="24"/>
          <w:szCs w:val="24"/>
        </w:rPr>
        <w:t>,</w:t>
      </w:r>
      <w:r w:rsidRPr="001D7A57">
        <w:rPr>
          <w:rFonts w:ascii="Times New Roman" w:hAnsi="Times New Roman" w:cs="Times New Roman"/>
          <w:sz w:val="24"/>
          <w:szCs w:val="24"/>
        </w:rPr>
        <w:t xml:space="preserve"> именуемое в дальнейшем «</w:t>
      </w:r>
      <w:r w:rsidRPr="001D7A57">
        <w:rPr>
          <w:rFonts w:ascii="Times New Roman" w:hAnsi="Times New Roman" w:cs="Times New Roman"/>
          <w:bCs/>
          <w:sz w:val="24"/>
          <w:szCs w:val="24"/>
        </w:rPr>
        <w:t>Поставщик»</w:t>
      </w:r>
      <w:r w:rsidRPr="001D7A57">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1D7A57">
        <w:rPr>
          <w:rFonts w:ascii="Times New Roman" w:hAnsi="Times New Roman" w:cs="Times New Roman"/>
          <w:bCs/>
          <w:iCs/>
          <w:sz w:val="24"/>
          <w:szCs w:val="24"/>
        </w:rPr>
        <w:t>на основании Протокола _______ от «___» ____ 20__г. №___</w:t>
      </w:r>
      <w:r w:rsidRPr="001D7A57">
        <w:rPr>
          <w:rFonts w:ascii="Times New Roman" w:hAnsi="Times New Roman" w:cs="Times New Roman"/>
          <w:bCs/>
          <w:sz w:val="24"/>
          <w:szCs w:val="24"/>
        </w:rPr>
        <w:t>, заключили настоящий договор поставки (далее - Договор) о нижеследующем:</w:t>
      </w:r>
    </w:p>
    <w:p w:rsidR="001D7A57" w:rsidRPr="001D7A57" w:rsidRDefault="001D7A57" w:rsidP="001D7A57">
      <w:pPr>
        <w:spacing w:after="0" w:line="240" w:lineRule="auto"/>
        <w:ind w:firstLine="709"/>
        <w:contextualSpacing/>
        <w:jc w:val="both"/>
        <w:rPr>
          <w:rFonts w:ascii="Times New Roman" w:hAnsi="Times New Roman" w:cs="Times New Roman"/>
          <w:sz w:val="24"/>
          <w:szCs w:val="24"/>
        </w:rPr>
      </w:pPr>
    </w:p>
    <w:p w:rsidR="001D7A57" w:rsidRPr="001D7A57" w:rsidRDefault="001D7A57" w:rsidP="001D7A57">
      <w:pPr>
        <w:pStyle w:val="ac"/>
        <w:numPr>
          <w:ilvl w:val="0"/>
          <w:numId w:val="36"/>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Предмет Договора</w:t>
      </w:r>
    </w:p>
    <w:p w:rsidR="001D7A57" w:rsidRPr="001D7A57" w:rsidRDefault="001D7A57" w:rsidP="001D7A5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 Договору Поставщик обязуется передать Покупателю, а Покупатель принять и оплатить инструменты электрические и комплектующие к ним (далее – Товар).</w:t>
      </w:r>
    </w:p>
    <w:p w:rsidR="001D7A57" w:rsidRPr="001D7A57" w:rsidRDefault="001D7A57" w:rsidP="001D7A5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1D7A57" w:rsidRPr="001D7A57" w:rsidRDefault="001D7A57" w:rsidP="001D7A5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1D7A57" w:rsidRDefault="001D7A57" w:rsidP="001D7A57">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1D7A57" w:rsidRPr="001D7A57" w:rsidRDefault="001D7A57" w:rsidP="001D7A57">
      <w:pPr>
        <w:pStyle w:val="ac"/>
        <w:numPr>
          <w:ilvl w:val="0"/>
          <w:numId w:val="36"/>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1D7A57">
        <w:rPr>
          <w:rFonts w:ascii="Times New Roman" w:hAnsi="Times New Roman" w:cs="Times New Roman"/>
          <w:b/>
          <w:sz w:val="24"/>
          <w:szCs w:val="24"/>
        </w:rPr>
        <w:t>Срок поставки Товара/Порядок поставки Товара</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Доставка и разгрузка Товара включены в стоимость Товара и осуществляются силами Поставщика по следующим адресам: </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г. Москва, Дмитровское шоссе, д. 116.</w:t>
      </w:r>
    </w:p>
    <w:p w:rsidR="001D7A57" w:rsidRPr="001D7A57" w:rsidRDefault="001D7A57" w:rsidP="001D7A57">
      <w:pPr>
        <w:spacing w:after="0" w:line="240" w:lineRule="auto"/>
        <w:ind w:left="360" w:firstLine="34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г. Москва, 2-ой Магистральный тупик, д. 7а.</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 г. Москва, ул. </w:t>
      </w:r>
      <w:proofErr w:type="spellStart"/>
      <w:r w:rsidRPr="001D7A57">
        <w:rPr>
          <w:rFonts w:ascii="Times New Roman" w:hAnsi="Times New Roman" w:cs="Times New Roman"/>
          <w:sz w:val="24"/>
          <w:szCs w:val="24"/>
          <w:lang w:eastAsia="zh-CN"/>
        </w:rPr>
        <w:t>Башиловская</w:t>
      </w:r>
      <w:proofErr w:type="spellEnd"/>
      <w:r w:rsidRPr="001D7A57">
        <w:rPr>
          <w:rFonts w:ascii="Times New Roman" w:hAnsi="Times New Roman" w:cs="Times New Roman"/>
          <w:sz w:val="24"/>
          <w:szCs w:val="24"/>
          <w:lang w:eastAsia="zh-CN"/>
        </w:rPr>
        <w:t>, д. 24.</w:t>
      </w:r>
    </w:p>
    <w:p w:rsid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Московская обл., г. Одинцово, ул. Транспортная, д. 8.</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p>
    <w:p w:rsidR="001D7A57" w:rsidRPr="001D7A57" w:rsidRDefault="001D7A57" w:rsidP="001D7A57">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1D7A57">
        <w:rPr>
          <w:rFonts w:ascii="Times New Roman" w:hAnsi="Times New Roman" w:cs="Times New Roman"/>
          <w:b/>
          <w:bCs/>
          <w:sz w:val="24"/>
          <w:szCs w:val="24"/>
        </w:rPr>
        <w:t>Порядок приемки Товара/ Переход права собственности на Товар</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 Договора) Покупателю на электронную почту.</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При получении Товара представителю Покупателя передаются:</w:t>
      </w:r>
    </w:p>
    <w:p w:rsidR="001D7A57" w:rsidRPr="001D7A57" w:rsidRDefault="001D7A57" w:rsidP="001D7A5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оригинал счета;</w:t>
      </w:r>
    </w:p>
    <w:p w:rsidR="001D7A57" w:rsidRPr="001D7A57" w:rsidRDefault="001D7A57" w:rsidP="001D7A5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1D7A57" w:rsidRPr="001D7A57" w:rsidRDefault="001D7A57" w:rsidP="001D7A57">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1D7A57" w:rsidRPr="001D7A57" w:rsidRDefault="001D7A57" w:rsidP="001D7A57">
      <w:pPr>
        <w:tabs>
          <w:tab w:val="left" w:pos="1276"/>
        </w:tabs>
        <w:spacing w:after="0" w:line="240" w:lineRule="auto"/>
        <w:ind w:firstLine="709"/>
        <w:contextualSpacing/>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lastRenderedPageBreak/>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1D7A57" w:rsidRPr="001D7A57" w:rsidRDefault="001D7A57" w:rsidP="001D7A5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3.10. В соответствии с Постановлением Правительства РФ от 01 июля 2021 г. № 1108 «Об утверждении Положения о национальной системе </w:t>
      </w:r>
      <w:proofErr w:type="spellStart"/>
      <w:r w:rsidRPr="001D7A57">
        <w:rPr>
          <w:rFonts w:ascii="Times New Roman" w:hAnsi="Times New Roman" w:cs="Times New Roman"/>
          <w:sz w:val="24"/>
          <w:szCs w:val="24"/>
          <w:lang w:eastAsia="zh-CN"/>
        </w:rPr>
        <w:t>прослеживаемости</w:t>
      </w:r>
      <w:proofErr w:type="spellEnd"/>
      <w:r w:rsidRPr="001D7A57">
        <w:rPr>
          <w:rFonts w:ascii="Times New Roman" w:hAnsi="Times New Roman" w:cs="Times New Roman"/>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1D7A57">
        <w:rPr>
          <w:rFonts w:ascii="Times New Roman" w:hAnsi="Times New Roman" w:cs="Times New Roman"/>
          <w:sz w:val="24"/>
          <w:szCs w:val="24"/>
          <w:lang w:eastAsia="zh-CN"/>
        </w:rPr>
        <w:t>прослеживаемости</w:t>
      </w:r>
      <w:proofErr w:type="spellEnd"/>
      <w:r w:rsidRPr="001D7A57">
        <w:rPr>
          <w:rFonts w:ascii="Times New Roman" w:hAnsi="Times New Roman" w:cs="Times New Roman"/>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1D7A57" w:rsidRP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"О системе маркировки товаров средствами идентификации и </w:t>
      </w:r>
      <w:proofErr w:type="spellStart"/>
      <w:r w:rsidRPr="001D7A57">
        <w:rPr>
          <w:rFonts w:ascii="Times New Roman" w:hAnsi="Times New Roman" w:cs="Times New Roman"/>
          <w:sz w:val="24"/>
          <w:szCs w:val="24"/>
          <w:lang w:eastAsia="zh-CN"/>
        </w:rPr>
        <w:t>прослеживаемости</w:t>
      </w:r>
      <w:proofErr w:type="spellEnd"/>
      <w:r w:rsidRPr="001D7A57">
        <w:rPr>
          <w:rFonts w:ascii="Times New Roman" w:hAnsi="Times New Roman" w:cs="Times New Roman"/>
          <w:sz w:val="24"/>
          <w:szCs w:val="24"/>
          <w:lang w:eastAsia="zh-CN"/>
        </w:rPr>
        <w:t xml:space="preserve"> движения товаров" (вместе с "Правилами маркировки товаров, подлежащих обязательной маркировке средствами идентификации", "Положением о государственной информационной системе мониторинга за оборотом товаров, подлежащих обязательной маркировке средствами идентификации"), передача предусмотренных указанными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1D7A57" w:rsidRDefault="001D7A57" w:rsidP="001D7A57">
      <w:pPr>
        <w:spacing w:after="0" w:line="240" w:lineRule="auto"/>
        <w:ind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1D7A57" w:rsidRDefault="001D7A57" w:rsidP="001D7A57">
      <w:pPr>
        <w:spacing w:after="0" w:line="240" w:lineRule="auto"/>
        <w:ind w:firstLine="709"/>
        <w:jc w:val="both"/>
        <w:rPr>
          <w:rFonts w:ascii="Times New Roman" w:hAnsi="Times New Roman" w:cs="Times New Roman"/>
          <w:sz w:val="24"/>
          <w:szCs w:val="24"/>
          <w:lang w:eastAsia="zh-CN"/>
        </w:rPr>
      </w:pPr>
    </w:p>
    <w:p w:rsidR="001D7A57" w:rsidRPr="001D7A57" w:rsidRDefault="001D7A57" w:rsidP="001D7A5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1D7A57">
        <w:rPr>
          <w:rFonts w:ascii="Times New Roman" w:hAnsi="Times New Roman" w:cs="Times New Roman"/>
          <w:b/>
          <w:sz w:val="24"/>
          <w:szCs w:val="24"/>
          <w:lang w:eastAsia="zh-CN"/>
        </w:rPr>
        <w:t>Качество Товара/Тара и упаковка</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lastRenderedPageBreak/>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1D7A57" w:rsidRPr="001D7A57" w:rsidRDefault="001D7A57" w:rsidP="001D7A5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Цена Договора/Порядок расчетов</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Цена Договора в соответствии со Спецификацией (Приложение № 1) составляет ____ (       ) рублей, в том числе: </w:t>
      </w:r>
    </w:p>
    <w:p w:rsidR="001D7A57" w:rsidRPr="001D7A57" w:rsidRDefault="001D7A57" w:rsidP="001D7A57">
      <w:pPr>
        <w:pStyle w:val="ac"/>
        <w:tabs>
          <w:tab w:val="left" w:pos="1276"/>
        </w:tab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1D7A57" w:rsidRPr="001D7A57" w:rsidRDefault="001D7A57" w:rsidP="001D7A57">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1D7A57">
        <w:rPr>
          <w:rFonts w:ascii="Times New Roman" w:hAnsi="Times New Roman" w:cs="Times New Roman"/>
          <w:b/>
          <w:sz w:val="24"/>
          <w:szCs w:val="24"/>
          <w:u w:val="single"/>
          <w:lang w:eastAsia="zh-CN"/>
        </w:rPr>
        <w:t>или</w:t>
      </w:r>
    </w:p>
    <w:p w:rsidR="001D7A57" w:rsidRPr="001D7A57" w:rsidRDefault="001D7A57" w:rsidP="001D7A57">
      <w:pPr>
        <w:tabs>
          <w:tab w:val="left" w:pos="1276"/>
        </w:tabs>
        <w:spacing w:after="0" w:line="240" w:lineRule="auto"/>
        <w:ind w:firstLine="709"/>
        <w:contextualSpacing/>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НДС не облагается на основании ______.  </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1D7A57" w:rsidRPr="001D7A57" w:rsidRDefault="001D7A57" w:rsidP="001D7A57">
      <w:pPr>
        <w:pStyle w:val="ac"/>
        <w:widowControl w:val="0"/>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1D7A57" w:rsidRPr="001D7A57" w:rsidRDefault="001D7A57" w:rsidP="001D7A57">
      <w:pPr>
        <w:tabs>
          <w:tab w:val="left" w:pos="1276"/>
        </w:tabs>
        <w:spacing w:after="0" w:line="240" w:lineRule="auto"/>
        <w:ind w:firstLine="709"/>
        <w:contextualSpacing/>
        <w:jc w:val="both"/>
        <w:rPr>
          <w:rFonts w:ascii="Times New Roman" w:hAnsi="Times New Roman" w:cs="Times New Roman"/>
          <w:sz w:val="24"/>
          <w:szCs w:val="24"/>
        </w:rPr>
      </w:pPr>
      <w:r w:rsidRPr="001D7A5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1D7A57" w:rsidRPr="001D7A57" w:rsidRDefault="001D7A57" w:rsidP="001D7A57">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1D7A5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Порядок оплаты: </w:t>
      </w:r>
    </w:p>
    <w:p w:rsidR="001D7A57" w:rsidRPr="001D7A57" w:rsidRDefault="001D7A57" w:rsidP="001D7A57">
      <w:pPr>
        <w:tabs>
          <w:tab w:val="left" w:pos="1276"/>
        </w:tabs>
        <w:spacing w:after="0" w:line="240" w:lineRule="auto"/>
        <w:ind w:firstLine="709"/>
        <w:contextualSpacing/>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1D7A57">
        <w:rPr>
          <w:rFonts w:ascii="Times New Roman" w:hAnsi="Times New Roman" w:cs="Times New Roman"/>
          <w:color w:val="00B050"/>
          <w:sz w:val="24"/>
          <w:szCs w:val="24"/>
          <w:lang w:eastAsia="zh-CN"/>
        </w:rPr>
        <w:t xml:space="preserve"> </w:t>
      </w:r>
      <w:r w:rsidRPr="001D7A5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1D7A57">
        <w:rPr>
          <w:rFonts w:ascii="Times New Roman" w:hAnsi="Times New Roman" w:cs="Times New Roman"/>
          <w:color w:val="00B050"/>
          <w:sz w:val="24"/>
          <w:szCs w:val="24"/>
          <w:lang w:eastAsia="zh-CN"/>
        </w:rPr>
        <w:t xml:space="preserve"> </w:t>
      </w:r>
      <w:r w:rsidRPr="001D7A5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1D7A57" w:rsidRPr="001D7A57" w:rsidRDefault="001D7A57" w:rsidP="001D7A57">
      <w:pPr>
        <w:pStyle w:val="ac"/>
        <w:numPr>
          <w:ilvl w:val="0"/>
          <w:numId w:val="38"/>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Обязанности Сторон</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lastRenderedPageBreak/>
        <w:t xml:space="preserve">Поставщик обязан: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Поставить Товар в сроки, ассортименте, количестве и качестве, предусмотренные Договором.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1D7A57" w:rsidRPr="001D7A57" w:rsidRDefault="001D7A57" w:rsidP="001D7A57">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1D7A57">
        <w:rPr>
          <w:rFonts w:ascii="Times New Roman" w:hAnsi="Times New Roman" w:cs="Times New Roman"/>
          <w:lang w:eastAsia="zh-CN"/>
        </w:rPr>
        <w:t xml:space="preserve">Передать </w:t>
      </w:r>
      <w:r w:rsidRPr="001D7A57">
        <w:rPr>
          <w:rFonts w:ascii="Times New Roman" w:hAnsi="Times New Roman" w:cs="Times New Roman"/>
        </w:rPr>
        <w:t>вместе с Товаром надлежащим образом оформленные документы, относящиеся к Товару.</w:t>
      </w:r>
    </w:p>
    <w:p w:rsidR="001D7A57" w:rsidRPr="001D7A57" w:rsidRDefault="001D7A57" w:rsidP="001D7A57">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1D7A57">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1D7A57">
        <w:rPr>
          <w:rFonts w:ascii="Times New Roman" w:hAnsi="Times New Roman" w:cs="Times New Roman"/>
        </w:rPr>
        <w:t>прослеживаемости</w:t>
      </w:r>
      <w:proofErr w:type="spellEnd"/>
      <w:r w:rsidRPr="001D7A57">
        <w:rPr>
          <w:rFonts w:ascii="Times New Roman" w:hAnsi="Times New Roman" w:cs="Times New Roman"/>
        </w:rPr>
        <w:t xml:space="preserve"> и/или маркировке, направить Покупателю приглашение к обмену электронными сообщениями через Оператора ЭДО не позднее 3 (трех) рабочих дней до согласованной Сторонами в Договоре даты поставки.</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Поставщик вправе:</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Осуществить по согласованию с Покупателем досрочную поставку Товара.</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Покупатель обязан:</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Обеспечить прием Товара.</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Оплатить поставленный Товар на условиях, определенных Договором.</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Покупатель вправе: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Требовать от Поставщика своевременной поставки Товара надлежащего качества в количестве и ассортименте, предусмотренном Договором.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1D7A57" w:rsidRPr="001D7A57" w:rsidRDefault="001D7A57" w:rsidP="001D7A5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Гарантийные обязательства</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1D7A57">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изготовленным не ранее 2023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1D7A57">
        <w:rPr>
          <w:rFonts w:ascii="Times New Roman" w:hAnsi="Times New Roman" w:cs="Times New Roman"/>
          <w:color w:val="C00000"/>
          <w:sz w:val="24"/>
          <w:szCs w:val="24"/>
          <w:lang w:eastAsia="zh-CN"/>
        </w:rPr>
        <w:t xml:space="preserve">. </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1D7A57" w:rsidRPr="001D7A57" w:rsidRDefault="001D7A57" w:rsidP="001D7A5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 xml:space="preserve">Ответственность Сторон </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lastRenderedPageBreak/>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D7A57" w:rsidRPr="001D7A57" w:rsidRDefault="001D7A57" w:rsidP="001D7A57">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rPr>
      </w:pPr>
    </w:p>
    <w:p w:rsidR="001D7A57" w:rsidRPr="001D7A57" w:rsidRDefault="001D7A57" w:rsidP="001D7A57">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Разрешение споров</w:t>
      </w:r>
    </w:p>
    <w:p w:rsidR="001D7A57" w:rsidRP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D7A57" w:rsidRDefault="001D7A57" w:rsidP="001D7A57">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1D7A57" w:rsidRPr="001D7A57" w:rsidRDefault="001D7A57" w:rsidP="001D7A5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1D7A57" w:rsidRPr="001D7A57" w:rsidRDefault="001D7A57" w:rsidP="001D7A57">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Обстоятельства непреодолимой силы (форс-мажор)</w:t>
      </w:r>
    </w:p>
    <w:p w:rsidR="001D7A57" w:rsidRPr="001D7A57" w:rsidRDefault="001D7A57" w:rsidP="001D7A5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D7A57">
        <w:rPr>
          <w:rFonts w:ascii="Times New Roman" w:eastAsia="Times New Roman" w:hAnsi="Times New Roman" w:cs="Times New Roman"/>
          <w:iCs/>
          <w:sz w:val="24"/>
          <w:szCs w:val="24"/>
          <w:lang w:eastAsia="ru-RU"/>
        </w:rPr>
        <w:t>запретные действия</w:t>
      </w:r>
      <w:r w:rsidRPr="001D7A57">
        <w:rPr>
          <w:rFonts w:ascii="Times New Roman" w:eastAsia="Times New Roman" w:hAnsi="Times New Roman" w:cs="Times New Roman"/>
          <w:i/>
          <w:iCs/>
          <w:sz w:val="24"/>
          <w:szCs w:val="24"/>
          <w:lang w:eastAsia="ru-RU"/>
        </w:rPr>
        <w:t xml:space="preserve"> </w:t>
      </w:r>
      <w:r w:rsidRPr="001D7A5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1D7A57">
        <w:rPr>
          <w:rFonts w:ascii="Times New Roman" w:eastAsia="Times New Roman" w:hAnsi="Times New Roman" w:cs="Times New Roman"/>
          <w:sz w:val="24"/>
          <w:szCs w:val="24"/>
          <w:lang w:eastAsia="ru-RU"/>
        </w:rPr>
        <w:t>.</w:t>
      </w:r>
    </w:p>
    <w:p w:rsidR="001D7A57" w:rsidRPr="001D7A57" w:rsidRDefault="001D7A57" w:rsidP="001D7A5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1D7A57" w:rsidRPr="001D7A57" w:rsidRDefault="001D7A57" w:rsidP="001D7A5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 xml:space="preserve">Документ, выданный </w:t>
      </w:r>
      <w:r w:rsidRPr="001D7A57">
        <w:rPr>
          <w:rFonts w:ascii="Times New Roman" w:eastAsia="Times New Roman" w:hAnsi="Times New Roman" w:cs="Times New Roman"/>
          <w:iCs/>
          <w:sz w:val="24"/>
          <w:szCs w:val="24"/>
          <w:lang w:eastAsia="ru-RU"/>
        </w:rPr>
        <w:t>уполномоченным государственным органом, является</w:t>
      </w:r>
      <w:r w:rsidRPr="001D7A5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1D7A57" w:rsidRDefault="001D7A57" w:rsidP="001D7A57">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1D7A57" w:rsidRPr="001D7A57" w:rsidRDefault="001D7A57" w:rsidP="001D7A57">
      <w:pPr>
        <w:pStyle w:val="ac"/>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1D7A57" w:rsidRPr="001D7A57" w:rsidRDefault="001D7A57" w:rsidP="001D7A57">
      <w:pPr>
        <w:pStyle w:val="ConsPlusNormal"/>
        <w:numPr>
          <w:ilvl w:val="0"/>
          <w:numId w:val="38"/>
        </w:numPr>
        <w:tabs>
          <w:tab w:val="left" w:pos="426"/>
        </w:tabs>
        <w:suppressAutoHyphens w:val="0"/>
        <w:autoSpaceDN w:val="0"/>
        <w:adjustRightInd w:val="0"/>
        <w:ind w:left="0" w:firstLine="0"/>
        <w:contextualSpacing/>
        <w:jc w:val="center"/>
        <w:rPr>
          <w:rFonts w:ascii="Times New Roman" w:hAnsi="Times New Roman" w:cs="Times New Roman"/>
          <w:b/>
        </w:rPr>
      </w:pPr>
      <w:r w:rsidRPr="001D7A57">
        <w:rPr>
          <w:rFonts w:ascii="Times New Roman" w:hAnsi="Times New Roman" w:cs="Times New Roman"/>
          <w:b/>
        </w:rPr>
        <w:lastRenderedPageBreak/>
        <w:t>Срок действия/Досрочное расторжение и изменение Договора</w:t>
      </w:r>
    </w:p>
    <w:p w:rsidR="001D7A57" w:rsidRPr="001D7A57" w:rsidRDefault="001D7A57" w:rsidP="001D7A5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w:t>
      </w:r>
    </w:p>
    <w:p w:rsidR="001D7A57" w:rsidRPr="001D7A57" w:rsidRDefault="001D7A57" w:rsidP="001D7A5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D7A57" w:rsidRPr="001D7A57" w:rsidRDefault="001D7A57" w:rsidP="001D7A5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1D7A57" w:rsidRPr="001D7A57" w:rsidRDefault="001D7A57" w:rsidP="001D7A57">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1D7A57" w:rsidRPr="001D7A57" w:rsidRDefault="001D7A57" w:rsidP="001D7A5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1D7A57" w:rsidRPr="001D7A57" w:rsidRDefault="001D7A57" w:rsidP="001D7A5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1D7A57" w:rsidRDefault="001D7A57" w:rsidP="001D7A57">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1D7A57">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1D7A57" w:rsidRPr="001D7A57" w:rsidRDefault="001D7A57" w:rsidP="001D7A57">
      <w:pPr>
        <w:pStyle w:val="ac"/>
        <w:suppressAutoHyphens/>
        <w:spacing w:after="0" w:line="240" w:lineRule="auto"/>
        <w:ind w:left="709"/>
        <w:jc w:val="both"/>
        <w:rPr>
          <w:rFonts w:ascii="Times New Roman" w:eastAsia="Times New Roman" w:hAnsi="Times New Roman" w:cs="Times New Roman"/>
          <w:sz w:val="24"/>
          <w:szCs w:val="24"/>
          <w:lang w:eastAsia="ru-RU"/>
        </w:rPr>
      </w:pPr>
    </w:p>
    <w:p w:rsidR="001D7A57" w:rsidRPr="001D7A57" w:rsidRDefault="001D7A57" w:rsidP="001D7A57">
      <w:pPr>
        <w:pStyle w:val="ac"/>
        <w:numPr>
          <w:ilvl w:val="0"/>
          <w:numId w:val="38"/>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Антикоррупционная оговорка</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w:t>
      </w:r>
      <w:r w:rsidRPr="001D7A57">
        <w:rPr>
          <w:rFonts w:ascii="Times New Roman" w:hAnsi="Times New Roman" w:cs="Times New Roman"/>
          <w:bCs/>
          <w:sz w:val="24"/>
          <w:szCs w:val="24"/>
        </w:rPr>
        <w:lastRenderedPageBreak/>
        <w:t>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1D7A57" w:rsidRPr="001D7A57" w:rsidRDefault="001D7A57" w:rsidP="001D7A57">
      <w:pPr>
        <w:pStyle w:val="ac"/>
        <w:suppressAutoHyphens/>
        <w:spacing w:after="0" w:line="240" w:lineRule="auto"/>
        <w:ind w:left="709"/>
        <w:jc w:val="both"/>
        <w:rPr>
          <w:rFonts w:ascii="Times New Roman" w:hAnsi="Times New Roman" w:cs="Times New Roman"/>
          <w:bCs/>
          <w:sz w:val="24"/>
          <w:szCs w:val="24"/>
        </w:rPr>
      </w:pPr>
    </w:p>
    <w:p w:rsidR="001D7A57" w:rsidRPr="001D7A57" w:rsidRDefault="001D7A57" w:rsidP="001D7A57">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Конфиденциальность</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Стороны Договора не признают конфиденциальной информацию, которая:</w:t>
      </w:r>
    </w:p>
    <w:p w:rsidR="001D7A57" w:rsidRPr="001D7A57" w:rsidRDefault="001D7A57" w:rsidP="001D7A57">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К моменту её передачи уже была известна другой Стороне;</w:t>
      </w:r>
    </w:p>
    <w:p w:rsidR="001D7A57" w:rsidRPr="001D7A57" w:rsidRDefault="001D7A57" w:rsidP="001D7A57">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К моменту её передачи уже является достоянием общественности.</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1D7A57" w:rsidRP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1D7A57" w:rsidRDefault="001D7A57" w:rsidP="001D7A57">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1D7A57">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D7A57" w:rsidRPr="001D7A57" w:rsidRDefault="001D7A57" w:rsidP="001D7A57">
      <w:pPr>
        <w:pStyle w:val="ac"/>
        <w:suppressAutoHyphens/>
        <w:spacing w:after="0" w:line="240" w:lineRule="auto"/>
        <w:ind w:left="709"/>
        <w:jc w:val="both"/>
        <w:rPr>
          <w:rFonts w:ascii="Times New Roman" w:hAnsi="Times New Roman" w:cs="Times New Roman"/>
          <w:bCs/>
          <w:sz w:val="24"/>
          <w:szCs w:val="24"/>
        </w:rPr>
      </w:pPr>
    </w:p>
    <w:p w:rsidR="001D7A57" w:rsidRPr="001D7A57" w:rsidRDefault="001D7A57" w:rsidP="001D7A57">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1D7A57">
        <w:rPr>
          <w:rFonts w:ascii="Times New Roman" w:hAnsi="Times New Roman" w:cs="Times New Roman"/>
          <w:b/>
          <w:bCs/>
          <w:sz w:val="24"/>
          <w:szCs w:val="24"/>
        </w:rPr>
        <w:t>Другие условия Договора</w:t>
      </w:r>
    </w:p>
    <w:p w:rsidR="001D7A57" w:rsidRPr="001D7A57" w:rsidRDefault="001D7A57" w:rsidP="001D7A57">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w:t>
      </w:r>
      <w:r w:rsidRPr="001D7A57">
        <w:rPr>
          <w:rFonts w:ascii="Times New Roman" w:hAnsi="Times New Roman" w:cs="Times New Roman"/>
          <w:sz w:val="24"/>
          <w:szCs w:val="24"/>
        </w:rPr>
        <w:lastRenderedPageBreak/>
        <w:t>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rsidR="001D7A57" w:rsidRPr="001D7A57" w:rsidRDefault="001D7A57" w:rsidP="001D7A57">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Контактными адресами электронной почты Сторон по Договору являются:</w:t>
      </w:r>
    </w:p>
    <w:p w:rsidR="001D7A57" w:rsidRPr="001D7A57" w:rsidRDefault="001D7A57" w:rsidP="001D7A57">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для Покупателя: _________</w:t>
      </w:r>
      <w:r w:rsidRPr="001D7A57">
        <w:rPr>
          <w:rFonts w:ascii="Times New Roman" w:hAnsi="Times New Roman" w:cs="Times New Roman"/>
          <w:sz w:val="24"/>
          <w:szCs w:val="24"/>
          <w:u w:val="single"/>
        </w:rPr>
        <w:t>@____________</w:t>
      </w:r>
    </w:p>
    <w:p w:rsidR="001D7A57" w:rsidRPr="001D7A57" w:rsidRDefault="001D7A57" w:rsidP="001D7A57">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для Поставщика: _________</w:t>
      </w:r>
      <w:r w:rsidRPr="001D7A57">
        <w:rPr>
          <w:rFonts w:ascii="Times New Roman" w:hAnsi="Times New Roman" w:cs="Times New Roman"/>
          <w:sz w:val="24"/>
          <w:szCs w:val="24"/>
          <w:u w:val="single"/>
        </w:rPr>
        <w:t>@___________</w:t>
      </w:r>
      <w:r w:rsidRPr="001D7A57">
        <w:rPr>
          <w:rFonts w:ascii="Times New Roman" w:hAnsi="Times New Roman" w:cs="Times New Roman"/>
          <w:sz w:val="24"/>
          <w:szCs w:val="24"/>
        </w:rPr>
        <w:t>.</w:t>
      </w:r>
    </w:p>
    <w:p w:rsidR="001D7A57" w:rsidRPr="001D7A57" w:rsidRDefault="001D7A57" w:rsidP="001D7A57">
      <w:pPr>
        <w:tabs>
          <w:tab w:val="num" w:pos="709"/>
          <w:tab w:val="left" w:pos="1418"/>
        </w:tabs>
        <w:spacing w:after="0" w:line="240" w:lineRule="auto"/>
        <w:ind w:firstLine="709"/>
        <w:contextualSpacing/>
        <w:jc w:val="both"/>
        <w:rPr>
          <w:rFonts w:ascii="Times New Roman" w:hAnsi="Times New Roman" w:cs="Times New Roman"/>
          <w:sz w:val="24"/>
          <w:szCs w:val="24"/>
        </w:rPr>
      </w:pPr>
      <w:r w:rsidRPr="001D7A5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1D7A57" w:rsidRPr="001D7A57" w:rsidRDefault="001D7A57" w:rsidP="001D7A5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1D7A57" w:rsidRPr="001D7A57" w:rsidRDefault="001D7A57" w:rsidP="001D7A57">
      <w:pPr>
        <w:pStyle w:val="afb"/>
        <w:numPr>
          <w:ilvl w:val="1"/>
          <w:numId w:val="38"/>
        </w:numPr>
        <w:tabs>
          <w:tab w:val="left" w:pos="1418"/>
        </w:tabs>
        <w:ind w:left="0" w:firstLine="709"/>
        <w:contextualSpacing/>
        <w:jc w:val="both"/>
        <w:rPr>
          <w:rFonts w:ascii="Times New Roman" w:hAnsi="Times New Roman" w:cs="Times New Roman"/>
          <w:szCs w:val="24"/>
        </w:rPr>
      </w:pPr>
      <w:r w:rsidRPr="001D7A57">
        <w:rPr>
          <w:rFonts w:ascii="Times New Roman" w:hAnsi="Times New Roman" w:cs="Times New Roman"/>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1D7A57" w:rsidRPr="001D7A57" w:rsidRDefault="001D7A57" w:rsidP="001D7A57">
      <w:pPr>
        <w:pStyle w:val="afb"/>
        <w:numPr>
          <w:ilvl w:val="1"/>
          <w:numId w:val="38"/>
        </w:numPr>
        <w:tabs>
          <w:tab w:val="left" w:pos="1418"/>
        </w:tabs>
        <w:ind w:left="0" w:firstLine="709"/>
        <w:contextualSpacing/>
        <w:jc w:val="both"/>
        <w:rPr>
          <w:rFonts w:ascii="Times New Roman" w:hAnsi="Times New Roman" w:cs="Times New Roman"/>
          <w:szCs w:val="24"/>
        </w:rPr>
      </w:pPr>
      <w:r w:rsidRPr="001D7A57">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1D7A57" w:rsidRPr="001D7A57" w:rsidRDefault="001D7A57" w:rsidP="001D7A57">
      <w:pPr>
        <w:pStyle w:val="afb"/>
        <w:numPr>
          <w:ilvl w:val="1"/>
          <w:numId w:val="38"/>
        </w:numPr>
        <w:tabs>
          <w:tab w:val="left" w:pos="1418"/>
        </w:tabs>
        <w:ind w:left="0" w:firstLine="709"/>
        <w:contextualSpacing/>
        <w:jc w:val="both"/>
        <w:rPr>
          <w:rFonts w:ascii="Times New Roman" w:hAnsi="Times New Roman" w:cs="Times New Roman"/>
          <w:szCs w:val="24"/>
        </w:rPr>
      </w:pPr>
      <w:r w:rsidRPr="001D7A57">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1D7A57" w:rsidRPr="001D7A57" w:rsidRDefault="001D7A57" w:rsidP="001D7A5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1D7A57" w:rsidRPr="001D7A57" w:rsidRDefault="001D7A57" w:rsidP="001D7A57">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rPr>
        <w:t>Договор имеет приложения, являющиеся его неотъемлемой частью:</w:t>
      </w:r>
    </w:p>
    <w:p w:rsidR="001D7A57" w:rsidRPr="001D7A57" w:rsidRDefault="001D7A57" w:rsidP="001D7A57">
      <w:pPr>
        <w:pStyle w:val="ac"/>
        <w:numPr>
          <w:ilvl w:val="0"/>
          <w:numId w:val="3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1D7A57">
        <w:rPr>
          <w:rFonts w:ascii="Times New Roman" w:hAnsi="Times New Roman" w:cs="Times New Roman"/>
          <w:sz w:val="24"/>
          <w:szCs w:val="24"/>
          <w:lang w:eastAsia="zh-CN"/>
        </w:rPr>
        <w:t>Спецификация (Приложение № 1).</w:t>
      </w:r>
    </w:p>
    <w:p w:rsidR="001D7A57" w:rsidRPr="001D7A57" w:rsidRDefault="001D7A57" w:rsidP="001D7A57">
      <w:pPr>
        <w:pStyle w:val="ac"/>
        <w:numPr>
          <w:ilvl w:val="0"/>
          <w:numId w:val="39"/>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1D7A57">
        <w:rPr>
          <w:rFonts w:ascii="Times New Roman" w:hAnsi="Times New Roman" w:cs="Times New Roman"/>
          <w:sz w:val="24"/>
          <w:szCs w:val="24"/>
          <w:lang w:eastAsia="zh-CN"/>
        </w:rPr>
        <w:t>Техническое задание (Приложение №2)</w:t>
      </w:r>
      <w:r w:rsidRPr="001D7A57">
        <w:rPr>
          <w:rFonts w:ascii="Times New Roman" w:hAnsi="Times New Roman" w:cs="Times New Roman"/>
          <w:i/>
          <w:sz w:val="24"/>
          <w:szCs w:val="24"/>
          <w:lang w:eastAsia="zh-CN"/>
        </w:rPr>
        <w:t>.</w:t>
      </w:r>
    </w:p>
    <w:p w:rsidR="001D7A57" w:rsidRPr="001D7A57" w:rsidRDefault="001D7A57" w:rsidP="001D7A57">
      <w:pPr>
        <w:pStyle w:val="ac"/>
        <w:shd w:val="clear" w:color="auto" w:fill="FFFFFF"/>
        <w:tabs>
          <w:tab w:val="left" w:pos="993"/>
        </w:tabs>
        <w:suppressAutoHyphens/>
        <w:spacing w:after="0" w:line="240" w:lineRule="auto"/>
        <w:ind w:left="709"/>
        <w:jc w:val="both"/>
        <w:rPr>
          <w:rFonts w:ascii="Times New Roman" w:hAnsi="Times New Roman" w:cs="Times New Roman"/>
          <w:sz w:val="24"/>
          <w:szCs w:val="24"/>
        </w:rPr>
      </w:pPr>
    </w:p>
    <w:p w:rsidR="001D7A57" w:rsidRPr="001D7A57" w:rsidRDefault="001D7A57" w:rsidP="001D7A57">
      <w:pPr>
        <w:pStyle w:val="ac"/>
        <w:numPr>
          <w:ilvl w:val="0"/>
          <w:numId w:val="38"/>
        </w:numPr>
        <w:tabs>
          <w:tab w:val="left" w:pos="426"/>
        </w:tabs>
        <w:suppressAutoHyphens/>
        <w:spacing w:after="0" w:line="240" w:lineRule="auto"/>
        <w:ind w:left="0" w:firstLine="0"/>
        <w:jc w:val="center"/>
        <w:rPr>
          <w:rFonts w:ascii="Times New Roman" w:hAnsi="Times New Roman" w:cs="Times New Roman"/>
          <w:b/>
          <w:bCs/>
          <w:sz w:val="24"/>
          <w:szCs w:val="24"/>
        </w:rPr>
      </w:pPr>
      <w:r w:rsidRPr="001D7A57">
        <w:rPr>
          <w:rFonts w:ascii="Times New Roman" w:hAnsi="Times New Roman" w:cs="Times New Roman"/>
          <w:b/>
          <w:bCs/>
          <w:sz w:val="24"/>
          <w:szCs w:val="24"/>
        </w:rPr>
        <w:t>Адреса и банковские реквизиты Сторон</w:t>
      </w:r>
    </w:p>
    <w:tbl>
      <w:tblPr>
        <w:tblW w:w="9889" w:type="dxa"/>
        <w:tblLayout w:type="fixed"/>
        <w:tblLook w:val="0000" w:firstRow="0" w:lastRow="0" w:firstColumn="0" w:lastColumn="0" w:noHBand="0" w:noVBand="0"/>
      </w:tblPr>
      <w:tblGrid>
        <w:gridCol w:w="9889"/>
      </w:tblGrid>
      <w:tr w:rsidR="001D7A57" w:rsidRPr="001D7A57" w:rsidTr="00CE06CF">
        <w:trPr>
          <w:trHeight w:val="1006"/>
        </w:trPr>
        <w:tc>
          <w:tcPr>
            <w:tcW w:w="9889" w:type="dxa"/>
          </w:tcPr>
          <w:tbl>
            <w:tblPr>
              <w:tblW w:w="9672" w:type="dxa"/>
              <w:tblLayout w:type="fixed"/>
              <w:tblLook w:val="0000" w:firstRow="0" w:lastRow="0" w:firstColumn="0" w:lastColumn="0" w:noHBand="0" w:noVBand="0"/>
            </w:tblPr>
            <w:tblGrid>
              <w:gridCol w:w="5070"/>
              <w:gridCol w:w="4602"/>
            </w:tblGrid>
            <w:tr w:rsidR="001D7A57" w:rsidRPr="001D7A57" w:rsidTr="00CE06CF">
              <w:trPr>
                <w:trHeight w:val="567"/>
              </w:trPr>
              <w:tc>
                <w:tcPr>
                  <w:tcW w:w="5070" w:type="dxa"/>
                  <w:shd w:val="clear" w:color="auto" w:fill="auto"/>
                </w:tcPr>
                <w:p w:rsidR="001D7A57" w:rsidRPr="001D7A57" w:rsidRDefault="001D7A57" w:rsidP="001D7A57">
                  <w:pPr>
                    <w:spacing w:after="0" w:line="240" w:lineRule="auto"/>
                    <w:rPr>
                      <w:rFonts w:ascii="Times New Roman" w:hAnsi="Times New Roman" w:cs="Times New Roman"/>
                      <w:b/>
                      <w:sz w:val="24"/>
                      <w:szCs w:val="24"/>
                      <w:lang w:eastAsia="zh-CN"/>
                    </w:rPr>
                  </w:pPr>
                  <w:r w:rsidRPr="001D7A57">
                    <w:rPr>
                      <w:rFonts w:ascii="Times New Roman" w:hAnsi="Times New Roman" w:cs="Times New Roman"/>
                      <w:b/>
                      <w:sz w:val="24"/>
                      <w:szCs w:val="24"/>
                      <w:lang w:eastAsia="zh-CN"/>
                    </w:rPr>
                    <w:t>Покупатель:</w:t>
                  </w:r>
                </w:p>
                <w:p w:rsidR="001D7A57" w:rsidRPr="001D7A57" w:rsidRDefault="001D7A57" w:rsidP="001D7A57">
                  <w:pPr>
                    <w:shd w:val="clear" w:color="auto" w:fill="FFFFFF"/>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ФГУП «ППП»</w:t>
                  </w:r>
                </w:p>
                <w:p w:rsidR="001D7A57" w:rsidRPr="001D7A57" w:rsidRDefault="001D7A57" w:rsidP="001D7A57">
                  <w:pPr>
                    <w:shd w:val="clear" w:color="auto" w:fill="FFFFFF"/>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 xml:space="preserve">ЮРИДИЧЕСКИЙ И ФАКТИЧЕСКИЙ АДРЕС: 125047, Москва, </w:t>
                  </w:r>
                </w:p>
                <w:p w:rsidR="001D7A57" w:rsidRPr="001D7A57" w:rsidRDefault="001D7A57" w:rsidP="001D7A57">
                  <w:pPr>
                    <w:shd w:val="clear" w:color="auto" w:fill="FFFFFF"/>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ул.2-я Тверская-Ямская, д. 16</w:t>
                  </w:r>
                </w:p>
                <w:p w:rsidR="001D7A57" w:rsidRPr="001D7A57" w:rsidRDefault="001D7A57" w:rsidP="001D7A57">
                  <w:pPr>
                    <w:shd w:val="clear" w:color="auto" w:fill="FFFFFF"/>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ИНН 7710142570, КПП 771001001</w:t>
                  </w:r>
                </w:p>
                <w:p w:rsidR="001D7A57" w:rsidRPr="001D7A57" w:rsidRDefault="001D7A57" w:rsidP="001D7A57">
                  <w:pPr>
                    <w:spacing w:after="0" w:line="240" w:lineRule="auto"/>
                    <w:jc w:val="both"/>
                    <w:rPr>
                      <w:rFonts w:ascii="Times New Roman" w:eastAsia="Times New Roman" w:hAnsi="Times New Roman" w:cs="Times New Roman"/>
                      <w:color w:val="000000" w:themeColor="text1"/>
                      <w:sz w:val="24"/>
                      <w:szCs w:val="24"/>
                      <w:lang w:eastAsia="ar-SA"/>
                    </w:rPr>
                  </w:pPr>
                  <w:r w:rsidRPr="001D7A57">
                    <w:rPr>
                      <w:rFonts w:ascii="Times New Roman" w:eastAsia="Times New Roman" w:hAnsi="Times New Roman" w:cs="Times New Roman"/>
                      <w:color w:val="000000" w:themeColor="text1"/>
                      <w:sz w:val="24"/>
                      <w:szCs w:val="24"/>
                      <w:lang w:eastAsia="ar-SA"/>
                    </w:rPr>
                    <w:t>ОГРН 1027700045999</w:t>
                  </w:r>
                </w:p>
                <w:p w:rsidR="001D7A57" w:rsidRPr="001D7A57" w:rsidRDefault="001D7A57" w:rsidP="001D7A57">
                  <w:pPr>
                    <w:spacing w:after="0" w:line="240" w:lineRule="auto"/>
                    <w:jc w:val="both"/>
                    <w:rPr>
                      <w:rFonts w:ascii="Times New Roman" w:eastAsia="Times New Roman" w:hAnsi="Times New Roman" w:cs="Times New Roman"/>
                      <w:color w:val="000000" w:themeColor="text1"/>
                      <w:sz w:val="24"/>
                      <w:szCs w:val="24"/>
                      <w:lang w:eastAsia="ar-SA"/>
                    </w:rPr>
                  </w:pPr>
                  <w:r w:rsidRPr="001D7A57">
                    <w:rPr>
                      <w:rFonts w:ascii="Times New Roman" w:eastAsia="Times New Roman" w:hAnsi="Times New Roman" w:cs="Times New Roman"/>
                      <w:color w:val="000000" w:themeColor="text1"/>
                      <w:sz w:val="24"/>
                      <w:szCs w:val="24"/>
                      <w:lang w:eastAsia="ar-SA"/>
                    </w:rPr>
                    <w:t>ОКПО 17664448</w:t>
                  </w:r>
                </w:p>
                <w:p w:rsidR="001D7A57" w:rsidRPr="001D7A57" w:rsidRDefault="001D7A57" w:rsidP="001D7A57">
                  <w:pPr>
                    <w:shd w:val="clear" w:color="auto" w:fill="FFFFFF"/>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БАНКОВСКИЕ РЕКВИЗИТЫ:</w:t>
                  </w:r>
                </w:p>
                <w:p w:rsidR="001D7A57" w:rsidRPr="001D7A57" w:rsidRDefault="001D7A57" w:rsidP="001D7A57">
                  <w:pPr>
                    <w:snapToGrid w:val="0"/>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 xml:space="preserve">Р/С: </w:t>
                  </w:r>
                  <w:r w:rsidRPr="001D7A57">
                    <w:rPr>
                      <w:rFonts w:ascii="Times New Roman" w:hAnsi="Times New Roman" w:cs="Times New Roman"/>
                      <w:sz w:val="24"/>
                      <w:szCs w:val="24"/>
                    </w:rPr>
                    <w:t>40502810400000000311</w:t>
                  </w:r>
                </w:p>
                <w:p w:rsidR="001D7A57" w:rsidRPr="001D7A57" w:rsidRDefault="001D7A57" w:rsidP="001D7A57">
                  <w:pPr>
                    <w:snapToGrid w:val="0"/>
                    <w:spacing w:after="0" w:line="240" w:lineRule="auto"/>
                    <w:rPr>
                      <w:rFonts w:ascii="Times New Roman" w:hAnsi="Times New Roman" w:cs="Times New Roman"/>
                      <w:sz w:val="24"/>
                      <w:szCs w:val="24"/>
                    </w:rPr>
                  </w:pPr>
                  <w:r w:rsidRPr="001D7A57">
                    <w:rPr>
                      <w:rFonts w:ascii="Times New Roman" w:hAnsi="Times New Roman" w:cs="Times New Roman"/>
                      <w:color w:val="000000" w:themeColor="text1"/>
                      <w:sz w:val="24"/>
                      <w:szCs w:val="24"/>
                      <w:lang w:eastAsia="zh-CN"/>
                    </w:rPr>
                    <w:t xml:space="preserve">ПАО </w:t>
                  </w:r>
                  <w:r w:rsidRPr="001D7A57">
                    <w:rPr>
                      <w:rFonts w:ascii="Times New Roman" w:hAnsi="Times New Roman" w:cs="Times New Roman"/>
                      <w:sz w:val="24"/>
                      <w:szCs w:val="24"/>
                    </w:rPr>
                    <w:t xml:space="preserve">"ПРОМСВЯЗЬБАНК" </w:t>
                  </w:r>
                </w:p>
                <w:p w:rsidR="001D7A57" w:rsidRPr="001D7A57" w:rsidRDefault="001D7A57" w:rsidP="001D7A57">
                  <w:pPr>
                    <w:snapToGrid w:val="0"/>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Г.МОСКВА</w:t>
                  </w:r>
                </w:p>
                <w:p w:rsidR="001D7A57" w:rsidRPr="001D7A57" w:rsidRDefault="001D7A57" w:rsidP="001D7A57">
                  <w:pPr>
                    <w:snapToGrid w:val="0"/>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color w:val="000000" w:themeColor="text1"/>
                      <w:sz w:val="24"/>
                      <w:szCs w:val="24"/>
                      <w:lang w:eastAsia="zh-CN"/>
                    </w:rPr>
                    <w:t>БИК:</w:t>
                  </w:r>
                  <w:r w:rsidRPr="001D7A57">
                    <w:rPr>
                      <w:rFonts w:ascii="Times New Roman" w:hAnsi="Times New Roman" w:cs="Times New Roman"/>
                      <w:color w:val="000000" w:themeColor="text1"/>
                      <w:sz w:val="24"/>
                      <w:szCs w:val="24"/>
                    </w:rPr>
                    <w:t xml:space="preserve"> </w:t>
                  </w:r>
                  <w:r w:rsidRPr="001D7A57">
                    <w:rPr>
                      <w:rFonts w:ascii="Times New Roman" w:hAnsi="Times New Roman" w:cs="Times New Roman"/>
                      <w:sz w:val="24"/>
                      <w:szCs w:val="24"/>
                    </w:rPr>
                    <w:t>044525555</w:t>
                  </w:r>
                </w:p>
                <w:p w:rsidR="001D7A57" w:rsidRPr="001D7A57" w:rsidRDefault="001D7A57" w:rsidP="001D7A57">
                  <w:pPr>
                    <w:snapToGrid w:val="0"/>
                    <w:spacing w:after="0" w:line="240" w:lineRule="auto"/>
                    <w:rPr>
                      <w:rFonts w:ascii="Times New Roman" w:hAnsi="Times New Roman" w:cs="Times New Roman"/>
                      <w:sz w:val="24"/>
                      <w:szCs w:val="24"/>
                    </w:rPr>
                  </w:pPr>
                  <w:r w:rsidRPr="001D7A57">
                    <w:rPr>
                      <w:rFonts w:ascii="Times New Roman" w:hAnsi="Times New Roman" w:cs="Times New Roman"/>
                      <w:color w:val="000000" w:themeColor="text1"/>
                      <w:sz w:val="24"/>
                      <w:szCs w:val="24"/>
                      <w:lang w:eastAsia="zh-CN"/>
                    </w:rPr>
                    <w:t xml:space="preserve">К/С: </w:t>
                  </w:r>
                  <w:r w:rsidRPr="001D7A57">
                    <w:rPr>
                      <w:rFonts w:ascii="Times New Roman" w:hAnsi="Times New Roman" w:cs="Times New Roman"/>
                      <w:sz w:val="24"/>
                      <w:szCs w:val="24"/>
                    </w:rPr>
                    <w:t>30101810400000000555</w:t>
                  </w:r>
                </w:p>
                <w:p w:rsidR="001D7A57" w:rsidRPr="001D7A57" w:rsidRDefault="001D7A57" w:rsidP="001D7A57">
                  <w:pPr>
                    <w:snapToGrid w:val="0"/>
                    <w:spacing w:after="0" w:line="240" w:lineRule="auto"/>
                    <w:rPr>
                      <w:rFonts w:ascii="Times New Roman" w:hAnsi="Times New Roman" w:cs="Times New Roman"/>
                      <w:color w:val="000000" w:themeColor="text1"/>
                      <w:sz w:val="24"/>
                      <w:szCs w:val="24"/>
                      <w:lang w:eastAsia="zh-CN"/>
                    </w:rPr>
                  </w:pPr>
                  <w:r w:rsidRPr="001D7A57">
                    <w:rPr>
                      <w:rFonts w:ascii="Times New Roman" w:hAnsi="Times New Roman" w:cs="Times New Roman"/>
                      <w:sz w:val="24"/>
                      <w:szCs w:val="24"/>
                    </w:rPr>
                    <w:t>ТЕЛ: 8 (499) 250-39-36</w:t>
                  </w:r>
                </w:p>
              </w:tc>
              <w:tc>
                <w:tcPr>
                  <w:tcW w:w="4602" w:type="dxa"/>
                  <w:shd w:val="clear" w:color="auto" w:fill="auto"/>
                </w:tcPr>
                <w:p w:rsidR="001D7A57" w:rsidRPr="001D7A57" w:rsidRDefault="001D7A57" w:rsidP="001D7A57">
                  <w:pPr>
                    <w:snapToGrid w:val="0"/>
                    <w:spacing w:after="0" w:line="240" w:lineRule="auto"/>
                    <w:rPr>
                      <w:rFonts w:ascii="Times New Roman" w:hAnsi="Times New Roman" w:cs="Times New Roman"/>
                      <w:b/>
                      <w:sz w:val="24"/>
                      <w:szCs w:val="24"/>
                      <w:lang w:eastAsia="zh-CN"/>
                    </w:rPr>
                  </w:pPr>
                  <w:r w:rsidRPr="001D7A57">
                    <w:rPr>
                      <w:rFonts w:ascii="Times New Roman" w:hAnsi="Times New Roman" w:cs="Times New Roman"/>
                      <w:b/>
                      <w:sz w:val="24"/>
                      <w:szCs w:val="24"/>
                      <w:lang w:eastAsia="zh-CN"/>
                    </w:rPr>
                    <w:t>Поставщик:</w:t>
                  </w:r>
                </w:p>
                <w:p w:rsidR="001D7A57" w:rsidRPr="001D7A57" w:rsidRDefault="001D7A57" w:rsidP="001D7A57">
                  <w:pPr>
                    <w:snapToGrid w:val="0"/>
                    <w:spacing w:after="0" w:line="240" w:lineRule="auto"/>
                    <w:rPr>
                      <w:rFonts w:ascii="Times New Roman" w:hAnsi="Times New Roman" w:cs="Times New Roman"/>
                      <w:sz w:val="24"/>
                      <w:szCs w:val="24"/>
                      <w:lang w:eastAsia="zh-CN"/>
                    </w:rPr>
                  </w:pPr>
                </w:p>
                <w:p w:rsidR="001D7A57" w:rsidRPr="001D7A57" w:rsidRDefault="001D7A57" w:rsidP="001D7A57">
                  <w:pPr>
                    <w:shd w:val="clear" w:color="auto" w:fill="FFFFFF"/>
                    <w:spacing w:after="0" w:line="240" w:lineRule="auto"/>
                    <w:rPr>
                      <w:rFonts w:ascii="Times New Roman" w:hAnsi="Times New Roman" w:cs="Times New Roman"/>
                      <w:sz w:val="24"/>
                      <w:szCs w:val="24"/>
                      <w:lang w:eastAsia="zh-CN"/>
                    </w:rPr>
                  </w:pPr>
                </w:p>
                <w:p w:rsidR="001D7A57" w:rsidRPr="001D7A57" w:rsidRDefault="001D7A57" w:rsidP="001D7A57">
                  <w:pPr>
                    <w:snapToGrid w:val="0"/>
                    <w:spacing w:after="0" w:line="240" w:lineRule="auto"/>
                    <w:rPr>
                      <w:rFonts w:ascii="Times New Roman" w:hAnsi="Times New Roman" w:cs="Times New Roman"/>
                      <w:sz w:val="24"/>
                      <w:szCs w:val="24"/>
                      <w:lang w:eastAsia="zh-CN"/>
                    </w:rPr>
                  </w:pPr>
                </w:p>
                <w:p w:rsidR="001D7A57" w:rsidRPr="001D7A57" w:rsidRDefault="001D7A57" w:rsidP="001D7A57">
                  <w:pPr>
                    <w:snapToGrid w:val="0"/>
                    <w:spacing w:after="0" w:line="240" w:lineRule="auto"/>
                    <w:rPr>
                      <w:rFonts w:ascii="Times New Roman" w:hAnsi="Times New Roman" w:cs="Times New Roman"/>
                      <w:sz w:val="24"/>
                      <w:szCs w:val="24"/>
                      <w:lang w:eastAsia="zh-CN"/>
                    </w:rPr>
                  </w:pPr>
                </w:p>
              </w:tc>
            </w:tr>
            <w:tr w:rsidR="001D7A57" w:rsidRPr="001D7A57" w:rsidTr="00CE06CF">
              <w:trPr>
                <w:trHeight w:val="567"/>
              </w:trPr>
              <w:tc>
                <w:tcPr>
                  <w:tcW w:w="5070" w:type="dxa"/>
                  <w:shd w:val="clear" w:color="auto" w:fill="auto"/>
                </w:tcPr>
                <w:p w:rsidR="001D7A57" w:rsidRPr="001D7A57" w:rsidRDefault="001D7A57" w:rsidP="001D7A57">
                  <w:pPr>
                    <w:snapToGrid w:val="0"/>
                    <w:spacing w:after="0" w:line="240" w:lineRule="auto"/>
                    <w:rPr>
                      <w:rFonts w:ascii="Times New Roman" w:hAnsi="Times New Roman" w:cs="Times New Roman"/>
                      <w:sz w:val="24"/>
                      <w:szCs w:val="24"/>
                      <w:lang w:eastAsia="zh-CN"/>
                    </w:rPr>
                  </w:pPr>
                </w:p>
                <w:p w:rsidR="001D7A57" w:rsidRPr="001D7A57" w:rsidRDefault="001D7A57" w:rsidP="001D7A57">
                  <w:pPr>
                    <w:snapToGrid w:val="0"/>
                    <w:spacing w:after="0" w:line="240" w:lineRule="auto"/>
                    <w:rPr>
                      <w:rFonts w:ascii="Times New Roman" w:hAnsi="Times New Roman" w:cs="Times New Roman"/>
                      <w:sz w:val="24"/>
                      <w:szCs w:val="24"/>
                      <w:lang w:eastAsia="zh-CN"/>
                    </w:rPr>
                  </w:pPr>
                  <w:r w:rsidRPr="001D7A57">
                    <w:rPr>
                      <w:rFonts w:ascii="Times New Roman" w:hAnsi="Times New Roman" w:cs="Times New Roman"/>
                      <w:sz w:val="24"/>
                      <w:szCs w:val="24"/>
                      <w:lang w:eastAsia="zh-CN"/>
                    </w:rPr>
                    <w:t>________________ (Ф.И.О.)</w:t>
                  </w:r>
                </w:p>
                <w:p w:rsidR="001D7A57" w:rsidRPr="001D7A57" w:rsidRDefault="001D7A57" w:rsidP="001D7A57">
                  <w:pPr>
                    <w:snapToGrid w:val="0"/>
                    <w:spacing w:after="0" w:line="240" w:lineRule="auto"/>
                    <w:rPr>
                      <w:rFonts w:ascii="Times New Roman" w:hAnsi="Times New Roman" w:cs="Times New Roman"/>
                      <w:sz w:val="24"/>
                      <w:szCs w:val="24"/>
                      <w:lang w:eastAsia="zh-CN"/>
                    </w:rPr>
                  </w:pPr>
                  <w:r w:rsidRPr="001D7A57">
                    <w:rPr>
                      <w:rFonts w:ascii="Times New Roman" w:hAnsi="Times New Roman" w:cs="Times New Roman"/>
                      <w:sz w:val="24"/>
                      <w:szCs w:val="24"/>
                      <w:lang w:eastAsia="zh-CN"/>
                    </w:rPr>
                    <w:t>М.П.</w:t>
                  </w:r>
                </w:p>
              </w:tc>
              <w:tc>
                <w:tcPr>
                  <w:tcW w:w="4602" w:type="dxa"/>
                  <w:shd w:val="clear" w:color="auto" w:fill="auto"/>
                </w:tcPr>
                <w:p w:rsidR="001D7A57" w:rsidRPr="001D7A57" w:rsidRDefault="001D7A57" w:rsidP="001D7A57">
                  <w:pPr>
                    <w:snapToGrid w:val="0"/>
                    <w:spacing w:after="0" w:line="240" w:lineRule="auto"/>
                    <w:rPr>
                      <w:rFonts w:ascii="Times New Roman" w:hAnsi="Times New Roman" w:cs="Times New Roman"/>
                      <w:sz w:val="24"/>
                      <w:szCs w:val="24"/>
                      <w:lang w:eastAsia="zh-CN"/>
                    </w:rPr>
                  </w:pPr>
                </w:p>
                <w:p w:rsidR="001D7A57" w:rsidRPr="001D7A57" w:rsidRDefault="001D7A57" w:rsidP="001D7A57">
                  <w:pPr>
                    <w:snapToGrid w:val="0"/>
                    <w:spacing w:after="0" w:line="240" w:lineRule="auto"/>
                    <w:rPr>
                      <w:rFonts w:ascii="Times New Roman" w:hAnsi="Times New Roman" w:cs="Times New Roman"/>
                      <w:sz w:val="24"/>
                      <w:szCs w:val="24"/>
                      <w:lang w:eastAsia="zh-CN"/>
                    </w:rPr>
                  </w:pPr>
                  <w:r w:rsidRPr="001D7A57">
                    <w:rPr>
                      <w:rFonts w:ascii="Times New Roman" w:hAnsi="Times New Roman" w:cs="Times New Roman"/>
                      <w:sz w:val="24"/>
                      <w:szCs w:val="24"/>
                      <w:lang w:eastAsia="zh-CN"/>
                    </w:rPr>
                    <w:t>_______________ (Ф.И.О.)</w:t>
                  </w:r>
                </w:p>
                <w:p w:rsidR="001D7A57" w:rsidRPr="001D7A57" w:rsidRDefault="001D7A57" w:rsidP="001D7A57">
                  <w:pPr>
                    <w:snapToGrid w:val="0"/>
                    <w:spacing w:after="0" w:line="240" w:lineRule="auto"/>
                    <w:rPr>
                      <w:rFonts w:ascii="Times New Roman" w:hAnsi="Times New Roman" w:cs="Times New Roman"/>
                      <w:sz w:val="24"/>
                      <w:szCs w:val="24"/>
                      <w:lang w:eastAsia="zh-CN"/>
                    </w:rPr>
                  </w:pPr>
                  <w:r w:rsidRPr="001D7A57">
                    <w:rPr>
                      <w:rFonts w:ascii="Times New Roman" w:hAnsi="Times New Roman" w:cs="Times New Roman"/>
                      <w:sz w:val="24"/>
                      <w:szCs w:val="24"/>
                      <w:lang w:eastAsia="zh-CN"/>
                    </w:rPr>
                    <w:t>М.П.</w:t>
                  </w:r>
                </w:p>
              </w:tc>
            </w:tr>
          </w:tbl>
          <w:p w:rsidR="001D7A57" w:rsidRPr="001D7A57" w:rsidRDefault="001D7A57" w:rsidP="001D7A57">
            <w:pPr>
              <w:shd w:val="clear" w:color="auto" w:fill="FFFFFF"/>
              <w:spacing w:after="0" w:line="240" w:lineRule="auto"/>
              <w:contextualSpacing/>
              <w:rPr>
                <w:rFonts w:ascii="Times New Roman" w:hAnsi="Times New Roman" w:cs="Times New Roman"/>
                <w:b/>
                <w:sz w:val="24"/>
                <w:szCs w:val="24"/>
                <w:lang w:eastAsia="zh-CN"/>
              </w:rPr>
            </w:pPr>
          </w:p>
        </w:tc>
      </w:tr>
    </w:tbl>
    <w:p w:rsidR="001D7A57" w:rsidRDefault="001D7A57">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tbl>
      <w:tblPr>
        <w:tblW w:w="9530" w:type="dxa"/>
        <w:tblInd w:w="108" w:type="dxa"/>
        <w:tblLayout w:type="fixed"/>
        <w:tblLook w:val="04A0" w:firstRow="1" w:lastRow="0" w:firstColumn="1" w:lastColumn="0" w:noHBand="0" w:noVBand="1"/>
      </w:tblPr>
      <w:tblGrid>
        <w:gridCol w:w="742"/>
        <w:gridCol w:w="391"/>
        <w:gridCol w:w="993"/>
        <w:gridCol w:w="459"/>
        <w:gridCol w:w="1242"/>
        <w:gridCol w:w="600"/>
        <w:gridCol w:w="993"/>
        <w:gridCol w:w="1559"/>
        <w:gridCol w:w="1276"/>
        <w:gridCol w:w="1275"/>
      </w:tblGrid>
      <w:tr w:rsidR="00210A39" w:rsidRPr="00210A39" w:rsidTr="00210A39">
        <w:trPr>
          <w:trHeight w:val="375"/>
        </w:trPr>
        <w:tc>
          <w:tcPr>
            <w:tcW w:w="1133" w:type="dxa"/>
            <w:gridSpan w:val="2"/>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b/>
                <w:bCs/>
                <w:sz w:val="24"/>
                <w:szCs w:val="24"/>
                <w:lang w:eastAsia="ru-RU"/>
              </w:rPr>
            </w:pPr>
          </w:p>
          <w:p w:rsidR="00210A39" w:rsidRPr="00210A39" w:rsidRDefault="00210A39" w:rsidP="00731F68">
            <w:pPr>
              <w:spacing w:after="0" w:line="240" w:lineRule="auto"/>
              <w:contextualSpacing/>
              <w:rPr>
                <w:rFonts w:ascii="Times New Roman" w:hAnsi="Times New Roman" w:cs="Times New Roman"/>
                <w:b/>
                <w:bCs/>
                <w:sz w:val="24"/>
                <w:szCs w:val="24"/>
                <w:lang w:eastAsia="ru-RU"/>
              </w:rPr>
            </w:pPr>
          </w:p>
        </w:tc>
        <w:tc>
          <w:tcPr>
            <w:tcW w:w="8397" w:type="dxa"/>
            <w:gridSpan w:val="8"/>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Приложение №1</w:t>
            </w:r>
          </w:p>
          <w:p w:rsidR="00210A39" w:rsidRPr="00210A39" w:rsidRDefault="00210A39" w:rsidP="00731F68">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к Договору поставки №_______________</w:t>
            </w:r>
          </w:p>
          <w:p w:rsidR="00210A39" w:rsidRPr="00210A39" w:rsidRDefault="00210A39" w:rsidP="00731F68">
            <w:pPr>
              <w:spacing w:after="0" w:line="240" w:lineRule="auto"/>
              <w:jc w:val="right"/>
              <w:rPr>
                <w:rFonts w:ascii="Times New Roman" w:hAnsi="Times New Roman" w:cs="Times New Roman"/>
                <w:b/>
                <w:bCs/>
                <w:sz w:val="24"/>
                <w:szCs w:val="24"/>
                <w:lang w:eastAsia="ru-RU"/>
              </w:rPr>
            </w:pPr>
            <w:r w:rsidRPr="00210A39">
              <w:rPr>
                <w:rFonts w:ascii="Times New Roman" w:hAnsi="Times New Roman" w:cs="Times New Roman"/>
                <w:bCs/>
                <w:sz w:val="24"/>
                <w:szCs w:val="24"/>
                <w:lang w:eastAsia="ru-RU"/>
              </w:rPr>
              <w:t>от «__» ______________ 2024 г.</w:t>
            </w: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Спецификация</w:t>
            </w: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tc>
      </w:tr>
      <w:tr w:rsidR="00210A39" w:rsidRPr="00210A39" w:rsidTr="00210A39">
        <w:trPr>
          <w:trHeight w:val="945"/>
        </w:trPr>
        <w:tc>
          <w:tcPr>
            <w:tcW w:w="7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 п/п</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Наименование Товара</w:t>
            </w: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Страна происхождения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Цена с НДС, руб.</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Сумма с НДС, руб.</w:t>
            </w: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в том числе НДС:</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255"/>
        </w:trPr>
        <w:tc>
          <w:tcPr>
            <w:tcW w:w="742" w:type="dxa"/>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Покупатель:</w:t>
            </w: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xml:space="preserve">          Поставщик:</w:t>
            </w: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p>
        </w:tc>
        <w:tc>
          <w:tcPr>
            <w:tcW w:w="993" w:type="dxa"/>
            <w:tcBorders>
              <w:top w:val="nil"/>
              <w:left w:val="nil"/>
              <w:bottom w:val="nil"/>
              <w:right w:val="nil"/>
            </w:tcBorders>
            <w:shd w:val="clear" w:color="auto" w:fill="auto"/>
            <w:noWrap/>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p>
        </w:tc>
        <w:tc>
          <w:tcPr>
            <w:tcW w:w="4110" w:type="dxa"/>
            <w:gridSpan w:val="3"/>
            <w:tcBorders>
              <w:top w:val="nil"/>
              <w:left w:val="nil"/>
              <w:bottom w:val="nil"/>
              <w:right w:val="nil"/>
            </w:tcBorders>
            <w:shd w:val="clear" w:color="auto" w:fill="auto"/>
            <w:noWrap/>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              </w:t>
            </w: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r>
      <w:tr w:rsidR="00210A39" w:rsidRPr="00210A39" w:rsidTr="00210A39">
        <w:trPr>
          <w:trHeight w:val="25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w:t>
            </w: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r>
    </w:tbl>
    <w:p w:rsidR="00210A39" w:rsidRPr="00210A39" w:rsidRDefault="00210A39" w:rsidP="00731F68">
      <w:pPr>
        <w:spacing w:after="0" w:line="240" w:lineRule="auto"/>
        <w:jc w:val="right"/>
        <w:rPr>
          <w:rFonts w:ascii="Times New Roman" w:hAnsi="Times New Roman" w:cs="Times New Roman"/>
          <w:bCs/>
          <w:sz w:val="24"/>
          <w:szCs w:val="24"/>
          <w:lang w:eastAsia="ru-RU"/>
        </w:rPr>
      </w:pPr>
    </w:p>
    <w:p w:rsidR="00210A39" w:rsidRDefault="00210A39" w:rsidP="00731F68">
      <w:pPr>
        <w:spacing w:after="0" w:line="240" w:lineRule="auto"/>
        <w:jc w:val="right"/>
        <w:rPr>
          <w:rFonts w:ascii="Times New Roman" w:hAnsi="Times New Roman" w:cs="Times New Roman"/>
          <w:bCs/>
          <w:sz w:val="24"/>
          <w:szCs w:val="24"/>
          <w:lang w:eastAsia="ru-RU"/>
        </w:rPr>
      </w:pPr>
    </w:p>
    <w:p w:rsidR="00210A39" w:rsidRDefault="00210A39" w:rsidP="00731F6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363A14" w:rsidRPr="009C3E8D" w:rsidRDefault="00363A14" w:rsidP="00731F68">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lastRenderedPageBreak/>
        <w:t>Приложение №2</w:t>
      </w:r>
    </w:p>
    <w:p w:rsidR="00363A14" w:rsidRPr="009C3E8D" w:rsidRDefault="00363A14" w:rsidP="00731F68">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к Договору поставки № ________</w:t>
      </w:r>
    </w:p>
    <w:p w:rsidR="00363A14" w:rsidRPr="009C3E8D" w:rsidRDefault="00363A14" w:rsidP="00731F68">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Cs/>
          <w:sz w:val="24"/>
          <w:szCs w:val="24"/>
          <w:lang w:eastAsia="ru-RU"/>
        </w:rPr>
        <w:t>от «__» ______________ 2024 г.</w:t>
      </w:r>
    </w:p>
    <w:p w:rsidR="00363A14" w:rsidRPr="009C3E8D" w:rsidRDefault="00363A14" w:rsidP="00731F68">
      <w:pPr>
        <w:spacing w:after="0" w:line="240" w:lineRule="auto"/>
        <w:rPr>
          <w:rFonts w:ascii="Times New Roman" w:hAnsi="Times New Roman" w:cs="Times New Roman"/>
          <w:sz w:val="24"/>
          <w:szCs w:val="24"/>
        </w:rPr>
      </w:pPr>
    </w:p>
    <w:p w:rsidR="00363A14" w:rsidRPr="009C3E8D" w:rsidRDefault="00363A14" w:rsidP="00731F68">
      <w:pPr>
        <w:spacing w:after="0" w:line="240" w:lineRule="auto"/>
        <w:rPr>
          <w:rFonts w:ascii="Times New Roman" w:hAnsi="Times New Roman" w:cs="Times New Roman"/>
          <w:sz w:val="24"/>
          <w:szCs w:val="24"/>
        </w:rPr>
      </w:pPr>
    </w:p>
    <w:p w:rsidR="00363A14" w:rsidRPr="009C3E8D" w:rsidRDefault="00363A14" w:rsidP="00731F68">
      <w:pPr>
        <w:spacing w:after="0" w:line="240" w:lineRule="auto"/>
        <w:rPr>
          <w:rFonts w:ascii="Times New Roman" w:hAnsi="Times New Roman" w:cs="Times New Roman"/>
          <w:sz w:val="24"/>
          <w:szCs w:val="24"/>
        </w:rPr>
      </w:pPr>
    </w:p>
    <w:p w:rsidR="00363A14" w:rsidRPr="009C3E8D" w:rsidRDefault="00363A14" w:rsidP="00731F68">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ТЕХНИЧЕСКОЕ ЗАДАНИЕ</w:t>
      </w:r>
    </w:p>
    <w:p w:rsidR="008522D8" w:rsidRDefault="00BB2251" w:rsidP="00731F68">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на поставку</w:t>
      </w:r>
      <w:r w:rsidRPr="008522D8">
        <w:rPr>
          <w:rFonts w:ascii="Times New Roman" w:hAnsi="Times New Roman" w:cs="Times New Roman"/>
          <w:b/>
          <w:sz w:val="24"/>
          <w:szCs w:val="24"/>
        </w:rPr>
        <w:t xml:space="preserve"> </w:t>
      </w:r>
      <w:r w:rsidR="00731F68">
        <w:rPr>
          <w:rFonts w:ascii="Times New Roman" w:hAnsi="Times New Roman" w:cs="Times New Roman"/>
          <w:b/>
          <w:sz w:val="24"/>
          <w:szCs w:val="24"/>
        </w:rPr>
        <w:t>инструментов электрических и комплектующих к ним</w:t>
      </w:r>
    </w:p>
    <w:p w:rsidR="008522D8" w:rsidRDefault="008522D8" w:rsidP="00731F68">
      <w:pPr>
        <w:snapToGrid w:val="0"/>
        <w:spacing w:after="0" w:line="240" w:lineRule="auto"/>
        <w:jc w:val="center"/>
        <w:rPr>
          <w:rFonts w:ascii="Times New Roman" w:hAnsi="Times New Roman" w:cs="Times New Roman"/>
          <w:b/>
          <w:sz w:val="24"/>
          <w:szCs w:val="24"/>
        </w:rPr>
      </w:pPr>
    </w:p>
    <w:p w:rsidR="008522D8" w:rsidRDefault="008522D8" w:rsidP="00731F68">
      <w:pPr>
        <w:snapToGrid w:val="0"/>
        <w:spacing w:after="0" w:line="240" w:lineRule="auto"/>
        <w:jc w:val="center"/>
        <w:rPr>
          <w:rFonts w:ascii="Times New Roman" w:hAnsi="Times New Roman" w:cs="Times New Roman"/>
          <w:b/>
          <w:sz w:val="24"/>
          <w:szCs w:val="24"/>
        </w:rPr>
      </w:pPr>
    </w:p>
    <w:p w:rsidR="008522D8" w:rsidRPr="009C3E8D" w:rsidRDefault="008522D8" w:rsidP="00731F68">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Pr="009C3E8D" w:rsidRDefault="00363A14" w:rsidP="00731F68">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9C3E8D" w:rsidTr="00295E2F">
        <w:trPr>
          <w:trHeight w:val="315"/>
        </w:trPr>
        <w:tc>
          <w:tcPr>
            <w:tcW w:w="3828" w:type="dxa"/>
            <w:gridSpan w:val="2"/>
            <w:tcBorders>
              <w:top w:val="nil"/>
              <w:left w:val="nil"/>
              <w:bottom w:val="nil"/>
              <w:right w:val="nil"/>
            </w:tcBorders>
            <w:shd w:val="clear" w:color="auto" w:fill="auto"/>
            <w:noWrap/>
            <w:vAlign w:val="bottom"/>
          </w:tcPr>
          <w:p w:rsidR="00363A14" w:rsidRPr="009C3E8D" w:rsidRDefault="00363A14" w:rsidP="00731F68">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xml:space="preserve">          Поставщик:</w:t>
            </w:r>
          </w:p>
        </w:tc>
      </w:tr>
      <w:tr w:rsidR="00363A14" w:rsidRPr="009C3E8D" w:rsidTr="00295E2F">
        <w:trPr>
          <w:trHeight w:val="315"/>
        </w:trPr>
        <w:tc>
          <w:tcPr>
            <w:tcW w:w="3828" w:type="dxa"/>
            <w:gridSpan w:val="2"/>
            <w:tcBorders>
              <w:top w:val="nil"/>
              <w:left w:val="nil"/>
              <w:bottom w:val="nil"/>
              <w:right w:val="nil"/>
            </w:tcBorders>
            <w:shd w:val="clear" w:color="auto" w:fill="auto"/>
            <w:noWrap/>
          </w:tcPr>
          <w:p w:rsidR="00363A14" w:rsidRPr="009C3E8D" w:rsidRDefault="00363A14" w:rsidP="00731F68">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9C3E8D" w:rsidRDefault="00363A14" w:rsidP="00731F68">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9C3E8D" w:rsidRDefault="00363A14" w:rsidP="00731F68">
            <w:pPr>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w:t>
            </w: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731F68">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9C3E8D" w:rsidRDefault="00363A14" w:rsidP="00731F68">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r>
      <w:tr w:rsidR="00363A14" w:rsidRPr="009C3E8D"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9C3E8D" w:rsidRDefault="00363A14" w:rsidP="00731F68">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r>
      <w:tr w:rsidR="00363A14" w:rsidRPr="009C3E8D" w:rsidTr="00295E2F">
        <w:trPr>
          <w:trHeight w:val="255"/>
        </w:trPr>
        <w:tc>
          <w:tcPr>
            <w:tcW w:w="993"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r>
    </w:tbl>
    <w:p w:rsidR="00363A14" w:rsidRPr="009C3E8D" w:rsidRDefault="00363A14" w:rsidP="00731F68">
      <w:pPr>
        <w:snapToGrid w:val="0"/>
        <w:spacing w:after="0" w:line="240" w:lineRule="auto"/>
        <w:jc w:val="center"/>
        <w:rPr>
          <w:rFonts w:ascii="Times New Roman" w:hAnsi="Times New Roman" w:cs="Times New Roman"/>
          <w:b/>
          <w:sz w:val="24"/>
          <w:szCs w:val="24"/>
        </w:rPr>
      </w:pPr>
    </w:p>
    <w:p w:rsidR="00363A14" w:rsidRPr="009C3E8D" w:rsidRDefault="00363A14" w:rsidP="00731F68">
      <w:pPr>
        <w:spacing w:after="0" w:line="240" w:lineRule="auto"/>
        <w:jc w:val="right"/>
        <w:rPr>
          <w:rFonts w:ascii="Times New Roman" w:hAnsi="Times New Roman" w:cs="Times New Roman"/>
          <w:bCs/>
          <w:sz w:val="24"/>
          <w:szCs w:val="24"/>
          <w:lang w:eastAsia="ru-RU"/>
        </w:rPr>
      </w:pPr>
    </w:p>
    <w:p w:rsidR="004D1A89" w:rsidRPr="009C3E8D" w:rsidRDefault="00ED0A9D" w:rsidP="00731F68">
      <w:pPr>
        <w:spacing w:after="0" w:line="240" w:lineRule="auto"/>
        <w:jc w:val="right"/>
        <w:rPr>
          <w:rFonts w:ascii="Times New Roman" w:hAnsi="Times New Roman" w:cs="Times New Roman"/>
          <w:b/>
          <w:sz w:val="24"/>
          <w:szCs w:val="24"/>
        </w:rPr>
      </w:pPr>
      <w:r w:rsidRPr="009C3E8D">
        <w:rPr>
          <w:rFonts w:ascii="Times New Roman" w:hAnsi="Times New Roman" w:cs="Times New Roman"/>
          <w:bCs/>
          <w:sz w:val="24"/>
          <w:szCs w:val="24"/>
          <w:lang w:eastAsia="ru-RU"/>
        </w:rPr>
        <w:br w:type="page"/>
      </w:r>
    </w:p>
    <w:p w:rsidR="00507A5F" w:rsidRPr="009C3E8D" w:rsidRDefault="007F058B"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507A5F" w:rsidRPr="009C3E8D">
        <w:rPr>
          <w:rFonts w:ascii="Times New Roman" w:hAnsi="Times New Roman" w:cs="Times New Roman"/>
          <w:b/>
          <w:sz w:val="24"/>
          <w:szCs w:val="24"/>
        </w:rPr>
        <w:t xml:space="preserve"> </w:t>
      </w:r>
      <w:r w:rsidR="00AB5633" w:rsidRPr="009C3E8D">
        <w:rPr>
          <w:rFonts w:ascii="Times New Roman" w:hAnsi="Times New Roman" w:cs="Times New Roman"/>
          <w:b/>
          <w:sz w:val="24"/>
          <w:szCs w:val="24"/>
        </w:rPr>
        <w:t>1</w:t>
      </w:r>
      <w:r w:rsidRPr="009C3E8D">
        <w:rPr>
          <w:rFonts w:ascii="Times New Roman" w:hAnsi="Times New Roman" w:cs="Times New Roman"/>
          <w:b/>
          <w:sz w:val="24"/>
          <w:szCs w:val="24"/>
        </w:rPr>
        <w:t xml:space="preserve">. </w:t>
      </w:r>
      <w:r w:rsidR="002E3093" w:rsidRPr="009C3E8D">
        <w:rPr>
          <w:rFonts w:ascii="Times New Roman" w:hAnsi="Times New Roman" w:cs="Times New Roman"/>
          <w:b/>
          <w:sz w:val="24"/>
          <w:szCs w:val="24"/>
        </w:rPr>
        <w:t>ПРЕДЛОЖЕНИЕ УЧАСТНИКА В ОТНОШЕНИИ ПРЕДМЕТА ЗАКУПКИ</w:t>
      </w:r>
    </w:p>
    <w:p w:rsidR="00CC5AF3" w:rsidRPr="009C3E8D" w:rsidRDefault="00CC5AF3" w:rsidP="00731F68">
      <w:pPr>
        <w:spacing w:after="0" w:line="240" w:lineRule="auto"/>
        <w:jc w:val="center"/>
        <w:rPr>
          <w:rFonts w:ascii="Times New Roman" w:hAnsi="Times New Roman" w:cs="Times New Roman"/>
          <w:i/>
          <w:sz w:val="24"/>
          <w:szCs w:val="24"/>
        </w:rPr>
      </w:pPr>
      <w:r w:rsidRPr="009C3E8D">
        <w:rPr>
          <w:rFonts w:ascii="Times New Roman" w:hAnsi="Times New Roman" w:cs="Times New Roman"/>
          <w:i/>
          <w:sz w:val="24"/>
          <w:szCs w:val="24"/>
        </w:rPr>
        <w:t xml:space="preserve">(в данной форме цена </w:t>
      </w:r>
      <w:r w:rsidR="00BA102A" w:rsidRPr="009C3E8D">
        <w:rPr>
          <w:rFonts w:ascii="Times New Roman" w:hAnsi="Times New Roman" w:cs="Times New Roman"/>
          <w:i/>
          <w:sz w:val="24"/>
          <w:szCs w:val="24"/>
        </w:rPr>
        <w:t>договора</w:t>
      </w:r>
      <w:r w:rsidRPr="009C3E8D">
        <w:rPr>
          <w:rFonts w:ascii="Times New Roman" w:hAnsi="Times New Roman" w:cs="Times New Roman"/>
          <w:i/>
          <w:sz w:val="24"/>
          <w:szCs w:val="24"/>
        </w:rPr>
        <w:t xml:space="preserve"> не указывается)</w:t>
      </w:r>
    </w:p>
    <w:p w:rsidR="00507A5F" w:rsidRPr="009C3E8D" w:rsidRDefault="00507A5F" w:rsidP="00731F68">
      <w:pPr>
        <w:spacing w:after="0" w:line="240" w:lineRule="auto"/>
        <w:jc w:val="center"/>
        <w:rPr>
          <w:rFonts w:ascii="Times New Roman" w:hAnsi="Times New Roman" w:cs="Times New Roman"/>
          <w:sz w:val="24"/>
          <w:szCs w:val="24"/>
        </w:rPr>
      </w:pPr>
    </w:p>
    <w:p w:rsidR="00507A5F" w:rsidRPr="009C3E8D" w:rsidRDefault="00507A5F"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sz w:val="24"/>
          <w:szCs w:val="24"/>
        </w:rPr>
        <w:t>На бланке организации.                                    ___________________________________</w:t>
      </w:r>
    </w:p>
    <w:p w:rsidR="00507A5F" w:rsidRPr="009C3E8D" w:rsidRDefault="00507A5F" w:rsidP="00731F68">
      <w:pPr>
        <w:spacing w:after="0" w:line="240" w:lineRule="auto"/>
        <w:ind w:right="1135"/>
        <w:jc w:val="right"/>
        <w:rPr>
          <w:rFonts w:ascii="Times New Roman" w:hAnsi="Times New Roman" w:cs="Times New Roman"/>
          <w:i/>
          <w:sz w:val="24"/>
          <w:szCs w:val="24"/>
          <w:vertAlign w:val="superscript"/>
        </w:rPr>
      </w:pPr>
      <w:r w:rsidRPr="009C3E8D">
        <w:rPr>
          <w:rFonts w:ascii="Times New Roman" w:hAnsi="Times New Roman" w:cs="Times New Roman"/>
          <w:i/>
          <w:sz w:val="24"/>
          <w:szCs w:val="24"/>
          <w:vertAlign w:val="superscript"/>
        </w:rPr>
        <w:t>(указать наименование Заказчика)</w:t>
      </w:r>
    </w:p>
    <w:p w:rsidR="00507A5F" w:rsidRPr="009C3E8D" w:rsidRDefault="00507A5F" w:rsidP="00731F68">
      <w:pPr>
        <w:spacing w:after="0" w:line="240" w:lineRule="auto"/>
        <w:rPr>
          <w:rFonts w:ascii="Times New Roman" w:hAnsi="Times New Roman" w:cs="Times New Roman"/>
          <w:sz w:val="24"/>
          <w:szCs w:val="24"/>
        </w:rPr>
      </w:pPr>
      <w:r w:rsidRPr="009C3E8D">
        <w:rPr>
          <w:rFonts w:ascii="Times New Roman" w:hAnsi="Times New Roman" w:cs="Times New Roman"/>
          <w:sz w:val="24"/>
          <w:szCs w:val="24"/>
        </w:rPr>
        <w:t>Дата, исх. №</w:t>
      </w:r>
    </w:p>
    <w:p w:rsidR="00507A5F" w:rsidRPr="009C3E8D" w:rsidRDefault="00507A5F" w:rsidP="00731F68">
      <w:pPr>
        <w:spacing w:after="0" w:line="240" w:lineRule="auto"/>
        <w:jc w:val="center"/>
        <w:rPr>
          <w:rFonts w:ascii="Times New Roman" w:hAnsi="Times New Roman" w:cs="Times New Roman"/>
          <w:b/>
          <w:bCs/>
          <w:sz w:val="24"/>
          <w:szCs w:val="24"/>
        </w:rPr>
      </w:pPr>
    </w:p>
    <w:p w:rsidR="00EE58F8" w:rsidRPr="009C3E8D" w:rsidRDefault="00EE58F8"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ПРЕДЛОЖЕНИЕ УЧАСТНИКА В ОТНОШЕНИИ ПРЕДМЕТА ЗАКУПКИ </w:t>
      </w:r>
    </w:p>
    <w:p w:rsidR="00EE58F8" w:rsidRPr="009C3E8D" w:rsidRDefault="00CF3D48"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w:t>
      </w:r>
      <w:r w:rsidR="00731F68">
        <w:rPr>
          <w:rFonts w:ascii="Times New Roman" w:hAnsi="Times New Roman" w:cs="Times New Roman"/>
          <w:b/>
          <w:sz w:val="24"/>
          <w:szCs w:val="24"/>
        </w:rPr>
        <w:t>8</w:t>
      </w:r>
      <w:r w:rsidR="00295E2F" w:rsidRPr="009C3E8D">
        <w:rPr>
          <w:rFonts w:ascii="Times New Roman" w:hAnsi="Times New Roman" w:cs="Times New Roman"/>
          <w:b/>
          <w:sz w:val="24"/>
          <w:szCs w:val="24"/>
        </w:rPr>
        <w:t>-</w:t>
      </w:r>
      <w:r w:rsidR="00BB2251" w:rsidRPr="009C3E8D">
        <w:rPr>
          <w:rFonts w:ascii="Times New Roman" w:hAnsi="Times New Roman" w:cs="Times New Roman"/>
          <w:b/>
          <w:sz w:val="24"/>
          <w:szCs w:val="24"/>
        </w:rPr>
        <w:t>0</w:t>
      </w:r>
      <w:r w:rsidR="002442BE">
        <w:rPr>
          <w:rFonts w:ascii="Times New Roman" w:hAnsi="Times New Roman" w:cs="Times New Roman"/>
          <w:b/>
          <w:sz w:val="24"/>
          <w:szCs w:val="24"/>
        </w:rPr>
        <w:t>7</w:t>
      </w:r>
      <w:r w:rsidR="00295E2F" w:rsidRPr="009C3E8D">
        <w:rPr>
          <w:rFonts w:ascii="Times New Roman" w:hAnsi="Times New Roman" w:cs="Times New Roman"/>
          <w:b/>
          <w:sz w:val="24"/>
          <w:szCs w:val="24"/>
        </w:rPr>
        <w:t>-24</w:t>
      </w:r>
    </w:p>
    <w:p w:rsidR="00F0382C" w:rsidRPr="009C3E8D" w:rsidRDefault="00A31BF6"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EE58F8" w:rsidRPr="009C3E8D">
        <w:rPr>
          <w:rFonts w:ascii="Times New Roman" w:hAnsi="Times New Roman" w:cs="Times New Roman"/>
          <w:sz w:val="24"/>
          <w:szCs w:val="24"/>
        </w:rPr>
        <w:t xml:space="preserve">Предмет закупки: </w:t>
      </w:r>
      <w:r w:rsidR="00BB2251" w:rsidRPr="009C3E8D">
        <w:rPr>
          <w:rFonts w:ascii="Times New Roman" w:hAnsi="Times New Roman" w:cs="Times New Roman"/>
          <w:sz w:val="24"/>
          <w:szCs w:val="24"/>
        </w:rPr>
        <w:t>поставка</w:t>
      </w:r>
      <w:r w:rsidR="00BB2251" w:rsidRPr="00731F68">
        <w:rPr>
          <w:rFonts w:ascii="Times New Roman" w:hAnsi="Times New Roman" w:cs="Times New Roman"/>
          <w:sz w:val="24"/>
          <w:szCs w:val="24"/>
        </w:rPr>
        <w:t xml:space="preserve"> </w:t>
      </w:r>
      <w:r w:rsidR="00731F68" w:rsidRPr="00731F68">
        <w:rPr>
          <w:rFonts w:ascii="Times New Roman" w:hAnsi="Times New Roman" w:cs="Times New Roman"/>
          <w:sz w:val="24"/>
          <w:szCs w:val="24"/>
        </w:rPr>
        <w:t>инструментов электрических и комплектующих к ним</w:t>
      </w:r>
      <w:r w:rsidR="00BB2251" w:rsidRPr="009C3E8D">
        <w:rPr>
          <w:rFonts w:ascii="Times New Roman" w:hAnsi="Times New Roman" w:cs="Times New Roman"/>
          <w:sz w:val="24"/>
          <w:szCs w:val="24"/>
        </w:rPr>
        <w:t>.</w:t>
      </w:r>
    </w:p>
    <w:p w:rsidR="00F034D5" w:rsidRPr="009C3E8D" w:rsidRDefault="00A31BF6" w:rsidP="00731F68">
      <w:pPr>
        <w:tabs>
          <w:tab w:val="left" w:pos="0"/>
        </w:tabs>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2</w:t>
      </w:r>
      <w:r w:rsidR="008C4776" w:rsidRPr="009C3E8D">
        <w:rPr>
          <w:rFonts w:ascii="Times New Roman" w:hAnsi="Times New Roman" w:cs="Times New Roman"/>
          <w:sz w:val="24"/>
          <w:szCs w:val="24"/>
        </w:rPr>
        <w:t>. </w:t>
      </w:r>
      <w:r w:rsidR="00F034D5" w:rsidRPr="009C3E8D">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9C3E8D" w:rsidRDefault="00F034D5" w:rsidP="00731F68">
      <w:pPr>
        <w:spacing w:after="0" w:line="240" w:lineRule="auto"/>
        <w:ind w:firstLine="709"/>
        <w:jc w:val="both"/>
        <w:rPr>
          <w:rFonts w:ascii="Times New Roman" w:hAnsi="Times New Roman" w:cs="Times New Roman"/>
          <w:sz w:val="24"/>
          <w:szCs w:val="24"/>
          <w:vertAlign w:val="superscript"/>
        </w:rPr>
      </w:pPr>
      <w:r w:rsidRPr="009C3E8D">
        <w:rPr>
          <w:rFonts w:ascii="Times New Roman" w:hAnsi="Times New Roman" w:cs="Times New Roman"/>
          <w:sz w:val="24"/>
          <w:szCs w:val="24"/>
          <w:vertAlign w:val="superscript"/>
        </w:rPr>
        <w:tab/>
      </w:r>
      <w:r w:rsidRPr="009C3E8D">
        <w:rPr>
          <w:rFonts w:ascii="Times New Roman" w:hAnsi="Times New Roman" w:cs="Times New Roman"/>
          <w:sz w:val="24"/>
          <w:szCs w:val="24"/>
          <w:vertAlign w:val="superscript"/>
        </w:rPr>
        <w:tab/>
        <w:t xml:space="preserve">                        (</w:t>
      </w:r>
      <w:r w:rsidRPr="009C3E8D">
        <w:rPr>
          <w:rFonts w:ascii="Times New Roman" w:hAnsi="Times New Roman" w:cs="Times New Roman"/>
          <w:i/>
          <w:iCs/>
          <w:sz w:val="24"/>
          <w:szCs w:val="24"/>
          <w:vertAlign w:val="superscript"/>
        </w:rPr>
        <w:t xml:space="preserve">наименование </w:t>
      </w:r>
      <w:r w:rsidR="00E268C3" w:rsidRPr="009C3E8D">
        <w:rPr>
          <w:rFonts w:ascii="Times New Roman" w:hAnsi="Times New Roman" w:cs="Times New Roman"/>
          <w:i/>
          <w:iCs/>
          <w:sz w:val="24"/>
          <w:szCs w:val="24"/>
          <w:vertAlign w:val="superscript"/>
        </w:rPr>
        <w:t>у</w:t>
      </w:r>
      <w:r w:rsidRPr="009C3E8D">
        <w:rPr>
          <w:rFonts w:ascii="Times New Roman" w:hAnsi="Times New Roman" w:cs="Times New Roman"/>
          <w:i/>
          <w:iCs/>
          <w:sz w:val="24"/>
          <w:szCs w:val="24"/>
          <w:vertAlign w:val="superscript"/>
        </w:rPr>
        <w:t xml:space="preserve">частника </w:t>
      </w:r>
      <w:r w:rsidRPr="009C3E8D">
        <w:rPr>
          <w:rFonts w:ascii="Times New Roman" w:hAnsi="Times New Roman" w:cs="Times New Roman"/>
          <w:i/>
          <w:sz w:val="24"/>
          <w:szCs w:val="24"/>
          <w:vertAlign w:val="superscript"/>
        </w:rPr>
        <w:t>запроса котировок в электронной форме</w:t>
      </w:r>
      <w:r w:rsidRPr="009C3E8D">
        <w:rPr>
          <w:rFonts w:ascii="Times New Roman" w:hAnsi="Times New Roman" w:cs="Times New Roman"/>
          <w:sz w:val="24"/>
          <w:szCs w:val="24"/>
          <w:vertAlign w:val="superscript"/>
        </w:rPr>
        <w:t>)</w:t>
      </w:r>
    </w:p>
    <w:p w:rsidR="00F034D5" w:rsidRPr="009C3E8D" w:rsidRDefault="00F034D5" w:rsidP="00731F68">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в</w:t>
      </w:r>
      <w:r w:rsidR="00D07774" w:rsidRPr="009C3E8D">
        <w:rPr>
          <w:rFonts w:ascii="Times New Roman" w:hAnsi="Times New Roman" w:cs="Times New Roman"/>
          <w:sz w:val="24"/>
          <w:szCs w:val="24"/>
        </w:rPr>
        <w:t xml:space="preserve"> </w:t>
      </w:r>
      <w:r w:rsidRPr="009C3E8D">
        <w:rPr>
          <w:rFonts w:ascii="Times New Roman" w:hAnsi="Times New Roman" w:cs="Times New Roman"/>
          <w:sz w:val="24"/>
          <w:szCs w:val="24"/>
        </w:rPr>
        <w:t>лице____</w:t>
      </w:r>
      <w:r w:rsidR="003D1D69" w:rsidRPr="009C3E8D">
        <w:rPr>
          <w:rFonts w:ascii="Times New Roman" w:hAnsi="Times New Roman" w:cs="Times New Roman"/>
          <w:sz w:val="24"/>
          <w:szCs w:val="24"/>
        </w:rPr>
        <w:t>____</w:t>
      </w:r>
      <w:r w:rsidRPr="009C3E8D">
        <w:rPr>
          <w:rFonts w:ascii="Times New Roman" w:hAnsi="Times New Roman" w:cs="Times New Roman"/>
          <w:sz w:val="24"/>
          <w:szCs w:val="24"/>
        </w:rPr>
        <w:t xml:space="preserve">_______________________________________________________________, </w:t>
      </w:r>
    </w:p>
    <w:p w:rsidR="00F034D5" w:rsidRPr="009C3E8D" w:rsidRDefault="00F034D5" w:rsidP="00731F68">
      <w:pPr>
        <w:spacing w:after="0" w:line="240" w:lineRule="auto"/>
        <w:ind w:firstLine="709"/>
        <w:jc w:val="center"/>
        <w:rPr>
          <w:rFonts w:ascii="Times New Roman" w:hAnsi="Times New Roman" w:cs="Times New Roman"/>
          <w:i/>
          <w:iCs/>
          <w:sz w:val="24"/>
          <w:szCs w:val="24"/>
          <w:vertAlign w:val="superscript"/>
        </w:rPr>
      </w:pPr>
      <w:r w:rsidRPr="009C3E8D">
        <w:rPr>
          <w:rFonts w:ascii="Times New Roman" w:hAnsi="Times New Roman" w:cs="Times New Roman"/>
          <w:i/>
          <w:iCs/>
          <w:sz w:val="24"/>
          <w:szCs w:val="24"/>
          <w:vertAlign w:val="superscript"/>
        </w:rPr>
        <w:t xml:space="preserve">(наименование должности </w:t>
      </w:r>
      <w:r w:rsidR="00295561" w:rsidRPr="009C3E8D">
        <w:rPr>
          <w:rFonts w:ascii="Times New Roman" w:hAnsi="Times New Roman" w:cs="Times New Roman"/>
          <w:i/>
          <w:iCs/>
          <w:sz w:val="24"/>
          <w:szCs w:val="24"/>
          <w:vertAlign w:val="superscript"/>
        </w:rPr>
        <w:t xml:space="preserve">и Ф.И.О. </w:t>
      </w:r>
      <w:r w:rsidRPr="009C3E8D">
        <w:rPr>
          <w:rFonts w:ascii="Times New Roman" w:hAnsi="Times New Roman" w:cs="Times New Roman"/>
          <w:i/>
          <w:iCs/>
          <w:sz w:val="24"/>
          <w:szCs w:val="24"/>
          <w:vertAlign w:val="superscript"/>
        </w:rPr>
        <w:t>руководителя</w:t>
      </w:r>
      <w:r w:rsidR="00295561" w:rsidRPr="009C3E8D">
        <w:rPr>
          <w:rFonts w:ascii="Times New Roman" w:hAnsi="Times New Roman" w:cs="Times New Roman"/>
          <w:i/>
          <w:iCs/>
          <w:sz w:val="24"/>
          <w:szCs w:val="24"/>
          <w:vertAlign w:val="superscript"/>
        </w:rPr>
        <w:t>)</w:t>
      </w:r>
    </w:p>
    <w:p w:rsidR="00F034D5" w:rsidRPr="009C3E8D" w:rsidRDefault="00F034D5" w:rsidP="00731F68">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9C3E8D" w:rsidRDefault="009F34C5" w:rsidP="00731F68">
      <w:pPr>
        <w:spacing w:after="0" w:line="240" w:lineRule="auto"/>
        <w:ind w:firstLine="709"/>
        <w:rPr>
          <w:rFonts w:ascii="Times New Roman" w:hAnsi="Times New Roman" w:cs="Times New Roman"/>
          <w:sz w:val="24"/>
          <w:szCs w:val="24"/>
          <w:vertAlign w:val="superscript"/>
        </w:rPr>
      </w:pPr>
      <w:r w:rsidRPr="009C3E8D">
        <w:rPr>
          <w:rFonts w:ascii="Times New Roman" w:hAnsi="Times New Roman" w:cs="Times New Roman"/>
          <w:i/>
          <w:iCs/>
          <w:sz w:val="24"/>
          <w:szCs w:val="24"/>
          <w:vertAlign w:val="superscript"/>
        </w:rPr>
        <w:t xml:space="preserve">                                                            </w:t>
      </w:r>
      <w:r w:rsidR="00F034D5" w:rsidRPr="009C3E8D">
        <w:rPr>
          <w:rFonts w:ascii="Times New Roman" w:hAnsi="Times New Roman" w:cs="Times New Roman"/>
          <w:i/>
          <w:iCs/>
          <w:sz w:val="24"/>
          <w:szCs w:val="24"/>
          <w:vertAlign w:val="superscript"/>
        </w:rPr>
        <w:t>(устава, доверенности)</w:t>
      </w:r>
    </w:p>
    <w:p w:rsidR="00F034D5" w:rsidRPr="009C3E8D" w:rsidRDefault="00F034D5" w:rsidP="00731F68">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котировок в электронной форме на условиях, </w:t>
      </w:r>
      <w:r w:rsidR="00823A00" w:rsidRPr="009C3E8D">
        <w:rPr>
          <w:rFonts w:ascii="Times New Roman" w:hAnsi="Times New Roman" w:cs="Times New Roman"/>
          <w:sz w:val="24"/>
          <w:szCs w:val="24"/>
        </w:rPr>
        <w:t xml:space="preserve">предусмотренных извещением </w:t>
      </w:r>
      <w:r w:rsidR="0053772E" w:rsidRPr="009C3E8D">
        <w:rPr>
          <w:rFonts w:ascii="Times New Roman" w:hAnsi="Times New Roman" w:cs="Times New Roman"/>
          <w:sz w:val="24"/>
          <w:szCs w:val="24"/>
        </w:rPr>
        <w:t xml:space="preserve">о проведении запроса котировок </w:t>
      </w:r>
      <w:r w:rsidR="00823A00" w:rsidRPr="009C3E8D">
        <w:rPr>
          <w:rFonts w:ascii="Times New Roman" w:hAnsi="Times New Roman" w:cs="Times New Roman"/>
          <w:sz w:val="24"/>
          <w:szCs w:val="24"/>
        </w:rPr>
        <w:t>и проектом договора</w:t>
      </w:r>
      <w:r w:rsidRPr="009C3E8D">
        <w:rPr>
          <w:rFonts w:ascii="Times New Roman" w:hAnsi="Times New Roman" w:cs="Times New Roman"/>
          <w:sz w:val="24"/>
          <w:szCs w:val="24"/>
        </w:rPr>
        <w:t>, и направляет настоящую заявку.</w:t>
      </w:r>
      <w:r w:rsidR="00823A00" w:rsidRPr="009C3E8D">
        <w:rPr>
          <w:rFonts w:ascii="Times New Roman" w:hAnsi="Times New Roman" w:cs="Times New Roman"/>
          <w:sz w:val="24"/>
          <w:szCs w:val="24"/>
        </w:rPr>
        <w:t xml:space="preserve"> </w:t>
      </w:r>
    </w:p>
    <w:p w:rsidR="00F900F1" w:rsidRPr="009C3E8D" w:rsidRDefault="00A31BF6"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3</w:t>
      </w:r>
      <w:r w:rsidR="008A0A5E" w:rsidRPr="009C3E8D">
        <w:rPr>
          <w:rFonts w:ascii="Times New Roman" w:hAnsi="Times New Roman" w:cs="Times New Roman"/>
          <w:sz w:val="24"/>
          <w:szCs w:val="24"/>
        </w:rPr>
        <w:t>. </w:t>
      </w:r>
      <w:r w:rsidR="00E12FBE" w:rsidRPr="009C3E8D">
        <w:rPr>
          <w:rFonts w:ascii="Times New Roman" w:hAnsi="Times New Roman" w:cs="Times New Roman"/>
          <w:sz w:val="24"/>
          <w:szCs w:val="24"/>
        </w:rPr>
        <w:t>Описание объекта закупки</w:t>
      </w:r>
      <w:r w:rsidR="00994C5A" w:rsidRPr="009C3E8D">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2"/>
        <w:gridCol w:w="1822"/>
        <w:gridCol w:w="1831"/>
        <w:gridCol w:w="676"/>
        <w:gridCol w:w="726"/>
        <w:gridCol w:w="802"/>
        <w:gridCol w:w="958"/>
      </w:tblGrid>
      <w:tr w:rsidR="00295E2F" w:rsidRPr="009C3E8D" w:rsidTr="009C3E8D">
        <w:trPr>
          <w:trHeight w:val="20"/>
        </w:trPr>
        <w:tc>
          <w:tcPr>
            <w:tcW w:w="280" w:type="pct"/>
            <w:vMerge w:val="restart"/>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
                <w:bCs/>
                <w:sz w:val="24"/>
                <w:szCs w:val="24"/>
              </w:rPr>
              <w:t>№ п/п</w:t>
            </w:r>
          </w:p>
        </w:tc>
        <w:tc>
          <w:tcPr>
            <w:tcW w:w="3139" w:type="pct"/>
            <w:gridSpan w:val="3"/>
            <w:shd w:val="clear" w:color="auto" w:fill="FFFFFF"/>
            <w:vAlign w:val="center"/>
          </w:tcPr>
          <w:p w:rsidR="00295E2F" w:rsidRPr="009C3E8D" w:rsidRDefault="00295E2F" w:rsidP="00731F68">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Сумма с НДС,</w:t>
            </w:r>
          </w:p>
          <w:p w:rsidR="00295E2F" w:rsidRPr="009C3E8D" w:rsidRDefault="00295E2F"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руб.</w:t>
            </w:r>
          </w:p>
        </w:tc>
      </w:tr>
      <w:tr w:rsidR="00295E2F" w:rsidRPr="009C3E8D" w:rsidTr="009C3E8D">
        <w:trPr>
          <w:trHeight w:val="20"/>
        </w:trPr>
        <w:tc>
          <w:tcPr>
            <w:tcW w:w="280" w:type="pct"/>
            <w:vMerge/>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p>
        </w:tc>
        <w:tc>
          <w:tcPr>
            <w:tcW w:w="1312"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9C3E8D">
              <w:rPr>
                <w:rStyle w:val="a9"/>
                <w:rFonts w:ascii="Times New Roman" w:hAnsi="Times New Roman"/>
                <w:bCs/>
                <w:sz w:val="24"/>
                <w:szCs w:val="24"/>
                <w:lang w:eastAsia="ru-RU"/>
              </w:rPr>
              <w:footnoteReference w:id="2"/>
            </w:r>
          </w:p>
        </w:tc>
        <w:tc>
          <w:tcPr>
            <w:tcW w:w="911"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Страна происхождения товара</w:t>
            </w:r>
            <w:r w:rsidRPr="009C3E8D">
              <w:rPr>
                <w:rStyle w:val="a9"/>
                <w:rFonts w:ascii="Times New Roman" w:hAnsi="Times New Roman"/>
                <w:bCs/>
                <w:sz w:val="24"/>
                <w:szCs w:val="24"/>
              </w:rPr>
              <w:footnoteReference w:id="3"/>
            </w:r>
          </w:p>
        </w:tc>
        <w:tc>
          <w:tcPr>
            <w:tcW w:w="916"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Предлагаемые характеристики (конкретные показатели) Товара</w:t>
            </w:r>
            <w:r w:rsidRPr="009C3E8D">
              <w:rPr>
                <w:rStyle w:val="a9"/>
                <w:rFonts w:ascii="Times New Roman" w:hAnsi="Times New Roman"/>
                <w:bCs/>
                <w:sz w:val="24"/>
                <w:szCs w:val="24"/>
              </w:rPr>
              <w:footnoteReference w:id="4"/>
            </w:r>
          </w:p>
        </w:tc>
        <w:tc>
          <w:tcPr>
            <w:tcW w:w="338"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1</w:t>
            </w:r>
          </w:p>
        </w:tc>
        <w:tc>
          <w:tcPr>
            <w:tcW w:w="1312"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w:t>
            </w:r>
          </w:p>
        </w:tc>
        <w:tc>
          <w:tcPr>
            <w:tcW w:w="1312"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1D7A57">
            <w:pPr>
              <w:spacing w:after="0" w:line="240" w:lineRule="auto"/>
              <w:rPr>
                <w:rFonts w:ascii="Times New Roman" w:hAnsi="Times New Roman" w:cs="Times New Roman"/>
                <w:b/>
                <w:sz w:val="24"/>
                <w:szCs w:val="24"/>
              </w:rPr>
            </w:pPr>
            <w:r w:rsidRPr="009C3E8D">
              <w:rPr>
                <w:rFonts w:ascii="Times New Roman" w:hAnsi="Times New Roman" w:cs="Times New Roman"/>
                <w:b/>
                <w:bCs/>
                <w:sz w:val="24"/>
                <w:szCs w:val="24"/>
              </w:rPr>
              <w:t>ИТОГО:</w:t>
            </w: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b/>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1D7A57">
            <w:pPr>
              <w:spacing w:after="0" w:line="240" w:lineRule="auto"/>
              <w:rPr>
                <w:rFonts w:ascii="Times New Roman" w:hAnsi="Times New Roman" w:cs="Times New Roman"/>
                <w:b/>
                <w:bCs/>
                <w:sz w:val="24"/>
                <w:szCs w:val="24"/>
              </w:rPr>
            </w:pPr>
            <w:r w:rsidRPr="009C3E8D">
              <w:rPr>
                <w:rFonts w:ascii="Times New Roman" w:hAnsi="Times New Roman" w:cs="Times New Roman"/>
                <w:b/>
                <w:bCs/>
                <w:sz w:val="24"/>
                <w:szCs w:val="24"/>
              </w:rPr>
              <w:t xml:space="preserve">в </w:t>
            </w:r>
            <w:proofErr w:type="spellStart"/>
            <w:r w:rsidRPr="009C3E8D">
              <w:rPr>
                <w:rFonts w:ascii="Times New Roman" w:hAnsi="Times New Roman" w:cs="Times New Roman"/>
                <w:b/>
                <w:bCs/>
                <w:sz w:val="24"/>
                <w:szCs w:val="24"/>
              </w:rPr>
              <w:t>т.ч</w:t>
            </w:r>
            <w:proofErr w:type="spellEnd"/>
            <w:r w:rsidRPr="009C3E8D">
              <w:rPr>
                <w:rFonts w:ascii="Times New Roman" w:hAnsi="Times New Roman" w:cs="Times New Roman"/>
                <w:b/>
                <w:bCs/>
                <w:sz w:val="24"/>
                <w:szCs w:val="24"/>
              </w:rPr>
              <w:t>. НДС:</w:t>
            </w: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b/>
                <w:bCs/>
                <w:sz w:val="24"/>
                <w:szCs w:val="24"/>
              </w:rPr>
            </w:pPr>
          </w:p>
        </w:tc>
      </w:tr>
    </w:tbl>
    <w:p w:rsidR="00295E2F" w:rsidRPr="009C3E8D" w:rsidRDefault="00295E2F" w:rsidP="00731F68">
      <w:pPr>
        <w:pStyle w:val="1"/>
        <w:spacing w:before="0" w:line="240" w:lineRule="auto"/>
        <w:ind w:firstLine="567"/>
        <w:jc w:val="both"/>
        <w:rPr>
          <w:rFonts w:ascii="Times New Roman" w:hAnsi="Times New Roman" w:cs="Times New Roman"/>
          <w:b w:val="0"/>
          <w:i/>
          <w:color w:val="auto"/>
          <w:sz w:val="24"/>
          <w:szCs w:val="24"/>
        </w:rPr>
      </w:pPr>
      <w:r w:rsidRPr="009C3E8D">
        <w:rPr>
          <w:rFonts w:ascii="Times New Roman" w:hAnsi="Times New Roman" w:cs="Times New Roman"/>
          <w:b w:val="0"/>
          <w:color w:val="auto"/>
          <w:sz w:val="24"/>
          <w:szCs w:val="24"/>
        </w:rPr>
        <w:t xml:space="preserve">Предлагаемая нами цена договора на поставку </w:t>
      </w:r>
      <w:r w:rsidR="00731F68" w:rsidRPr="00731F68">
        <w:rPr>
          <w:rFonts w:ascii="Times New Roman" w:hAnsi="Times New Roman" w:cs="Times New Roman"/>
          <w:b w:val="0"/>
          <w:color w:val="auto"/>
          <w:sz w:val="24"/>
          <w:szCs w:val="24"/>
        </w:rPr>
        <w:t xml:space="preserve">инструментов электрических и комплектующих к ним </w:t>
      </w:r>
      <w:r w:rsidRPr="009C3E8D">
        <w:rPr>
          <w:rFonts w:ascii="Times New Roman" w:hAnsi="Times New Roman" w:cs="Times New Roman"/>
          <w:b w:val="0"/>
          <w:color w:val="auto"/>
          <w:sz w:val="24"/>
          <w:szCs w:val="24"/>
        </w:rPr>
        <w:t xml:space="preserve">составляет: ________ (____________) рублей, </w:t>
      </w:r>
      <w:r w:rsidRPr="009C3E8D">
        <w:rPr>
          <w:rFonts w:ascii="Times New Roman" w:hAnsi="Times New Roman" w:cs="Times New Roman"/>
          <w:b w:val="0"/>
          <w:i/>
          <w:color w:val="auto"/>
          <w:sz w:val="24"/>
          <w:szCs w:val="24"/>
        </w:rPr>
        <w:t xml:space="preserve">(указать цену заявки цифрами и  прописью), </w:t>
      </w:r>
      <w:r w:rsidRPr="009C3E8D">
        <w:rPr>
          <w:rFonts w:ascii="Times New Roman" w:hAnsi="Times New Roman" w:cs="Times New Roman"/>
          <w:b w:val="0"/>
          <w:color w:val="auto"/>
          <w:sz w:val="24"/>
          <w:szCs w:val="24"/>
        </w:rPr>
        <w:t xml:space="preserve">в </w:t>
      </w:r>
      <w:proofErr w:type="spellStart"/>
      <w:r w:rsidRPr="009C3E8D">
        <w:rPr>
          <w:rFonts w:ascii="Times New Roman" w:hAnsi="Times New Roman" w:cs="Times New Roman"/>
          <w:b w:val="0"/>
          <w:color w:val="auto"/>
          <w:sz w:val="24"/>
          <w:szCs w:val="24"/>
        </w:rPr>
        <w:t>т.ч</w:t>
      </w:r>
      <w:proofErr w:type="spellEnd"/>
      <w:r w:rsidRPr="009C3E8D">
        <w:rPr>
          <w:rFonts w:ascii="Times New Roman" w:hAnsi="Times New Roman" w:cs="Times New Roman"/>
          <w:b w:val="0"/>
          <w:color w:val="auto"/>
          <w:sz w:val="24"/>
          <w:szCs w:val="24"/>
        </w:rPr>
        <w:t>. НДС</w:t>
      </w:r>
      <w:r w:rsidRPr="009C3E8D">
        <w:rPr>
          <w:rFonts w:ascii="Times New Roman" w:hAnsi="Times New Roman" w:cs="Times New Roman"/>
          <w:b w:val="0"/>
          <w:i/>
          <w:color w:val="auto"/>
          <w:sz w:val="24"/>
          <w:szCs w:val="24"/>
        </w:rPr>
        <w:t xml:space="preserve"> (указать сумму НДС цифрами и прописью)</w:t>
      </w:r>
    </w:p>
    <w:p w:rsidR="00295E2F" w:rsidRPr="009C3E8D" w:rsidRDefault="00295E2F"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Предлагаемая нами цена договора включает в себя </w:t>
      </w:r>
      <w:r w:rsidRPr="009C3E8D">
        <w:rPr>
          <w:rFonts w:ascii="Times New Roman" w:hAnsi="Times New Roman" w:cs="Times New Roman"/>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9C3E8D">
        <w:rPr>
          <w:rFonts w:ascii="Times New Roman" w:hAnsi="Times New Roman" w:cs="Times New Roman"/>
          <w:sz w:val="24"/>
          <w:szCs w:val="24"/>
        </w:rPr>
        <w:t xml:space="preserve">. </w:t>
      </w:r>
    </w:p>
    <w:p w:rsidR="00D26961" w:rsidRPr="009C3E8D" w:rsidRDefault="00FE70AC" w:rsidP="00731F68">
      <w:pPr>
        <w:pStyle w:val="ConsNormal"/>
        <w:widowControl/>
        <w:ind w:right="0" w:firstLine="0"/>
        <w:jc w:val="both"/>
        <w:rPr>
          <w:rFonts w:ascii="Times New Roman" w:hAnsi="Times New Roman" w:cs="Times New Roman"/>
          <w:b/>
          <w:sz w:val="24"/>
          <w:szCs w:val="24"/>
        </w:rPr>
      </w:pPr>
      <w:r w:rsidRPr="009C3E8D">
        <w:rPr>
          <w:rFonts w:ascii="Times New Roman" w:hAnsi="Times New Roman" w:cs="Times New Roman"/>
          <w:b/>
          <w:bCs/>
          <w:i/>
          <w:iCs/>
          <w:sz w:val="24"/>
          <w:szCs w:val="24"/>
        </w:rPr>
        <w:t xml:space="preserve">Форма должна быть представлена на фирменном бланке, </w:t>
      </w:r>
      <w:r w:rsidRPr="009C3E8D">
        <w:rPr>
          <w:rFonts w:ascii="Times New Roman" w:hAnsi="Times New Roman" w:cs="Times New Roman"/>
          <w:b/>
          <w:bCs/>
          <w:i/>
          <w:sz w:val="24"/>
          <w:szCs w:val="24"/>
          <w:shd w:val="clear" w:color="auto" w:fill="FFFFFF"/>
        </w:rPr>
        <w:t xml:space="preserve">подписана </w:t>
      </w:r>
      <w:r w:rsidRPr="009C3E8D">
        <w:rPr>
          <w:rFonts w:ascii="Times New Roman" w:hAnsi="Times New Roman" w:cs="Times New Roman"/>
          <w:b/>
          <w:bCs/>
          <w:i/>
          <w:iCs/>
          <w:sz w:val="24"/>
          <w:szCs w:val="24"/>
        </w:rPr>
        <w:t xml:space="preserve">усиленной квалифицированной </w:t>
      </w:r>
      <w:r w:rsidRPr="009C3E8D">
        <w:rPr>
          <w:rFonts w:ascii="Times New Roman" w:hAnsi="Times New Roman" w:cs="Times New Roman"/>
          <w:b/>
          <w:i/>
          <w:sz w:val="24"/>
          <w:szCs w:val="24"/>
        </w:rPr>
        <w:t>электронной подписью</w:t>
      </w:r>
      <w:r w:rsidRPr="009C3E8D">
        <w:rPr>
          <w:rFonts w:ascii="Times New Roman" w:hAnsi="Times New Roman" w:cs="Times New Roman"/>
          <w:b/>
          <w:bCs/>
          <w:i/>
          <w:iCs/>
          <w:sz w:val="24"/>
          <w:szCs w:val="24"/>
        </w:rPr>
        <w:t xml:space="preserve">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r w:rsidR="00D26961" w:rsidRPr="009C3E8D">
        <w:rPr>
          <w:rFonts w:ascii="Times New Roman" w:hAnsi="Times New Roman" w:cs="Times New Roman"/>
          <w:b/>
          <w:sz w:val="24"/>
          <w:szCs w:val="24"/>
        </w:rPr>
        <w:br w:type="page"/>
      </w:r>
    </w:p>
    <w:p w:rsidR="003B3250" w:rsidRPr="009C3E8D" w:rsidRDefault="003B3250"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 xml:space="preserve">ФОРМА </w:t>
      </w:r>
      <w:r w:rsidR="00295E2F" w:rsidRPr="009C3E8D">
        <w:rPr>
          <w:rFonts w:ascii="Times New Roman" w:hAnsi="Times New Roman" w:cs="Times New Roman"/>
          <w:b/>
          <w:sz w:val="24"/>
          <w:szCs w:val="24"/>
        </w:rPr>
        <w:t>2</w:t>
      </w:r>
      <w:r w:rsidR="008D4BA4" w:rsidRPr="009C3E8D">
        <w:rPr>
          <w:rFonts w:ascii="Times New Roman" w:hAnsi="Times New Roman" w:cs="Times New Roman"/>
          <w:b/>
          <w:sz w:val="24"/>
          <w:szCs w:val="24"/>
        </w:rPr>
        <w:t>.</w:t>
      </w:r>
      <w:r w:rsidRPr="009C3E8D">
        <w:rPr>
          <w:rFonts w:ascii="Times New Roman" w:hAnsi="Times New Roman" w:cs="Times New Roman"/>
          <w:b/>
          <w:sz w:val="24"/>
          <w:szCs w:val="24"/>
        </w:rPr>
        <w:t xml:space="preserve"> АНКЕТА УЧАСТНИКА ЗАПРОСА КОТИРОВОК В ЭЛЕКТРОННОЙ ФОРМЕ</w:t>
      </w:r>
    </w:p>
    <w:p w:rsidR="003B3250" w:rsidRPr="009C3E8D" w:rsidRDefault="003B3250" w:rsidP="00731F68">
      <w:pPr>
        <w:spacing w:after="0" w:line="240" w:lineRule="auto"/>
        <w:rPr>
          <w:rFonts w:ascii="Times New Roman" w:hAnsi="Times New Roman" w:cs="Times New Roman"/>
          <w:b/>
          <w:sz w:val="24"/>
          <w:szCs w:val="24"/>
        </w:rPr>
      </w:pPr>
    </w:p>
    <w:p w:rsidR="003B3250" w:rsidRPr="009C3E8D" w:rsidRDefault="003B3250" w:rsidP="00731F68">
      <w:pPr>
        <w:spacing w:after="0" w:line="240" w:lineRule="auto"/>
        <w:rPr>
          <w:rFonts w:ascii="Times New Roman" w:hAnsi="Times New Roman" w:cs="Times New Roman"/>
          <w:b/>
          <w:sz w:val="24"/>
          <w:szCs w:val="24"/>
        </w:rPr>
      </w:pPr>
    </w:p>
    <w:p w:rsidR="00B73EA5" w:rsidRPr="009C3E8D" w:rsidRDefault="00B73EA5"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B73EA5" w:rsidP="00731F68">
      <w:pPr>
        <w:autoSpaceDE w:val="0"/>
        <w:autoSpaceDN w:val="0"/>
        <w:adjustRightInd w:val="0"/>
        <w:spacing w:after="0" w:line="240" w:lineRule="auto"/>
        <w:ind w:firstLine="709"/>
        <w:rPr>
          <w:rFonts w:ascii="Times New Roman" w:hAnsi="Times New Roman" w:cs="Times New Roman"/>
          <w:sz w:val="24"/>
          <w:szCs w:val="24"/>
        </w:rPr>
      </w:pPr>
      <w:r w:rsidRPr="009C3E8D">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Наименование, фирменное наименование </w:t>
            </w:r>
            <w:r w:rsidRPr="009C3E8D">
              <w:rPr>
                <w:rFonts w:ascii="Times New Roman" w:hAnsi="Times New Roman" w:cs="Times New Roman"/>
                <w:i/>
                <w:sz w:val="24"/>
                <w:szCs w:val="24"/>
              </w:rPr>
              <w:t>(при наличии)</w:t>
            </w:r>
          </w:p>
        </w:tc>
        <w:tc>
          <w:tcPr>
            <w:tcW w:w="2490" w:type="pct"/>
          </w:tcPr>
          <w:p w:rsidR="00B73EA5" w:rsidRPr="009C3E8D" w:rsidRDefault="00B73EA5" w:rsidP="00731F68">
            <w:pPr>
              <w:autoSpaceDE w:val="0"/>
              <w:autoSpaceDN w:val="0"/>
              <w:adjustRightInd w:val="0"/>
              <w:jc w:val="center"/>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места нахождения</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bottom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0" w:type="pct"/>
            <w:tcBorders>
              <w:bottom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single" w:sz="4" w:space="0" w:color="auto"/>
              <w:left w:val="single" w:sz="4" w:space="0" w:color="auto"/>
              <w:bottom w:val="nil"/>
              <w:right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ИНН </w:t>
            </w:r>
            <w:r w:rsidRPr="009C3E8D">
              <w:rPr>
                <w:rFonts w:ascii="Times New Roman" w:hAnsi="Times New Roman" w:cs="Times New Roman"/>
                <w:i/>
                <w:sz w:val="24"/>
                <w:szCs w:val="24"/>
              </w:rPr>
              <w:t>(при наличии)</w:t>
            </w:r>
            <w:r w:rsidRPr="009C3E8D">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nil"/>
            </w:tcBorders>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учредителей</w:t>
            </w:r>
          </w:p>
        </w:tc>
        <w:tc>
          <w:tcPr>
            <w:tcW w:w="2490" w:type="pct"/>
            <w:tcBorders>
              <w:top w:val="nil"/>
            </w:tcBorders>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членов коллегиального исполнительного органа</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Контактное лицо</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bl>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b/>
          <w:bCs/>
          <w:sz w:val="24"/>
          <w:szCs w:val="24"/>
        </w:rPr>
      </w:pPr>
    </w:p>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bl>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b/>
          <w:bCs/>
          <w:i/>
          <w:iCs/>
          <w:sz w:val="24"/>
          <w:szCs w:val="24"/>
        </w:rPr>
      </w:pPr>
    </w:p>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365C11" w:rsidRPr="009C3E8D" w:rsidRDefault="00365C11" w:rsidP="00731F68">
      <w:pPr>
        <w:spacing w:after="0" w:line="240" w:lineRule="auto"/>
        <w:jc w:val="both"/>
        <w:rPr>
          <w:rFonts w:ascii="Times New Roman" w:hAnsi="Times New Roman" w:cs="Times New Roman"/>
          <w:b/>
          <w:bCs/>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9C3E8D">
        <w:rPr>
          <w:rFonts w:ascii="Times New Roman" w:hAnsi="Times New Roman" w:cs="Times New Roman"/>
          <w:sz w:val="24"/>
          <w:szCs w:val="24"/>
        </w:rPr>
        <w:br w:type="page"/>
      </w:r>
    </w:p>
    <w:p w:rsidR="00365C11" w:rsidRPr="009C3E8D" w:rsidRDefault="00365C11" w:rsidP="00731F68">
      <w:pPr>
        <w:spacing w:after="0" w:line="240" w:lineRule="auto"/>
        <w:jc w:val="both"/>
        <w:rPr>
          <w:rFonts w:ascii="Times New Roman" w:hAnsi="Times New Roman" w:cs="Times New Roman"/>
          <w:sz w:val="24"/>
          <w:szCs w:val="24"/>
        </w:rPr>
        <w:sectPr w:rsidR="00365C11" w:rsidRPr="009C3E8D" w:rsidSect="001D7A57">
          <w:footerReference w:type="default" r:id="rId21"/>
          <w:pgSz w:w="11905" w:h="16838"/>
          <w:pgMar w:top="709" w:right="706" w:bottom="851" w:left="1418" w:header="113" w:footer="510" w:gutter="0"/>
          <w:pgNumType w:start="2"/>
          <w:cols w:space="720"/>
          <w:noEndnote/>
          <w:docGrid w:linePitch="299"/>
        </w:sectPr>
      </w:pPr>
    </w:p>
    <w:p w:rsidR="00241BB7" w:rsidRPr="009C3E8D" w:rsidRDefault="00241BB7"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295E2F" w:rsidRPr="009C3E8D">
        <w:rPr>
          <w:rFonts w:ascii="Times New Roman" w:hAnsi="Times New Roman" w:cs="Times New Roman"/>
          <w:b/>
          <w:sz w:val="24"/>
          <w:szCs w:val="24"/>
        </w:rPr>
        <w:t xml:space="preserve"> 2</w:t>
      </w:r>
      <w:r w:rsidRPr="009C3E8D">
        <w:rPr>
          <w:rFonts w:ascii="Times New Roman" w:hAnsi="Times New Roman" w:cs="Times New Roman"/>
          <w:b/>
          <w:sz w:val="24"/>
          <w:szCs w:val="24"/>
        </w:rPr>
        <w:t>.1. АНКЕТА УЧАСТНИКА ЗАПРОСА КОТИРОВОК В ЭЛЕКТРОННОЙ ФОРМЕ</w:t>
      </w:r>
    </w:p>
    <w:p w:rsidR="00241BB7" w:rsidRPr="009C3E8D" w:rsidRDefault="00241BB7" w:rsidP="00731F68">
      <w:pPr>
        <w:spacing w:after="0" w:line="240" w:lineRule="auto"/>
        <w:rPr>
          <w:rFonts w:ascii="Times New Roman" w:hAnsi="Times New Roman" w:cs="Times New Roman"/>
          <w:b/>
          <w:sz w:val="24"/>
          <w:szCs w:val="24"/>
        </w:rPr>
      </w:pPr>
    </w:p>
    <w:p w:rsidR="00241BB7" w:rsidRPr="009C3E8D" w:rsidRDefault="00241BB7" w:rsidP="00731F68">
      <w:pPr>
        <w:spacing w:after="0" w:line="240" w:lineRule="auto"/>
        <w:rPr>
          <w:rFonts w:ascii="Times New Roman" w:hAnsi="Times New Roman" w:cs="Times New Roman"/>
          <w:b/>
          <w:sz w:val="24"/>
          <w:szCs w:val="24"/>
        </w:rPr>
      </w:pPr>
    </w:p>
    <w:p w:rsidR="00241BB7" w:rsidRPr="009C3E8D" w:rsidRDefault="00241BB7"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241BB7"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B73EA5" w:rsidRPr="009C3E8D">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Фамилия, имя, отчество (при наличии)</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Паспортные данные</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Адрес места жительства физического лица</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bl>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b/>
          <w:bCs/>
          <w:i/>
          <w:iCs/>
          <w:sz w:val="24"/>
          <w:szCs w:val="24"/>
        </w:rPr>
      </w:pPr>
    </w:p>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bl>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b/>
          <w:bCs/>
          <w:i/>
          <w:iCs/>
          <w:sz w:val="24"/>
          <w:szCs w:val="24"/>
        </w:rPr>
      </w:pPr>
    </w:p>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731F68">
      <w:pPr>
        <w:pStyle w:val="ConsNormal"/>
        <w:widowControl/>
        <w:ind w:firstLine="0"/>
        <w:jc w:val="both"/>
        <w:rPr>
          <w:rFonts w:ascii="Times New Roman" w:hAnsi="Times New Roman" w:cs="Times New Roman"/>
          <w:b/>
          <w:bCs/>
          <w:i/>
          <w:sz w:val="24"/>
          <w:szCs w:val="24"/>
          <w:shd w:val="clear" w:color="auto" w:fill="FFFFFF"/>
        </w:rPr>
      </w:pPr>
    </w:p>
    <w:p w:rsidR="00E1170F" w:rsidRPr="009C3E8D" w:rsidRDefault="00B73EA5" w:rsidP="00731F68">
      <w:pPr>
        <w:spacing w:after="0" w:line="240" w:lineRule="auto"/>
        <w:jc w:val="both"/>
        <w:rPr>
          <w:rFonts w:ascii="Times New Roman" w:hAnsi="Times New Roman" w:cs="Times New Roman"/>
          <w:bCs/>
          <w:i/>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9C3E8D" w:rsidRDefault="00E1170F" w:rsidP="00731F68">
      <w:pPr>
        <w:spacing w:after="0" w:line="240" w:lineRule="auto"/>
        <w:jc w:val="both"/>
        <w:rPr>
          <w:rFonts w:ascii="Times New Roman" w:hAnsi="Times New Roman" w:cs="Times New Roman"/>
          <w:bCs/>
          <w:i/>
          <w:sz w:val="24"/>
          <w:szCs w:val="24"/>
        </w:rPr>
      </w:pPr>
    </w:p>
    <w:p w:rsidR="00E1170F" w:rsidRPr="009C3E8D" w:rsidRDefault="00E1170F" w:rsidP="00731F68">
      <w:pPr>
        <w:spacing w:after="0" w:line="240" w:lineRule="auto"/>
        <w:rPr>
          <w:rFonts w:ascii="Times New Roman" w:hAnsi="Times New Roman" w:cs="Times New Roman"/>
          <w:b/>
          <w:sz w:val="24"/>
          <w:szCs w:val="24"/>
        </w:rPr>
      </w:pPr>
      <w:r w:rsidRPr="009C3E8D">
        <w:rPr>
          <w:rFonts w:ascii="Times New Roman" w:hAnsi="Times New Roman" w:cs="Times New Roman"/>
          <w:b/>
          <w:sz w:val="24"/>
          <w:szCs w:val="24"/>
        </w:rPr>
        <w:br w:type="page"/>
      </w:r>
    </w:p>
    <w:p w:rsidR="00A239F7" w:rsidRPr="009C3E8D" w:rsidRDefault="00A239F7" w:rsidP="00731F68">
      <w:pPr>
        <w:spacing w:after="0" w:line="240" w:lineRule="auto"/>
        <w:jc w:val="both"/>
        <w:rPr>
          <w:rFonts w:ascii="Times New Roman" w:hAnsi="Times New Roman" w:cs="Times New Roman"/>
          <w:sz w:val="24"/>
          <w:szCs w:val="24"/>
        </w:rPr>
        <w:sectPr w:rsidR="00A239F7" w:rsidRPr="009C3E8D" w:rsidSect="00C93AF6">
          <w:headerReference w:type="default" r:id="rId22"/>
          <w:footerReference w:type="default" r:id="rId23"/>
          <w:pgSz w:w="11905" w:h="16838"/>
          <w:pgMar w:top="1134" w:right="706" w:bottom="993" w:left="1418" w:header="113" w:footer="510" w:gutter="0"/>
          <w:cols w:space="720"/>
          <w:noEndnote/>
          <w:docGrid w:linePitch="299"/>
        </w:sectPr>
      </w:pPr>
    </w:p>
    <w:p w:rsidR="00127A1E" w:rsidRPr="009C3E8D" w:rsidRDefault="00127A1E" w:rsidP="00731F68">
      <w:pPr>
        <w:spacing w:after="0" w:line="240" w:lineRule="auto"/>
        <w:contextualSpacing/>
        <w:jc w:val="center"/>
        <w:rPr>
          <w:rFonts w:ascii="Times New Roman" w:hAnsi="Times New Roman" w:cs="Times New Roman"/>
          <w:sz w:val="24"/>
          <w:szCs w:val="24"/>
        </w:rPr>
      </w:pPr>
      <w:r w:rsidRPr="009C3E8D">
        <w:rPr>
          <w:rFonts w:ascii="Times New Roman" w:hAnsi="Times New Roman" w:cs="Times New Roman"/>
          <w:b/>
          <w:sz w:val="24"/>
          <w:szCs w:val="24"/>
        </w:rPr>
        <w:lastRenderedPageBreak/>
        <w:t xml:space="preserve">Инструкция </w:t>
      </w:r>
      <w:r w:rsidRPr="009C3E8D">
        <w:rPr>
          <w:rFonts w:ascii="Times New Roman" w:hAnsi="Times New Roman" w:cs="Times New Roman"/>
          <w:b/>
          <w:bCs/>
          <w:sz w:val="24"/>
          <w:szCs w:val="24"/>
        </w:rPr>
        <w:t xml:space="preserve">по предоставлению сведений о конкретных показателях товара, </w:t>
      </w:r>
      <w:r w:rsidRPr="009C3E8D">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9C3E8D" w:rsidRDefault="00127A1E" w:rsidP="00731F68">
      <w:pPr>
        <w:spacing w:after="0" w:line="240" w:lineRule="auto"/>
        <w:ind w:left="709"/>
        <w:contextualSpacing/>
        <w:jc w:val="both"/>
        <w:rPr>
          <w:rFonts w:ascii="Times New Roman" w:hAnsi="Times New Roman" w:cs="Times New Roman"/>
          <w:sz w:val="24"/>
          <w:szCs w:val="24"/>
        </w:rPr>
      </w:pP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p>
    <w:p w:rsidR="00127A1E" w:rsidRPr="009C3E8D" w:rsidRDefault="00127A1E" w:rsidP="00731F68">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форме могут быть использованы следующие знаки и обозначения: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выше» - означает, что участнику следует предоставить в заявке конкретный показатель, не более указанного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ниже» - означает, что участнику следует предоставить в заявке конкретный показатель, не менее указанного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При этом, символы «±»,»&lt;«,»&gt;«,»≥»,»≤» устанавливаются в требуемом значении Сведений о товарах слева от числового значения показателя.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9C3E8D">
        <w:rPr>
          <w:rFonts w:ascii="Times New Roman" w:hAnsi="Times New Roman" w:cs="Times New Roman"/>
          <w:sz w:val="24"/>
          <w:szCs w:val="24"/>
        </w:rPr>
        <w:t>ые</w:t>
      </w:r>
      <w:proofErr w:type="spellEnd"/>
      <w:r w:rsidRPr="009C3E8D">
        <w:rPr>
          <w:rFonts w:ascii="Times New Roman" w:hAnsi="Times New Roman" w:cs="Times New Roman"/>
          <w:sz w:val="24"/>
          <w:szCs w:val="24"/>
        </w:rPr>
        <w:t>) показатель (-и) из данного диапазона, включая крайние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eastAsia="Calibri" w:hAnsi="Times New Roman" w:cs="Times New Roman"/>
          <w:sz w:val="24"/>
          <w:szCs w:val="24"/>
        </w:rPr>
        <w:lastRenderedPageBreak/>
        <w:t xml:space="preserve"> </w:t>
      </w:r>
      <w:r w:rsidRPr="009C3E8D">
        <w:rPr>
          <w:rFonts w:ascii="Times New Roman" w:hAnsi="Times New Roman" w:cs="Times New Roman"/>
          <w:sz w:val="24"/>
          <w:szCs w:val="24"/>
        </w:rPr>
        <w:t xml:space="preserve">Если Заказчиком установлено: например, </w:t>
      </w:r>
      <w:r w:rsidRPr="009C3E8D">
        <w:rPr>
          <w:rFonts w:ascii="Times New Roman" w:eastAsia="Calibri" w:hAnsi="Times New Roman" w:cs="Times New Roman"/>
          <w:sz w:val="24"/>
          <w:szCs w:val="24"/>
        </w:rPr>
        <w:t>не менее 56 см и не более 71 см,</w:t>
      </w:r>
      <w:r w:rsidRPr="009C3E8D">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
    <w:p w:rsidR="00127A1E" w:rsidRPr="009C3E8D" w:rsidRDefault="00127A1E" w:rsidP="00731F68">
      <w:pPr>
        <w:spacing w:after="0" w:line="240" w:lineRule="auto"/>
        <w:jc w:val="both"/>
        <w:rPr>
          <w:rFonts w:ascii="Times New Roman" w:hAnsi="Times New Roman" w:cs="Times New Roman"/>
          <w:b/>
          <w:bCs/>
          <w:sz w:val="24"/>
          <w:szCs w:val="24"/>
        </w:rPr>
        <w:sectPr w:rsidR="00127A1E" w:rsidRPr="009C3E8D" w:rsidSect="00127A1E">
          <w:headerReference w:type="default" r:id="rId24"/>
          <w:pgSz w:w="11905" w:h="16838"/>
          <w:pgMar w:top="993" w:right="706" w:bottom="1134" w:left="1418" w:header="113" w:footer="510" w:gutter="0"/>
          <w:cols w:space="720"/>
          <w:noEndnote/>
          <w:docGrid w:linePitch="299"/>
        </w:sectPr>
      </w:pPr>
    </w:p>
    <w:p w:rsidR="00C93AF6" w:rsidRPr="009C3E8D" w:rsidRDefault="00C93AF6" w:rsidP="00731F68">
      <w:pPr>
        <w:pStyle w:val="af5"/>
        <w:jc w:val="right"/>
        <w:rPr>
          <w:rFonts w:ascii="Times New Roman" w:hAnsi="Times New Roman" w:cs="Times New Roman"/>
          <w:sz w:val="24"/>
          <w:szCs w:val="24"/>
        </w:rPr>
      </w:pPr>
      <w:r w:rsidRPr="009C3E8D">
        <w:rPr>
          <w:rFonts w:ascii="Times New Roman" w:hAnsi="Times New Roman" w:cs="Times New Roman"/>
          <w:sz w:val="24"/>
          <w:szCs w:val="24"/>
        </w:rPr>
        <w:lastRenderedPageBreak/>
        <w:t xml:space="preserve">Приложение №1 </w:t>
      </w:r>
    </w:p>
    <w:p w:rsidR="00C93AF6" w:rsidRPr="009C3E8D" w:rsidRDefault="00C93AF6" w:rsidP="00731F68">
      <w:pPr>
        <w:pStyle w:val="af5"/>
        <w:jc w:val="right"/>
        <w:rPr>
          <w:rFonts w:ascii="Times New Roman" w:hAnsi="Times New Roman" w:cs="Times New Roman"/>
          <w:bCs/>
          <w:sz w:val="24"/>
          <w:szCs w:val="24"/>
        </w:rPr>
      </w:pPr>
      <w:r w:rsidRPr="009C3E8D">
        <w:rPr>
          <w:rFonts w:ascii="Times New Roman" w:hAnsi="Times New Roman" w:cs="Times New Roman"/>
          <w:sz w:val="24"/>
          <w:szCs w:val="24"/>
        </w:rPr>
        <w:t xml:space="preserve">к Извещению </w:t>
      </w:r>
      <w:r w:rsidRPr="009C3E8D">
        <w:rPr>
          <w:rFonts w:ascii="Times New Roman" w:hAnsi="Times New Roman" w:cs="Times New Roman"/>
          <w:bCs/>
          <w:sz w:val="24"/>
          <w:szCs w:val="24"/>
        </w:rPr>
        <w:t xml:space="preserve">о проведении </w:t>
      </w:r>
    </w:p>
    <w:p w:rsidR="00C93AF6" w:rsidRPr="009C3E8D" w:rsidRDefault="00C93AF6" w:rsidP="00731F68">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запроса котировок в электронной форме </w:t>
      </w:r>
    </w:p>
    <w:p w:rsidR="00C93AF6" w:rsidRDefault="00C93AF6" w:rsidP="00731F68">
      <w:pPr>
        <w:pStyle w:val="af5"/>
        <w:jc w:val="right"/>
        <w:rPr>
          <w:rFonts w:ascii="Times New Roman" w:hAnsi="Times New Roman" w:cs="Times New Roman"/>
          <w:sz w:val="24"/>
          <w:szCs w:val="24"/>
        </w:rPr>
      </w:pPr>
      <w:r w:rsidRPr="009C3E8D">
        <w:rPr>
          <w:rFonts w:ascii="Times New Roman" w:hAnsi="Times New Roman" w:cs="Times New Roman"/>
          <w:bCs/>
          <w:sz w:val="24"/>
          <w:szCs w:val="24"/>
        </w:rPr>
        <w:t xml:space="preserve">№ </w:t>
      </w:r>
      <w:r w:rsidR="00943FEC" w:rsidRPr="009C3E8D">
        <w:rPr>
          <w:rFonts w:ascii="Times New Roman" w:hAnsi="Times New Roman" w:cs="Times New Roman"/>
          <w:sz w:val="24"/>
          <w:szCs w:val="24"/>
        </w:rPr>
        <w:t>ЭЗК/СМП-УПП/</w:t>
      </w:r>
      <w:r w:rsidR="00BB2251" w:rsidRPr="009C3E8D">
        <w:rPr>
          <w:rFonts w:ascii="Times New Roman" w:hAnsi="Times New Roman" w:cs="Times New Roman"/>
          <w:sz w:val="24"/>
          <w:szCs w:val="24"/>
        </w:rPr>
        <w:t>1</w:t>
      </w:r>
      <w:r w:rsidR="00497FAE">
        <w:rPr>
          <w:rFonts w:ascii="Times New Roman" w:hAnsi="Times New Roman" w:cs="Times New Roman"/>
          <w:sz w:val="24"/>
          <w:szCs w:val="24"/>
        </w:rPr>
        <w:t>8</w:t>
      </w:r>
      <w:r w:rsidR="00943FEC" w:rsidRPr="009C3E8D">
        <w:rPr>
          <w:rFonts w:ascii="Times New Roman" w:hAnsi="Times New Roman" w:cs="Times New Roman"/>
          <w:sz w:val="24"/>
          <w:szCs w:val="24"/>
        </w:rPr>
        <w:t>-</w:t>
      </w:r>
      <w:r w:rsidR="00574A3B">
        <w:rPr>
          <w:rFonts w:ascii="Times New Roman" w:hAnsi="Times New Roman" w:cs="Times New Roman"/>
          <w:sz w:val="24"/>
          <w:szCs w:val="24"/>
        </w:rPr>
        <w:t>0</w:t>
      </w:r>
      <w:r w:rsidR="00CD7F73">
        <w:rPr>
          <w:rFonts w:ascii="Times New Roman" w:hAnsi="Times New Roman" w:cs="Times New Roman"/>
          <w:sz w:val="24"/>
          <w:szCs w:val="24"/>
        </w:rPr>
        <w:t>7</w:t>
      </w:r>
      <w:r w:rsidR="00943FEC" w:rsidRPr="009C3E8D">
        <w:rPr>
          <w:rFonts w:ascii="Times New Roman" w:hAnsi="Times New Roman" w:cs="Times New Roman"/>
          <w:sz w:val="24"/>
          <w:szCs w:val="24"/>
        </w:rPr>
        <w:t>-24</w:t>
      </w:r>
    </w:p>
    <w:p w:rsidR="002442BE" w:rsidRPr="009C3E8D" w:rsidRDefault="002442BE" w:rsidP="00731F68">
      <w:pPr>
        <w:pStyle w:val="af5"/>
        <w:jc w:val="right"/>
        <w:rPr>
          <w:rFonts w:ascii="Times New Roman" w:hAnsi="Times New Roman" w:cs="Times New Roman"/>
          <w:bCs/>
          <w:sz w:val="24"/>
          <w:szCs w:val="24"/>
        </w:rPr>
      </w:pPr>
    </w:p>
    <w:p w:rsidR="00C93AF6" w:rsidRPr="009C3E8D" w:rsidRDefault="00C93AF6" w:rsidP="00731F68">
      <w:pPr>
        <w:spacing w:after="0" w:line="240" w:lineRule="auto"/>
        <w:jc w:val="both"/>
        <w:rPr>
          <w:rFonts w:ascii="Times New Roman" w:hAnsi="Times New Roman" w:cs="Times New Roman"/>
          <w:i/>
          <w:sz w:val="24"/>
          <w:szCs w:val="24"/>
          <w:vertAlign w:val="superscript"/>
        </w:rPr>
      </w:pPr>
    </w:p>
    <w:tbl>
      <w:tblPr>
        <w:tblW w:w="5000" w:type="pct"/>
        <w:tblLayout w:type="fixed"/>
        <w:tblLook w:val="04A0" w:firstRow="1" w:lastRow="0" w:firstColumn="1" w:lastColumn="0" w:noHBand="0" w:noVBand="1"/>
      </w:tblPr>
      <w:tblGrid>
        <w:gridCol w:w="15383"/>
      </w:tblGrid>
      <w:tr w:rsidR="002442BE" w:rsidRPr="002442BE" w:rsidTr="00497FAE">
        <w:trPr>
          <w:trHeight w:val="20"/>
        </w:trPr>
        <w:tc>
          <w:tcPr>
            <w:tcW w:w="5000" w:type="pct"/>
            <w:tcBorders>
              <w:top w:val="single" w:sz="4" w:space="0" w:color="auto"/>
              <w:left w:val="nil"/>
              <w:bottom w:val="nil"/>
              <w:right w:val="nil"/>
            </w:tcBorders>
            <w:shd w:val="clear" w:color="auto" w:fill="auto"/>
            <w:vAlign w:val="bottom"/>
            <w:hideMark/>
          </w:tcPr>
          <w:tbl>
            <w:tblPr>
              <w:tblW w:w="5000" w:type="pct"/>
              <w:tblLayout w:type="fixed"/>
              <w:tblLook w:val="04A0" w:firstRow="1" w:lastRow="0" w:firstColumn="1" w:lastColumn="0" w:noHBand="0" w:noVBand="1"/>
            </w:tblPr>
            <w:tblGrid>
              <w:gridCol w:w="540"/>
              <w:gridCol w:w="2004"/>
              <w:gridCol w:w="1567"/>
              <w:gridCol w:w="676"/>
              <w:gridCol w:w="1870"/>
              <w:gridCol w:w="1843"/>
              <w:gridCol w:w="1843"/>
              <w:gridCol w:w="1419"/>
              <w:gridCol w:w="1840"/>
              <w:gridCol w:w="1555"/>
            </w:tblGrid>
            <w:tr w:rsidR="00497FAE" w:rsidRPr="00497FAE" w:rsidTr="00497FAE">
              <w:trPr>
                <w:trHeight w:val="1380"/>
              </w:trPr>
              <w:tc>
                <w:tcPr>
                  <w:tcW w:w="1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 п/п</w:t>
                  </w:r>
                </w:p>
              </w:tc>
              <w:tc>
                <w:tcPr>
                  <w:tcW w:w="6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 xml:space="preserve">Количество </w:t>
                  </w:r>
                  <w:r w:rsidRPr="00497FAE">
                    <w:rPr>
                      <w:rFonts w:ascii="Times New Roman" w:eastAsia="Times New Roman" w:hAnsi="Times New Roman" w:cs="Times New Roman"/>
                      <w:b/>
                      <w:bCs/>
                      <w:color w:val="000000"/>
                      <w:sz w:val="24"/>
                      <w:szCs w:val="24"/>
                      <w:lang w:eastAsia="ru-RU"/>
                    </w:rPr>
                    <w:br/>
                    <w:t>(объем)</w:t>
                  </w:r>
                  <w:r w:rsidRPr="00497FAE">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Ед. изм.</w:t>
                  </w:r>
                </w:p>
              </w:tc>
              <w:tc>
                <w:tcPr>
                  <w:tcW w:w="1833" w:type="pct"/>
                  <w:gridSpan w:val="3"/>
                  <w:tcBorders>
                    <w:top w:val="single" w:sz="4" w:space="0" w:color="auto"/>
                    <w:left w:val="nil"/>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Источники ценовой информации,</w:t>
                  </w:r>
                  <w:r w:rsidRPr="00497FAE">
                    <w:rPr>
                      <w:rFonts w:ascii="Times New Roman" w:eastAsia="Times New Roman" w:hAnsi="Times New Roman" w:cs="Times New Roman"/>
                      <w:b/>
                      <w:bCs/>
                      <w:color w:val="000000"/>
                      <w:sz w:val="24"/>
                      <w:szCs w:val="24"/>
                      <w:lang w:eastAsia="ru-RU"/>
                    </w:rPr>
                    <w:br/>
                    <w:t>дата получения ценовой информации</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НМЦД</w:t>
                  </w:r>
                  <w:r w:rsidRPr="00497FAE">
                    <w:rPr>
                      <w:rFonts w:ascii="Times New Roman" w:eastAsia="Times New Roman" w:hAnsi="Times New Roman" w:cs="Times New Roman"/>
                      <w:b/>
                      <w:bCs/>
                      <w:color w:val="000000"/>
                      <w:sz w:val="24"/>
                      <w:szCs w:val="24"/>
                      <w:lang w:eastAsia="ru-RU"/>
                    </w:rPr>
                    <w:br/>
                    <w:t>(средняя цена закупки</w:t>
                  </w:r>
                  <w:r w:rsidRPr="00497FAE">
                    <w:rPr>
                      <w:rFonts w:ascii="Times New Roman" w:eastAsia="Times New Roman" w:hAnsi="Times New Roman" w:cs="Times New Roman"/>
                      <w:b/>
                      <w:bCs/>
                      <w:color w:val="000000"/>
                      <w:sz w:val="24"/>
                      <w:szCs w:val="24"/>
                      <w:lang w:eastAsia="ru-RU"/>
                    </w:rPr>
                    <w:br/>
                    <w:t>(товара, работы, услуги),</w:t>
                  </w:r>
                  <w:r w:rsidRPr="00497FAE">
                    <w:rPr>
                      <w:rFonts w:ascii="Times New Roman" w:eastAsia="Times New Roman" w:hAnsi="Times New Roman" w:cs="Times New Roman"/>
                      <w:b/>
                      <w:bCs/>
                      <w:color w:val="000000"/>
                      <w:sz w:val="24"/>
                      <w:szCs w:val="24"/>
                      <w:lang w:eastAsia="ru-RU"/>
                    </w:rPr>
                    <w:br/>
                    <w:t>руб.</w:t>
                  </w:r>
                </w:p>
              </w:tc>
              <w:tc>
                <w:tcPr>
                  <w:tcW w:w="6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Дата подготовки НМЦД</w:t>
                  </w:r>
                </w:p>
              </w:tc>
            </w:tr>
            <w:tr w:rsidR="00497FAE" w:rsidRPr="00497FAE" w:rsidTr="00497FAE">
              <w:trPr>
                <w:trHeight w:val="112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color w:val="000000"/>
                      <w:sz w:val="24"/>
                      <w:szCs w:val="24"/>
                      <w:lang w:eastAsia="ru-RU"/>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17" w:type="pct"/>
                  <w:vMerge w:val="restart"/>
                  <w:tcBorders>
                    <w:top w:val="nil"/>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Источник № 1 от 16.07.2024</w:t>
                  </w:r>
                </w:p>
              </w:tc>
              <w:tc>
                <w:tcPr>
                  <w:tcW w:w="608" w:type="pct"/>
                  <w:vMerge w:val="restart"/>
                  <w:tcBorders>
                    <w:top w:val="nil"/>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Источник № 2 от 16.07.2024</w:t>
                  </w:r>
                </w:p>
              </w:tc>
              <w:tc>
                <w:tcPr>
                  <w:tcW w:w="608" w:type="pct"/>
                  <w:vMerge w:val="restart"/>
                  <w:tcBorders>
                    <w:top w:val="nil"/>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Источник № 3 от </w:t>
                  </w:r>
                  <w:r w:rsidRPr="00497FAE">
                    <w:rPr>
                      <w:rFonts w:ascii="Times New Roman" w:eastAsia="Times New Roman" w:hAnsi="Times New Roman" w:cs="Times New Roman"/>
                      <w:b/>
                      <w:bCs/>
                      <w:color w:val="000000"/>
                      <w:sz w:val="24"/>
                      <w:szCs w:val="24"/>
                      <w:lang w:eastAsia="ru-RU"/>
                    </w:rPr>
                    <w:t>16.07.2024</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r>
            <w:tr w:rsidR="00497FAE" w:rsidRPr="00497FAE" w:rsidTr="00497FAE">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color w:val="000000"/>
                      <w:sz w:val="24"/>
                      <w:szCs w:val="24"/>
                      <w:lang w:eastAsia="ru-RU"/>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17" w:type="pct"/>
                  <w:vMerge/>
                  <w:tcBorders>
                    <w:top w:val="nil"/>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r>
            <w:tr w:rsidR="00731F68" w:rsidRPr="00497FAE" w:rsidTr="00497FAE">
              <w:trPr>
                <w:trHeight w:val="76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color w:val="000000"/>
                      <w:sz w:val="24"/>
                      <w:szCs w:val="24"/>
                      <w:lang w:eastAsia="ru-RU"/>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1833" w:type="pct"/>
                  <w:gridSpan w:val="3"/>
                  <w:tcBorders>
                    <w:top w:val="single" w:sz="4" w:space="0" w:color="auto"/>
                    <w:left w:val="nil"/>
                    <w:bottom w:val="single" w:sz="4" w:space="0" w:color="auto"/>
                    <w:right w:val="single" w:sz="4" w:space="0" w:color="000000"/>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b/>
                      <w:bCs/>
                      <w:color w:val="000000"/>
                      <w:sz w:val="24"/>
                      <w:szCs w:val="24"/>
                      <w:lang w:eastAsia="ru-RU"/>
                    </w:rPr>
                  </w:pPr>
                  <w:r w:rsidRPr="00497FAE">
                    <w:rPr>
                      <w:rFonts w:ascii="Times New Roman" w:eastAsia="Times New Roman" w:hAnsi="Times New Roman" w:cs="Times New Roman"/>
                      <w:b/>
                      <w:bCs/>
                      <w:color w:val="000000"/>
                      <w:sz w:val="24"/>
                      <w:szCs w:val="24"/>
                      <w:lang w:eastAsia="ru-RU"/>
                    </w:rPr>
                    <w:t>Цена закупки (товара, работы, услуги), руб.</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497FAE" w:rsidRPr="00497FAE" w:rsidRDefault="00497FAE" w:rsidP="00731F68">
                  <w:pPr>
                    <w:spacing w:after="0" w:line="240" w:lineRule="auto"/>
                    <w:rPr>
                      <w:rFonts w:ascii="Times New Roman" w:eastAsia="Times New Roman" w:hAnsi="Times New Roman" w:cs="Times New Roman"/>
                      <w:b/>
                      <w:bCs/>
                      <w:color w:val="000000"/>
                      <w:sz w:val="24"/>
                      <w:szCs w:val="24"/>
                      <w:lang w:eastAsia="ru-RU"/>
                    </w:rPr>
                  </w:pPr>
                </w:p>
              </w:tc>
            </w:tr>
            <w:tr w:rsidR="00497FAE" w:rsidRPr="00497FAE" w:rsidTr="00497FAE">
              <w:trPr>
                <w:trHeight w:val="1185"/>
              </w:trPr>
              <w:tc>
                <w:tcPr>
                  <w:tcW w:w="178" w:type="pct"/>
                  <w:tcBorders>
                    <w:top w:val="nil"/>
                    <w:left w:val="single" w:sz="4" w:space="0" w:color="auto"/>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1</w:t>
                  </w:r>
                </w:p>
              </w:tc>
              <w:tc>
                <w:tcPr>
                  <w:tcW w:w="661" w:type="pct"/>
                  <w:tcBorders>
                    <w:top w:val="nil"/>
                    <w:left w:val="nil"/>
                    <w:bottom w:val="single" w:sz="4" w:space="0" w:color="auto"/>
                    <w:right w:val="single" w:sz="4" w:space="0" w:color="auto"/>
                  </w:tcBorders>
                  <w:shd w:val="clear" w:color="auto" w:fill="auto"/>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Поставка инструментов электрических и комплектующих к ним</w:t>
                  </w:r>
                </w:p>
              </w:tc>
              <w:tc>
                <w:tcPr>
                  <w:tcW w:w="517" w:type="pct"/>
                  <w:tcBorders>
                    <w:top w:val="nil"/>
                    <w:left w:val="nil"/>
                    <w:bottom w:val="single" w:sz="4" w:space="0" w:color="auto"/>
                    <w:right w:val="single" w:sz="4" w:space="0" w:color="auto"/>
                  </w:tcBorders>
                  <w:shd w:val="clear" w:color="auto" w:fill="auto"/>
                  <w:noWrap/>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116</w:t>
                  </w:r>
                </w:p>
              </w:tc>
              <w:tc>
                <w:tcPr>
                  <w:tcW w:w="223" w:type="pct"/>
                  <w:tcBorders>
                    <w:top w:val="nil"/>
                    <w:left w:val="nil"/>
                    <w:bottom w:val="single" w:sz="4" w:space="0" w:color="auto"/>
                    <w:right w:val="single" w:sz="4" w:space="0" w:color="auto"/>
                  </w:tcBorders>
                  <w:shd w:val="clear" w:color="auto" w:fill="auto"/>
                  <w:noWrap/>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ед.</w:t>
                  </w:r>
                </w:p>
              </w:tc>
              <w:tc>
                <w:tcPr>
                  <w:tcW w:w="617" w:type="pct"/>
                  <w:tcBorders>
                    <w:top w:val="nil"/>
                    <w:left w:val="nil"/>
                    <w:bottom w:val="single" w:sz="4" w:space="0" w:color="auto"/>
                    <w:right w:val="single" w:sz="4" w:space="0" w:color="auto"/>
                  </w:tcBorders>
                  <w:shd w:val="clear" w:color="auto" w:fill="auto"/>
                  <w:noWrap/>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400 240,50</w:t>
                  </w:r>
                </w:p>
              </w:tc>
              <w:tc>
                <w:tcPr>
                  <w:tcW w:w="608" w:type="pct"/>
                  <w:tcBorders>
                    <w:top w:val="nil"/>
                    <w:left w:val="nil"/>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440 277,00</w:t>
                  </w:r>
                </w:p>
              </w:tc>
              <w:tc>
                <w:tcPr>
                  <w:tcW w:w="608" w:type="pct"/>
                  <w:tcBorders>
                    <w:top w:val="nil"/>
                    <w:left w:val="nil"/>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448 312,00</w:t>
                  </w:r>
                </w:p>
              </w:tc>
              <w:tc>
                <w:tcPr>
                  <w:tcW w:w="468" w:type="pct"/>
                  <w:tcBorders>
                    <w:top w:val="nil"/>
                    <w:left w:val="nil"/>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429 609,83</w:t>
                  </w:r>
                </w:p>
              </w:tc>
              <w:tc>
                <w:tcPr>
                  <w:tcW w:w="607" w:type="pct"/>
                  <w:tcBorders>
                    <w:top w:val="nil"/>
                    <w:left w:val="nil"/>
                    <w:bottom w:val="single" w:sz="4" w:space="0" w:color="auto"/>
                    <w:right w:val="single" w:sz="4" w:space="0" w:color="auto"/>
                  </w:tcBorders>
                  <w:shd w:val="clear" w:color="auto" w:fill="auto"/>
                  <w:noWrap/>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5,99%</w:t>
                  </w:r>
                </w:p>
              </w:tc>
              <w:tc>
                <w:tcPr>
                  <w:tcW w:w="513" w:type="pct"/>
                  <w:tcBorders>
                    <w:top w:val="nil"/>
                    <w:left w:val="nil"/>
                    <w:bottom w:val="single" w:sz="4" w:space="0" w:color="auto"/>
                    <w:right w:val="single" w:sz="4" w:space="0" w:color="auto"/>
                  </w:tcBorders>
                  <w:shd w:val="clear" w:color="000000" w:fill="FFFFFF"/>
                  <w:vAlign w:val="center"/>
                  <w:hideMark/>
                </w:tcPr>
                <w:p w:rsidR="00497FAE" w:rsidRPr="00497FAE" w:rsidRDefault="00497FAE" w:rsidP="00731F68">
                  <w:pPr>
                    <w:spacing w:after="0" w:line="240" w:lineRule="auto"/>
                    <w:jc w:val="center"/>
                    <w:rPr>
                      <w:rFonts w:ascii="Times New Roman" w:eastAsia="Times New Roman" w:hAnsi="Times New Roman" w:cs="Times New Roman"/>
                      <w:color w:val="000000"/>
                      <w:sz w:val="24"/>
                      <w:szCs w:val="24"/>
                      <w:lang w:eastAsia="ru-RU"/>
                    </w:rPr>
                  </w:pPr>
                  <w:r w:rsidRPr="00497FAE">
                    <w:rPr>
                      <w:rFonts w:ascii="Times New Roman" w:eastAsia="Times New Roman" w:hAnsi="Times New Roman" w:cs="Times New Roman"/>
                      <w:color w:val="000000"/>
                      <w:sz w:val="24"/>
                      <w:szCs w:val="24"/>
                      <w:lang w:eastAsia="ru-RU"/>
                    </w:rPr>
                    <w:t>22.07.2024</w:t>
                  </w:r>
                </w:p>
              </w:tc>
            </w:tr>
          </w:tbl>
          <w:p w:rsidR="002442BE" w:rsidRPr="002442BE" w:rsidRDefault="002442BE" w:rsidP="00731F68">
            <w:pPr>
              <w:spacing w:after="0" w:line="240" w:lineRule="auto"/>
              <w:rPr>
                <w:rFonts w:ascii="Times New Roman" w:eastAsia="Times New Roman" w:hAnsi="Times New Roman" w:cs="Times New Roman"/>
                <w:color w:val="000000"/>
                <w:sz w:val="24"/>
                <w:szCs w:val="24"/>
                <w:lang w:eastAsia="ru-RU"/>
              </w:rPr>
            </w:pPr>
            <w:r w:rsidRPr="002442BE">
              <w:rPr>
                <w:rFonts w:ascii="Times New Roman" w:eastAsia="Times New Roman" w:hAnsi="Times New Roman" w:cs="Times New Roman"/>
                <w:color w:val="000000"/>
                <w:sz w:val="24"/>
                <w:szCs w:val="24"/>
                <w:lang w:eastAsia="ru-RU"/>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943FEC" w:rsidRPr="009C3E8D" w:rsidRDefault="00943FEC" w:rsidP="00731F68">
      <w:pPr>
        <w:spacing w:after="0" w:line="240" w:lineRule="auto"/>
        <w:jc w:val="both"/>
        <w:rPr>
          <w:rFonts w:ascii="Times New Roman" w:hAnsi="Times New Roman" w:cs="Times New Roman"/>
          <w:sz w:val="24"/>
          <w:szCs w:val="24"/>
        </w:rPr>
      </w:pPr>
    </w:p>
    <w:sectPr w:rsidR="00943FEC" w:rsidRPr="009C3E8D"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E9" w:rsidRDefault="00822CE9" w:rsidP="00FD2685">
      <w:pPr>
        <w:spacing w:after="0" w:line="240" w:lineRule="auto"/>
      </w:pPr>
      <w:r>
        <w:separator/>
      </w:r>
    </w:p>
  </w:endnote>
  <w:endnote w:type="continuationSeparator" w:id="0">
    <w:p w:rsidR="00822CE9" w:rsidRDefault="00822CE9"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Pr="00FD53D1" w:rsidRDefault="002F4948"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2F4948" w:rsidRPr="00FD53D1" w:rsidRDefault="002F4948"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5D4FBF">
          <w:rPr>
            <w:rFonts w:ascii="Times New Roman" w:hAnsi="Times New Roman" w:cs="Times New Roman"/>
            <w:noProof/>
          </w:rPr>
          <w:t>31</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2F4948" w:rsidRPr="00C93AF6" w:rsidRDefault="002F4948"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5D4FBF">
          <w:rPr>
            <w:rFonts w:ascii="Times New Roman" w:hAnsi="Times New Roman" w:cs="Times New Roman"/>
            <w:noProof/>
          </w:rPr>
          <w:t>35</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E9" w:rsidRDefault="00822CE9" w:rsidP="00FD2685">
      <w:pPr>
        <w:spacing w:after="0" w:line="240" w:lineRule="auto"/>
      </w:pPr>
      <w:r>
        <w:separator/>
      </w:r>
    </w:p>
  </w:footnote>
  <w:footnote w:type="continuationSeparator" w:id="0">
    <w:p w:rsidR="00822CE9" w:rsidRDefault="00822CE9" w:rsidP="00FD2685">
      <w:pPr>
        <w:spacing w:after="0" w:line="240" w:lineRule="auto"/>
      </w:pPr>
      <w:r>
        <w:continuationSeparator/>
      </w:r>
    </w:p>
  </w:footnote>
  <w:footnote w:id="1">
    <w:p w:rsidR="002F4948" w:rsidRDefault="002F4948"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2F4948" w:rsidRDefault="002F4948" w:rsidP="00F04442">
      <w:pPr>
        <w:pStyle w:val="af0"/>
      </w:pPr>
    </w:p>
  </w:footnote>
  <w:footnote w:id="2">
    <w:p w:rsidR="002F4948" w:rsidRPr="001E5832" w:rsidRDefault="002F4948" w:rsidP="001E5832">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footnote>
  <w:footnote w:id="3">
    <w:p w:rsidR="002F4948" w:rsidRDefault="002F4948">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2F4948" w:rsidRDefault="002F4948">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Pr="00434608" w:rsidRDefault="002F4948">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Pr="00434608" w:rsidRDefault="002F4948">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8" w:rsidRDefault="002F4948"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3E19"/>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33"/>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2ED"/>
    <w:rsid w:val="00145CD7"/>
    <w:rsid w:val="00146D25"/>
    <w:rsid w:val="0015105C"/>
    <w:rsid w:val="001511E9"/>
    <w:rsid w:val="0015144D"/>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A57"/>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0A39"/>
    <w:rsid w:val="0021152B"/>
    <w:rsid w:val="00212A23"/>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2BE"/>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9D8"/>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34A"/>
    <w:rsid w:val="002E5679"/>
    <w:rsid w:val="002E665A"/>
    <w:rsid w:val="002E6865"/>
    <w:rsid w:val="002E77B9"/>
    <w:rsid w:val="002F08B4"/>
    <w:rsid w:val="002F2890"/>
    <w:rsid w:val="002F2B01"/>
    <w:rsid w:val="002F2F24"/>
    <w:rsid w:val="002F369C"/>
    <w:rsid w:val="002F397B"/>
    <w:rsid w:val="002F4948"/>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06D"/>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2C3F"/>
    <w:rsid w:val="003D32BB"/>
    <w:rsid w:val="003D3376"/>
    <w:rsid w:val="003D3E14"/>
    <w:rsid w:val="003D4C44"/>
    <w:rsid w:val="003D4C75"/>
    <w:rsid w:val="003D6937"/>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1354"/>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E74"/>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97FAE"/>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4A3B"/>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218"/>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4FBF"/>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5E70"/>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00F"/>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67154"/>
    <w:rsid w:val="006705AE"/>
    <w:rsid w:val="00670A48"/>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3DAE"/>
    <w:rsid w:val="006850D9"/>
    <w:rsid w:val="00685285"/>
    <w:rsid w:val="00685799"/>
    <w:rsid w:val="00685B72"/>
    <w:rsid w:val="006873CE"/>
    <w:rsid w:val="006905C2"/>
    <w:rsid w:val="006909A8"/>
    <w:rsid w:val="00691A3B"/>
    <w:rsid w:val="006938DC"/>
    <w:rsid w:val="00694564"/>
    <w:rsid w:val="00695634"/>
    <w:rsid w:val="00695682"/>
    <w:rsid w:val="00695721"/>
    <w:rsid w:val="00695970"/>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0E4"/>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1F68"/>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65E9"/>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2CE9"/>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2D8"/>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4701B"/>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3E8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07E27"/>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655C"/>
    <w:rsid w:val="00B76963"/>
    <w:rsid w:val="00B76DF7"/>
    <w:rsid w:val="00B80FEA"/>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251"/>
    <w:rsid w:val="00BB2E89"/>
    <w:rsid w:val="00BB4365"/>
    <w:rsid w:val="00BB4EBF"/>
    <w:rsid w:val="00BB516C"/>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67B64"/>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335"/>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D7F73"/>
    <w:rsid w:val="00CE07B7"/>
    <w:rsid w:val="00CE0DC0"/>
    <w:rsid w:val="00CE0F3B"/>
    <w:rsid w:val="00CE11BE"/>
    <w:rsid w:val="00CE153D"/>
    <w:rsid w:val="00CE1BD7"/>
    <w:rsid w:val="00CE24B6"/>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17DB"/>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23E6"/>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3FE6"/>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422145958">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38311455">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00949476">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063669305">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oter" Target="footer3.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CF89-5AF9-4468-9F7E-12057D45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35</Pages>
  <Words>14602</Words>
  <Characters>83233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65</cp:revision>
  <cp:lastPrinted>2024-07-23T12:57:00Z</cp:lastPrinted>
  <dcterms:created xsi:type="dcterms:W3CDTF">2022-08-11T06:56:00Z</dcterms:created>
  <dcterms:modified xsi:type="dcterms:W3CDTF">2024-07-30T13:22:00Z</dcterms:modified>
</cp:coreProperties>
</file>