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108" w:type="dxa"/>
        <w:tblLook w:val="04A0" w:firstRow="1" w:lastRow="0" w:firstColumn="1" w:lastColumn="0" w:noHBand="0" w:noVBand="1"/>
      </w:tblPr>
      <w:tblGrid>
        <w:gridCol w:w="4678"/>
        <w:gridCol w:w="5245"/>
        <w:gridCol w:w="5245"/>
      </w:tblGrid>
      <w:tr w:rsidR="00FD53D1" w:rsidRPr="0056161A" w:rsidTr="00FD53D1">
        <w:tc>
          <w:tcPr>
            <w:tcW w:w="4678" w:type="dxa"/>
          </w:tcPr>
          <w:p w:rsidR="00FD53D1" w:rsidRPr="0056161A" w:rsidRDefault="00FD53D1" w:rsidP="002940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FD53D1" w:rsidRPr="0056161A" w:rsidRDefault="00FD53D1"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ФГУП</w:t>
            </w:r>
            <w:r>
              <w:rPr>
                <w:rFonts w:ascii="Times New Roman" w:hAnsi="Times New Roman" w:cs="Times New Roman"/>
                <w:b/>
                <w:bCs/>
                <w:sz w:val="24"/>
                <w:szCs w:val="24"/>
              </w:rPr>
              <w:t> »</w:t>
            </w:r>
            <w:r w:rsidRPr="0056161A">
              <w:rPr>
                <w:rFonts w:ascii="Times New Roman" w:hAnsi="Times New Roman" w:cs="Times New Roman"/>
                <w:b/>
                <w:bCs/>
                <w:sz w:val="24"/>
                <w:szCs w:val="24"/>
              </w:rPr>
              <w:t>ППП</w:t>
            </w:r>
            <w:r>
              <w:rPr>
                <w:rFonts w:ascii="Times New Roman" w:hAnsi="Times New Roman" w:cs="Times New Roman"/>
                <w:b/>
                <w:bCs/>
                <w:sz w:val="24"/>
                <w:szCs w:val="24"/>
              </w:rPr>
              <w:t>»</w:t>
            </w:r>
            <w:r w:rsidRPr="0056161A">
              <w:rPr>
                <w:rFonts w:ascii="Times New Roman" w:hAnsi="Times New Roman" w:cs="Times New Roman"/>
                <w:b/>
                <w:bCs/>
                <w:sz w:val="24"/>
                <w:szCs w:val="24"/>
              </w:rPr>
              <w:t xml:space="preserve"> по закупкам товаров, работ, услуг </w:t>
            </w:r>
          </w:p>
          <w:p w:rsidR="00FD53D1" w:rsidRPr="0056161A" w:rsidRDefault="00FD53D1" w:rsidP="002940C2">
            <w:pPr>
              <w:autoSpaceDE w:val="0"/>
              <w:autoSpaceDN w:val="0"/>
              <w:adjustRightInd w:val="0"/>
              <w:spacing w:after="0" w:line="240" w:lineRule="auto"/>
              <w:jc w:val="center"/>
              <w:rPr>
                <w:rFonts w:ascii="Times New Roman" w:hAnsi="Times New Roman" w:cs="Times New Roman"/>
                <w:b/>
                <w:bCs/>
                <w:sz w:val="24"/>
                <w:szCs w:val="24"/>
              </w:rPr>
            </w:pPr>
          </w:p>
          <w:p w:rsidR="00FD53D1" w:rsidRPr="0056161A" w:rsidRDefault="00FD53D1" w:rsidP="002940C2">
            <w:pPr>
              <w:autoSpaceDE w:val="0"/>
              <w:autoSpaceDN w:val="0"/>
              <w:adjustRightInd w:val="0"/>
              <w:spacing w:after="0" w:line="240" w:lineRule="auto"/>
              <w:jc w:val="center"/>
              <w:rPr>
                <w:rFonts w:ascii="Times New Roman" w:hAnsi="Times New Roman" w:cs="Times New Roman"/>
                <w:b/>
                <w:bCs/>
                <w:sz w:val="24"/>
                <w:szCs w:val="24"/>
              </w:rPr>
            </w:pPr>
          </w:p>
          <w:p w:rsidR="00FD53D1" w:rsidRPr="0056161A" w:rsidRDefault="00FD53D1" w:rsidP="007B1400">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Pr>
                <w:rFonts w:ascii="Times New Roman" w:hAnsi="Times New Roman" w:cs="Times New Roman"/>
                <w:b/>
                <w:bCs/>
                <w:sz w:val="24"/>
                <w:szCs w:val="24"/>
              </w:rPr>
              <w:t>А.И.</w:t>
            </w:r>
            <w:r w:rsidRPr="002940C2">
              <w:rPr>
                <w:rFonts w:ascii="Times New Roman" w:hAnsi="Times New Roman" w:cs="Times New Roman"/>
                <w:b/>
                <w:bCs/>
                <w:sz w:val="24"/>
                <w:szCs w:val="24"/>
              </w:rPr>
              <w:t xml:space="preserve"> </w:t>
            </w:r>
            <w:r>
              <w:rPr>
                <w:rFonts w:ascii="Times New Roman" w:hAnsi="Times New Roman" w:cs="Times New Roman"/>
                <w:b/>
                <w:bCs/>
                <w:sz w:val="24"/>
                <w:szCs w:val="24"/>
              </w:rPr>
              <w:t>СТЕРЛЕВ</w:t>
            </w:r>
          </w:p>
        </w:tc>
        <w:tc>
          <w:tcPr>
            <w:tcW w:w="5245" w:type="dxa"/>
          </w:tcPr>
          <w:p w:rsidR="00FD53D1" w:rsidRPr="00EB312A" w:rsidRDefault="00FD53D1" w:rsidP="004E0786">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«УТВЕРЖДАЮ»</w:t>
            </w:r>
          </w:p>
          <w:p w:rsidR="00FD53D1" w:rsidRPr="00EB312A" w:rsidRDefault="00FD53D1" w:rsidP="004E078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ВРИО </w:t>
            </w:r>
            <w:r w:rsidRPr="00EB312A">
              <w:rPr>
                <w:rFonts w:ascii="Times New Roman" w:hAnsi="Times New Roman" w:cs="Times New Roman"/>
                <w:b/>
                <w:sz w:val="24"/>
                <w:szCs w:val="24"/>
              </w:rPr>
              <w:t>Генеральн</w:t>
            </w:r>
            <w:r>
              <w:rPr>
                <w:rFonts w:ascii="Times New Roman" w:hAnsi="Times New Roman" w:cs="Times New Roman"/>
                <w:b/>
                <w:sz w:val="24"/>
                <w:szCs w:val="24"/>
              </w:rPr>
              <w:t>ого</w:t>
            </w:r>
            <w:r w:rsidRPr="00EB312A">
              <w:rPr>
                <w:rFonts w:ascii="Times New Roman" w:hAnsi="Times New Roman" w:cs="Times New Roman"/>
                <w:b/>
                <w:sz w:val="24"/>
                <w:szCs w:val="24"/>
              </w:rPr>
              <w:t xml:space="preserve"> директор</w:t>
            </w:r>
            <w:r>
              <w:rPr>
                <w:rFonts w:ascii="Times New Roman" w:hAnsi="Times New Roman" w:cs="Times New Roman"/>
                <w:b/>
                <w:sz w:val="24"/>
                <w:szCs w:val="24"/>
              </w:rPr>
              <w:t>а</w:t>
            </w:r>
          </w:p>
          <w:p w:rsidR="00FD53D1" w:rsidRPr="00EB312A" w:rsidRDefault="00FD53D1" w:rsidP="004E0786">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ФГУП «ППП»</w:t>
            </w:r>
          </w:p>
          <w:p w:rsidR="00FD53D1" w:rsidRPr="00EB312A" w:rsidRDefault="00FD53D1" w:rsidP="004E0786">
            <w:pPr>
              <w:autoSpaceDE w:val="0"/>
              <w:autoSpaceDN w:val="0"/>
              <w:adjustRightInd w:val="0"/>
              <w:spacing w:after="0" w:line="240" w:lineRule="auto"/>
              <w:jc w:val="center"/>
              <w:rPr>
                <w:rFonts w:ascii="Times New Roman" w:hAnsi="Times New Roman" w:cs="Times New Roman"/>
                <w:b/>
                <w:sz w:val="24"/>
                <w:szCs w:val="24"/>
              </w:rPr>
            </w:pPr>
          </w:p>
          <w:p w:rsidR="00FD53D1" w:rsidRPr="00EB312A" w:rsidRDefault="00FD53D1" w:rsidP="004E0786">
            <w:pPr>
              <w:autoSpaceDE w:val="0"/>
              <w:autoSpaceDN w:val="0"/>
              <w:adjustRightInd w:val="0"/>
              <w:spacing w:after="0" w:line="240" w:lineRule="auto"/>
              <w:jc w:val="center"/>
              <w:rPr>
                <w:rFonts w:ascii="Times New Roman" w:hAnsi="Times New Roman" w:cs="Times New Roman"/>
                <w:b/>
                <w:sz w:val="24"/>
                <w:szCs w:val="24"/>
              </w:rPr>
            </w:pPr>
          </w:p>
          <w:p w:rsidR="00FD53D1" w:rsidRPr="00EB312A" w:rsidRDefault="00FD53D1" w:rsidP="004E0786">
            <w:pPr>
              <w:autoSpaceDE w:val="0"/>
              <w:autoSpaceDN w:val="0"/>
              <w:adjustRightInd w:val="0"/>
              <w:spacing w:after="0" w:line="240" w:lineRule="auto"/>
              <w:jc w:val="center"/>
              <w:rPr>
                <w:rFonts w:ascii="Times New Roman" w:hAnsi="Times New Roman" w:cs="Times New Roman"/>
                <w:b/>
                <w:sz w:val="24"/>
                <w:szCs w:val="24"/>
              </w:rPr>
            </w:pPr>
          </w:p>
          <w:p w:rsidR="00FD53D1" w:rsidRPr="00EB312A" w:rsidRDefault="00FD53D1" w:rsidP="004E0786">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_______________</w:t>
            </w:r>
            <w:r>
              <w:rPr>
                <w:rFonts w:ascii="Times New Roman" w:hAnsi="Times New Roman" w:cs="Times New Roman"/>
                <w:b/>
                <w:sz w:val="24"/>
                <w:szCs w:val="24"/>
              </w:rPr>
              <w:t xml:space="preserve">И.Р. </w:t>
            </w:r>
            <w:r w:rsidRPr="009F7E10">
              <w:rPr>
                <w:rFonts w:ascii="Times New Roman" w:hAnsi="Times New Roman" w:cs="Times New Roman"/>
                <w:b/>
                <w:sz w:val="24"/>
                <w:szCs w:val="24"/>
              </w:rPr>
              <w:t>ДРАВНИЕЦЕ</w:t>
            </w:r>
          </w:p>
        </w:tc>
        <w:tc>
          <w:tcPr>
            <w:tcW w:w="5245" w:type="dxa"/>
          </w:tcPr>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w:t>
            </w:r>
            <w:r w:rsidRPr="0056161A">
              <w:rPr>
                <w:rFonts w:ascii="Times New Roman" w:hAnsi="Times New Roman" w:cs="Times New Roman"/>
                <w:b/>
                <w:bCs/>
                <w:sz w:val="24"/>
                <w:szCs w:val="24"/>
              </w:rPr>
              <w:t>УТВЕРЖДАЮ</w:t>
            </w:r>
            <w:r>
              <w:rPr>
                <w:rFonts w:ascii="Times New Roman" w:hAnsi="Times New Roman" w:cs="Times New Roman"/>
                <w:b/>
                <w:bCs/>
                <w:sz w:val="24"/>
                <w:szCs w:val="24"/>
              </w:rPr>
              <w:t>»</w:t>
            </w: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Pr="0056161A">
              <w:rPr>
                <w:rFonts w:ascii="Times New Roman" w:hAnsi="Times New Roman" w:cs="Times New Roman"/>
                <w:b/>
                <w:bCs/>
                <w:sz w:val="24"/>
                <w:szCs w:val="24"/>
              </w:rPr>
              <w:t xml:space="preserve"> директор</w:t>
            </w: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w:t>
            </w:r>
            <w:r>
              <w:rPr>
                <w:rFonts w:ascii="Times New Roman" w:hAnsi="Times New Roman" w:cs="Times New Roman"/>
                <w:b/>
                <w:bCs/>
                <w:sz w:val="24"/>
                <w:szCs w:val="24"/>
              </w:rPr>
              <w:t>«</w:t>
            </w:r>
            <w:r w:rsidRPr="0056161A">
              <w:rPr>
                <w:rFonts w:ascii="Times New Roman" w:hAnsi="Times New Roman" w:cs="Times New Roman"/>
                <w:b/>
                <w:bCs/>
                <w:sz w:val="24"/>
                <w:szCs w:val="24"/>
              </w:rPr>
              <w:t>ППП</w:t>
            </w:r>
            <w:r>
              <w:rPr>
                <w:rFonts w:ascii="Times New Roman" w:hAnsi="Times New Roman" w:cs="Times New Roman"/>
                <w:b/>
                <w:bCs/>
                <w:sz w:val="24"/>
                <w:szCs w:val="24"/>
              </w:rPr>
              <w:t>»</w:t>
            </w: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FD53D1" w:rsidRPr="00304324" w:rsidRDefault="00FD53D1" w:rsidP="002940C2">
            <w:pPr>
              <w:autoSpaceDE w:val="0"/>
              <w:autoSpaceDN w:val="0"/>
              <w:adjustRightInd w:val="0"/>
              <w:spacing w:after="0" w:line="240" w:lineRule="auto"/>
              <w:ind w:left="176"/>
              <w:jc w:val="center"/>
              <w:rPr>
                <w:rFonts w:ascii="Times New Roman" w:hAnsi="Times New Roman" w:cs="Times New Roman"/>
                <w:b/>
                <w:bCs/>
                <w:sz w:val="28"/>
                <w:szCs w:val="24"/>
                <w:lang w:val="en-US"/>
              </w:rPr>
            </w:pPr>
            <w:r w:rsidRPr="0056161A">
              <w:rPr>
                <w:rFonts w:ascii="Times New Roman" w:hAnsi="Times New Roman" w:cs="Times New Roman"/>
                <w:b/>
                <w:bCs/>
                <w:sz w:val="24"/>
                <w:szCs w:val="24"/>
              </w:rPr>
              <w:t>___</w:t>
            </w:r>
            <w:r>
              <w:rPr>
                <w:rFonts w:ascii="Times New Roman" w:hAnsi="Times New Roman" w:cs="Times New Roman"/>
                <w:b/>
                <w:bCs/>
                <w:sz w:val="24"/>
                <w:szCs w:val="24"/>
              </w:rPr>
              <w:t>_</w:t>
            </w:r>
            <w:r w:rsidRPr="0056161A">
              <w:rPr>
                <w:rFonts w:ascii="Times New Roman" w:hAnsi="Times New Roman" w:cs="Times New Roman"/>
                <w:b/>
                <w:bCs/>
                <w:sz w:val="24"/>
                <w:szCs w:val="24"/>
              </w:rPr>
              <w:t>____________</w:t>
            </w:r>
            <w:r>
              <w:rPr>
                <w:rFonts w:ascii="Times New Roman" w:hAnsi="Times New Roman" w:cs="Times New Roman"/>
                <w:b/>
                <w:bCs/>
                <w:sz w:val="24"/>
                <w:szCs w:val="24"/>
              </w:rPr>
              <w:t>П</w:t>
            </w:r>
            <w:r w:rsidRPr="0056161A">
              <w:rPr>
                <w:rFonts w:ascii="Times New Roman" w:hAnsi="Times New Roman" w:cs="Times New Roman"/>
                <w:b/>
                <w:bCs/>
                <w:sz w:val="24"/>
                <w:szCs w:val="24"/>
              </w:rPr>
              <w:t>.</w:t>
            </w:r>
            <w:r>
              <w:rPr>
                <w:rFonts w:ascii="Times New Roman" w:hAnsi="Times New Roman" w:cs="Times New Roman"/>
                <w:b/>
                <w:bCs/>
                <w:sz w:val="24"/>
                <w:szCs w:val="24"/>
              </w:rPr>
              <w:t>Е</w:t>
            </w:r>
            <w:r w:rsidRPr="0056161A">
              <w:rPr>
                <w:rFonts w:ascii="Times New Roman" w:hAnsi="Times New Roman" w:cs="Times New Roman"/>
                <w:b/>
                <w:bCs/>
                <w:sz w:val="24"/>
                <w:szCs w:val="24"/>
              </w:rPr>
              <w:t xml:space="preserve">. </w:t>
            </w:r>
            <w:r>
              <w:rPr>
                <w:rFonts w:ascii="Times New Roman" w:hAnsi="Times New Roman" w:cs="Times New Roman"/>
                <w:b/>
                <w:bCs/>
                <w:sz w:val="24"/>
                <w:szCs w:val="24"/>
              </w:rPr>
              <w:t>ГУБИН</w:t>
            </w:r>
          </w:p>
          <w:p w:rsidR="00FD53D1" w:rsidRPr="0056161A" w:rsidRDefault="00FD53D1" w:rsidP="002940C2">
            <w:pPr>
              <w:autoSpaceDE w:val="0"/>
              <w:autoSpaceDN w:val="0"/>
              <w:adjustRightInd w:val="0"/>
              <w:spacing w:after="0" w:line="240" w:lineRule="auto"/>
              <w:jc w:val="both"/>
              <w:rPr>
                <w:rFonts w:ascii="Times New Roman" w:hAnsi="Times New Roman" w:cs="Times New Roman"/>
                <w:b/>
                <w:bCs/>
                <w:sz w:val="24"/>
                <w:szCs w:val="24"/>
              </w:rPr>
            </w:pPr>
          </w:p>
        </w:tc>
      </w:tr>
    </w:tbl>
    <w:p w:rsidR="007B4351" w:rsidRPr="0056161A"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B15D3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15D31"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 В ЭЛЕКТРОННОЙ ФОРМЕ</w:t>
      </w:r>
      <w:r w:rsidR="00F04442">
        <w:rPr>
          <w:rFonts w:ascii="Times New Roman" w:hAnsi="Times New Roman" w:cs="Times New Roman"/>
          <w:b/>
          <w:sz w:val="24"/>
          <w:szCs w:val="24"/>
        </w:rPr>
        <w:t xml:space="preserve"> </w:t>
      </w:r>
    </w:p>
    <w:p w:rsidR="00AC32F6" w:rsidRPr="00AC32F6"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AC32F6">
        <w:rPr>
          <w:rFonts w:ascii="Times New Roman" w:hAnsi="Times New Roman" w:cs="Times New Roman"/>
          <w:b/>
          <w:sz w:val="24"/>
          <w:szCs w:val="24"/>
        </w:rPr>
        <w:t>СРЕДИ СУБЪЕКТОВ МАЛОГО И СРЕДНЕГО ПРЕДПРИНИМАТЕЛЬСТВА</w:t>
      </w:r>
    </w:p>
    <w:p w:rsidR="0097059E" w:rsidRPr="00BA7EC6" w:rsidRDefault="00575753" w:rsidP="0097059E">
      <w:pPr>
        <w:widowControl w:val="0"/>
        <w:autoSpaceDE w:val="0"/>
        <w:autoSpaceDN w:val="0"/>
        <w:adjustRightInd w:val="0"/>
        <w:spacing w:after="0" w:line="240" w:lineRule="auto"/>
        <w:jc w:val="center"/>
        <w:rPr>
          <w:rFonts w:ascii="Times New Roman" w:hAnsi="Times New Roman" w:cs="Times New Roman"/>
          <w:b/>
          <w:sz w:val="24"/>
          <w:szCs w:val="24"/>
        </w:rPr>
      </w:pPr>
      <w:r w:rsidRPr="00575753">
        <w:rPr>
          <w:rFonts w:ascii="Times New Roman" w:hAnsi="Times New Roman" w:cs="Times New Roman"/>
          <w:b/>
          <w:sz w:val="24"/>
          <w:szCs w:val="24"/>
        </w:rPr>
        <w:t xml:space="preserve">НА ПОСТАВКУ </w:t>
      </w:r>
      <w:r w:rsidR="001F2C0A" w:rsidRPr="001F2C0A">
        <w:rPr>
          <w:rFonts w:ascii="Times New Roman" w:hAnsi="Times New Roman" w:cs="Times New Roman"/>
          <w:b/>
          <w:sz w:val="24"/>
          <w:szCs w:val="24"/>
        </w:rPr>
        <w:t>ЛАКОКРАСОЧНЫХ МАТЕРИАЛОВ</w:t>
      </w:r>
    </w:p>
    <w:p w:rsidR="0097059E" w:rsidRPr="0056161A" w:rsidRDefault="0097059E" w:rsidP="0097059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E7591B" w:rsidRPr="00E7591B">
        <w:rPr>
          <w:rFonts w:ascii="Times New Roman" w:hAnsi="Times New Roman" w:cs="Times New Roman"/>
          <w:b/>
          <w:sz w:val="24"/>
          <w:szCs w:val="24"/>
        </w:rPr>
        <w:t>ЭЗК/СМП-УПП/15-08-22</w:t>
      </w:r>
    </w:p>
    <w:p w:rsidR="00321331" w:rsidRDefault="00321331" w:rsidP="0097059E">
      <w:pPr>
        <w:autoSpaceDE w:val="0"/>
        <w:autoSpaceDN w:val="0"/>
        <w:adjustRightInd w:val="0"/>
        <w:spacing w:after="0" w:line="240" w:lineRule="auto"/>
        <w:jc w:val="center"/>
        <w:rPr>
          <w:rFonts w:ascii="Times New Roman" w:hAnsi="Times New Roman" w:cs="Times New Roman"/>
          <w:sz w:val="24"/>
          <w:szCs w:val="24"/>
        </w:rPr>
      </w:pPr>
    </w:p>
    <w:p w:rsidR="007B4351" w:rsidRPr="0056161A" w:rsidRDefault="00C93AF6"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3E0326">
        <w:rPr>
          <w:rFonts w:ascii="Times New Roman" w:hAnsi="Times New Roman" w:cs="Times New Roman"/>
          <w:sz w:val="24"/>
          <w:szCs w:val="24"/>
        </w:rPr>
        <w:t>15</w:t>
      </w:r>
      <w:r>
        <w:rPr>
          <w:rFonts w:ascii="Times New Roman" w:hAnsi="Times New Roman" w:cs="Times New Roman"/>
          <w:sz w:val="24"/>
          <w:szCs w:val="24"/>
        </w:rPr>
        <w:t>»</w:t>
      </w:r>
      <w:r w:rsidR="001D2E80">
        <w:rPr>
          <w:rFonts w:ascii="Times New Roman" w:hAnsi="Times New Roman" w:cs="Times New Roman"/>
          <w:sz w:val="24"/>
          <w:szCs w:val="24"/>
        </w:rPr>
        <w:t xml:space="preserve"> </w:t>
      </w:r>
      <w:r w:rsidR="003E0326">
        <w:rPr>
          <w:rFonts w:ascii="Times New Roman" w:hAnsi="Times New Roman" w:cs="Times New Roman"/>
          <w:sz w:val="24"/>
          <w:szCs w:val="24"/>
        </w:rPr>
        <w:t xml:space="preserve">августа </w:t>
      </w:r>
      <w:r w:rsidR="001D2E80">
        <w:rPr>
          <w:rFonts w:ascii="Times New Roman" w:hAnsi="Times New Roman" w:cs="Times New Roman"/>
          <w:sz w:val="24"/>
          <w:szCs w:val="24"/>
        </w:rPr>
        <w:t>20</w:t>
      </w:r>
      <w:r w:rsidR="0010263D">
        <w:rPr>
          <w:rFonts w:ascii="Times New Roman" w:hAnsi="Times New Roman" w:cs="Times New Roman"/>
          <w:sz w:val="24"/>
          <w:szCs w:val="24"/>
        </w:rPr>
        <w:t>2</w:t>
      </w:r>
      <w:r w:rsidR="0075759B">
        <w:rPr>
          <w:rFonts w:ascii="Times New Roman" w:hAnsi="Times New Roman" w:cs="Times New Roman"/>
          <w:sz w:val="24"/>
          <w:szCs w:val="24"/>
        </w:rPr>
        <w:t>2</w:t>
      </w:r>
      <w:r w:rsidR="001D2E80">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325991"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325991">
        <w:rPr>
          <w:rFonts w:ascii="Times New Roman" w:hAnsi="Times New Roman" w:cs="Times New Roman"/>
          <w:b/>
          <w:sz w:val="24"/>
          <w:szCs w:val="24"/>
        </w:rPr>
        <w:t>1. </w:t>
      </w:r>
      <w:r w:rsidR="002456D7" w:rsidRPr="00325991">
        <w:rPr>
          <w:rFonts w:ascii="Times New Roman" w:hAnsi="Times New Roman" w:cs="Times New Roman"/>
          <w:b/>
          <w:sz w:val="24"/>
          <w:szCs w:val="24"/>
        </w:rPr>
        <w:t>С</w:t>
      </w:r>
      <w:r w:rsidR="003A4662" w:rsidRPr="00325991">
        <w:rPr>
          <w:rFonts w:ascii="Times New Roman" w:hAnsi="Times New Roman" w:cs="Times New Roman"/>
          <w:b/>
          <w:sz w:val="24"/>
          <w:szCs w:val="24"/>
        </w:rPr>
        <w:t>пособ осуществления закупки</w:t>
      </w:r>
      <w:r w:rsidR="007B4351" w:rsidRPr="00325991">
        <w:rPr>
          <w:rFonts w:ascii="Times New Roman" w:hAnsi="Times New Roman" w:cs="Times New Roman"/>
          <w:b/>
          <w:sz w:val="24"/>
          <w:szCs w:val="24"/>
        </w:rPr>
        <w:t>:</w:t>
      </w:r>
      <w:r w:rsidR="007B4351" w:rsidRPr="00325991">
        <w:rPr>
          <w:rFonts w:ascii="Times New Roman" w:hAnsi="Times New Roman" w:cs="Times New Roman"/>
          <w:sz w:val="24"/>
          <w:szCs w:val="24"/>
        </w:rPr>
        <w:t xml:space="preserve"> запрос котировок в электронной форме.</w:t>
      </w:r>
    </w:p>
    <w:p w:rsidR="0093169C" w:rsidRPr="00325991"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 xml:space="preserve">Запрос котировок в электронной форме </w:t>
      </w:r>
      <w:r w:rsidR="00A51976" w:rsidRPr="00325991">
        <w:rPr>
          <w:rFonts w:ascii="Times New Roman" w:hAnsi="Times New Roman" w:cs="Times New Roman"/>
          <w:b/>
          <w:sz w:val="24"/>
          <w:szCs w:val="24"/>
        </w:rPr>
        <w:t xml:space="preserve">(далее – запрос котировок, запрос котировок в электронной форме) </w:t>
      </w:r>
      <w:r w:rsidRPr="00325991">
        <w:rPr>
          <w:rFonts w:ascii="Times New Roman" w:hAnsi="Times New Roman" w:cs="Times New Roman"/>
          <w:b/>
          <w:sz w:val="24"/>
          <w:szCs w:val="24"/>
        </w:rPr>
        <w:t>проводится среди</w:t>
      </w:r>
      <w:r w:rsidRPr="00325991">
        <w:rPr>
          <w:rFonts w:ascii="Times New Roman" w:hAnsi="Times New Roman" w:cs="Times New Roman"/>
          <w:b/>
          <w:bCs/>
          <w:sz w:val="24"/>
          <w:szCs w:val="24"/>
        </w:rPr>
        <w:t xml:space="preserve"> субъектов малого и среднего предпринимательства</w:t>
      </w:r>
      <w:r w:rsidR="00256EC9" w:rsidRPr="00325991">
        <w:rPr>
          <w:rFonts w:ascii="Times New Roman" w:hAnsi="Times New Roman" w:cs="Times New Roman"/>
          <w:b/>
          <w:bCs/>
          <w:sz w:val="24"/>
          <w:szCs w:val="24"/>
        </w:rPr>
        <w:t xml:space="preserve"> (далее - СМП)</w:t>
      </w:r>
      <w:r w:rsidRPr="00325991">
        <w:rPr>
          <w:rFonts w:ascii="Times New Roman" w:hAnsi="Times New Roman" w:cs="Times New Roman"/>
          <w:b/>
          <w:bCs/>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2</w:t>
      </w:r>
      <w:r w:rsidR="00A373A1" w:rsidRPr="00325991">
        <w:rPr>
          <w:rFonts w:ascii="Times New Roman" w:hAnsi="Times New Roman" w:cs="Times New Roman"/>
          <w:b/>
          <w:sz w:val="24"/>
          <w:szCs w:val="24"/>
        </w:rPr>
        <w:t>.</w:t>
      </w:r>
      <w:r w:rsidR="00F16F43" w:rsidRPr="00325991">
        <w:rPr>
          <w:rFonts w:ascii="Times New Roman" w:hAnsi="Times New Roman" w:cs="Times New Roman"/>
          <w:b/>
          <w:sz w:val="24"/>
          <w:szCs w:val="24"/>
        </w:rPr>
        <w:t> </w:t>
      </w:r>
      <w:r w:rsidR="002456D7" w:rsidRPr="00325991">
        <w:rPr>
          <w:rFonts w:ascii="Times New Roman" w:hAnsi="Times New Roman" w:cs="Times New Roman"/>
          <w:b/>
          <w:sz w:val="24"/>
          <w:szCs w:val="24"/>
        </w:rPr>
        <w:t>Н</w:t>
      </w:r>
      <w:r w:rsidRPr="00325991">
        <w:rPr>
          <w:rFonts w:ascii="Times New Roman" w:hAnsi="Times New Roman" w:cs="Times New Roman"/>
          <w:b/>
          <w:sz w:val="24"/>
          <w:szCs w:val="24"/>
        </w:rPr>
        <w:t>аименование</w:t>
      </w:r>
      <w:r w:rsidR="006E3713" w:rsidRPr="00325991">
        <w:rPr>
          <w:rFonts w:ascii="Times New Roman" w:hAnsi="Times New Roman" w:cs="Times New Roman"/>
          <w:b/>
          <w:sz w:val="24"/>
          <w:szCs w:val="24"/>
        </w:rPr>
        <w:t xml:space="preserve"> З</w:t>
      </w:r>
      <w:r w:rsidR="007B4351" w:rsidRPr="00325991">
        <w:rPr>
          <w:rFonts w:ascii="Times New Roman" w:hAnsi="Times New Roman" w:cs="Times New Roman"/>
          <w:b/>
          <w:sz w:val="24"/>
          <w:szCs w:val="24"/>
        </w:rPr>
        <w:t>аказчика:</w:t>
      </w:r>
      <w:r w:rsidR="007B4351" w:rsidRPr="00325991">
        <w:rPr>
          <w:rFonts w:ascii="Times New Roman" w:hAnsi="Times New Roman" w:cs="Times New Roman"/>
          <w:sz w:val="24"/>
          <w:szCs w:val="24"/>
        </w:rPr>
        <w:t xml:space="preserve"> федеральное государственное унитарное предприятие </w:t>
      </w:r>
      <w:r w:rsidR="00C93AF6">
        <w:rPr>
          <w:rFonts w:ascii="Times New Roman" w:hAnsi="Times New Roman" w:cs="Times New Roman"/>
          <w:sz w:val="24"/>
          <w:szCs w:val="24"/>
        </w:rPr>
        <w:t>«</w:t>
      </w:r>
      <w:r w:rsidR="007B4351" w:rsidRPr="00325991">
        <w:rPr>
          <w:rFonts w:ascii="Times New Roman" w:hAnsi="Times New Roman" w:cs="Times New Roman"/>
          <w:sz w:val="24"/>
          <w:szCs w:val="24"/>
        </w:rPr>
        <w:t>Предприятие по поставкам продукции Управления делами Президента Российской Федерации</w:t>
      </w:r>
      <w:r w:rsidR="00C93AF6">
        <w:rPr>
          <w:rFonts w:ascii="Times New Roman" w:hAnsi="Times New Roman" w:cs="Times New Roman"/>
          <w:sz w:val="24"/>
          <w:szCs w:val="24"/>
        </w:rPr>
        <w:t>»</w:t>
      </w:r>
      <w:r w:rsidR="007B4351" w:rsidRPr="00325991">
        <w:rPr>
          <w:rFonts w:ascii="Times New Roman" w:hAnsi="Times New Roman" w:cs="Times New Roman"/>
          <w:sz w:val="24"/>
          <w:szCs w:val="24"/>
        </w:rPr>
        <w:t xml:space="preserve"> (ФГУП </w:t>
      </w:r>
      <w:r w:rsidR="00C93AF6">
        <w:rPr>
          <w:rFonts w:ascii="Times New Roman" w:hAnsi="Times New Roman" w:cs="Times New Roman"/>
          <w:sz w:val="24"/>
          <w:szCs w:val="24"/>
        </w:rPr>
        <w:t>«</w:t>
      </w:r>
      <w:r w:rsidR="007B4351" w:rsidRPr="00325991">
        <w:rPr>
          <w:rFonts w:ascii="Times New Roman" w:hAnsi="Times New Roman" w:cs="Times New Roman"/>
          <w:sz w:val="24"/>
          <w:szCs w:val="24"/>
        </w:rPr>
        <w:t>ППП</w:t>
      </w:r>
      <w:r w:rsidR="00C93AF6">
        <w:rPr>
          <w:rFonts w:ascii="Times New Roman" w:hAnsi="Times New Roman" w:cs="Times New Roman"/>
          <w:sz w:val="24"/>
          <w:szCs w:val="24"/>
        </w:rPr>
        <w:t>»</w:t>
      </w:r>
      <w:r w:rsidR="007B4351" w:rsidRPr="00325991">
        <w:rPr>
          <w:rFonts w:ascii="Times New Roman" w:hAnsi="Times New Roman" w:cs="Times New Roman"/>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sz w:val="24"/>
          <w:szCs w:val="24"/>
        </w:rPr>
        <w:t>место нахождения</w:t>
      </w:r>
      <w:r w:rsidR="007B4351" w:rsidRPr="00325991">
        <w:rPr>
          <w:rFonts w:ascii="Times New Roman" w:hAnsi="Times New Roman" w:cs="Times New Roman"/>
          <w:sz w:val="24"/>
          <w:szCs w:val="24"/>
        </w:rPr>
        <w:t xml:space="preserve"> и</w:t>
      </w:r>
      <w:r w:rsidRPr="00325991">
        <w:rPr>
          <w:rFonts w:ascii="Times New Roman" w:hAnsi="Times New Roman" w:cs="Times New Roman"/>
          <w:sz w:val="24"/>
          <w:szCs w:val="24"/>
        </w:rPr>
        <w:t xml:space="preserve"> почтовый адрес</w:t>
      </w:r>
      <w:r w:rsidR="007B4351" w:rsidRPr="00325991">
        <w:rPr>
          <w:rFonts w:ascii="Times New Roman" w:hAnsi="Times New Roman" w:cs="Times New Roman"/>
          <w:sz w:val="24"/>
          <w:szCs w:val="24"/>
        </w:rPr>
        <w:t xml:space="preserve"> </w:t>
      </w:r>
      <w:r w:rsidR="00FB6F5D" w:rsidRPr="00325991">
        <w:rPr>
          <w:rFonts w:ascii="Times New Roman" w:hAnsi="Times New Roman" w:cs="Times New Roman"/>
          <w:sz w:val="24"/>
          <w:szCs w:val="24"/>
        </w:rPr>
        <w:t>З</w:t>
      </w:r>
      <w:r w:rsidR="007B4351" w:rsidRPr="00325991">
        <w:rPr>
          <w:rFonts w:ascii="Times New Roman" w:hAnsi="Times New Roman" w:cs="Times New Roman"/>
          <w:sz w:val="24"/>
          <w:szCs w:val="24"/>
        </w:rPr>
        <w:t>аказчика:</w:t>
      </w:r>
      <w:r w:rsidRPr="00325991">
        <w:rPr>
          <w:rFonts w:ascii="Times New Roman" w:hAnsi="Times New Roman" w:cs="Times New Roman"/>
          <w:sz w:val="24"/>
          <w:szCs w:val="24"/>
        </w:rPr>
        <w:t xml:space="preserve"> </w:t>
      </w:r>
      <w:r w:rsidR="007B4351" w:rsidRPr="00325991">
        <w:rPr>
          <w:rFonts w:ascii="Times New Roman" w:hAnsi="Times New Roman" w:cs="Times New Roman"/>
          <w:sz w:val="24"/>
          <w:szCs w:val="24"/>
        </w:rPr>
        <w:t xml:space="preserve">125047, г. Москва, ул. 2-я </w:t>
      </w:r>
      <w:proofErr w:type="gramStart"/>
      <w:r w:rsidR="007B4351" w:rsidRPr="00325991">
        <w:rPr>
          <w:rFonts w:ascii="Times New Roman" w:hAnsi="Times New Roman" w:cs="Times New Roman"/>
          <w:sz w:val="24"/>
          <w:szCs w:val="24"/>
        </w:rPr>
        <w:t>Тверская-Ямская</w:t>
      </w:r>
      <w:proofErr w:type="gramEnd"/>
      <w:r w:rsidR="007B4351" w:rsidRPr="00325991">
        <w:rPr>
          <w:rFonts w:ascii="Times New Roman" w:hAnsi="Times New Roman" w:cs="Times New Roman"/>
          <w:sz w:val="24"/>
          <w:szCs w:val="24"/>
        </w:rPr>
        <w:t>, д. 16;</w:t>
      </w:r>
    </w:p>
    <w:p w:rsidR="007B4351" w:rsidRPr="00612D12"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адрес электронной почты</w:t>
      </w:r>
      <w:r w:rsidR="007B4351" w:rsidRPr="00612D12">
        <w:rPr>
          <w:rFonts w:ascii="Times New Roman" w:hAnsi="Times New Roman" w:cs="Times New Roman"/>
          <w:sz w:val="24"/>
          <w:szCs w:val="24"/>
        </w:rPr>
        <w:t xml:space="preserve">: </w:t>
      </w:r>
      <w:hyperlink r:id="rId9" w:history="1">
        <w:r w:rsidR="007B4351" w:rsidRPr="00612D12">
          <w:rPr>
            <w:rStyle w:val="a8"/>
            <w:rFonts w:ascii="Times New Roman" w:hAnsi="Times New Roman" w:cs="Times New Roman"/>
            <w:sz w:val="24"/>
            <w:szCs w:val="24"/>
            <w:lang w:val="en-US"/>
          </w:rPr>
          <w:t>torgi</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pppudp</w:t>
        </w:r>
        <w:r w:rsidR="007B4351" w:rsidRPr="00612D12">
          <w:rPr>
            <w:rStyle w:val="a8"/>
            <w:rFonts w:ascii="Times New Roman" w:hAnsi="Times New Roman" w:cs="Times New Roman"/>
            <w:sz w:val="24"/>
            <w:szCs w:val="24"/>
          </w:rPr>
          <w:t>.</w:t>
        </w:r>
        <w:proofErr w:type="spellStart"/>
        <w:r w:rsidR="007B4351" w:rsidRPr="00612D12">
          <w:rPr>
            <w:rStyle w:val="a8"/>
            <w:rFonts w:ascii="Times New Roman" w:hAnsi="Times New Roman" w:cs="Times New Roman"/>
            <w:sz w:val="24"/>
            <w:szCs w:val="24"/>
            <w:lang w:val="en-US"/>
          </w:rPr>
          <w:t>ru</w:t>
        </w:r>
        <w:proofErr w:type="spellEnd"/>
      </w:hyperlink>
      <w:r w:rsidR="007B4351" w:rsidRPr="00612D12">
        <w:rPr>
          <w:rFonts w:ascii="Times New Roman" w:hAnsi="Times New Roman" w:cs="Times New Roman"/>
          <w:sz w:val="24"/>
          <w:szCs w:val="24"/>
        </w:rPr>
        <w:t>;</w:t>
      </w:r>
    </w:p>
    <w:p w:rsidR="003A4662" w:rsidRPr="00612D12"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номер контактного телефона: 499-250-39-36.</w:t>
      </w:r>
    </w:p>
    <w:p w:rsidR="003268B3" w:rsidRPr="00612D12" w:rsidRDefault="00FB6F5D" w:rsidP="00BC5CDE">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b/>
          <w:sz w:val="24"/>
          <w:szCs w:val="24"/>
        </w:rPr>
        <w:t>3</w:t>
      </w:r>
      <w:r w:rsidR="00A373A1" w:rsidRPr="00612D12">
        <w:rPr>
          <w:rFonts w:ascii="Times New Roman" w:hAnsi="Times New Roman" w:cs="Times New Roman"/>
          <w:b/>
          <w:sz w:val="24"/>
          <w:szCs w:val="24"/>
        </w:rPr>
        <w:t>.</w:t>
      </w:r>
      <w:r w:rsidRPr="00612D12">
        <w:rPr>
          <w:rFonts w:ascii="Times New Roman" w:hAnsi="Times New Roman" w:cs="Times New Roman"/>
          <w:b/>
          <w:sz w:val="24"/>
          <w:szCs w:val="24"/>
        </w:rPr>
        <w:t> </w:t>
      </w:r>
      <w:r w:rsidR="002456D7" w:rsidRPr="00612D12">
        <w:rPr>
          <w:rFonts w:ascii="Times New Roman" w:hAnsi="Times New Roman" w:cs="Times New Roman"/>
          <w:b/>
          <w:sz w:val="24"/>
          <w:szCs w:val="24"/>
        </w:rPr>
        <w:t>Н</w:t>
      </w:r>
      <w:r w:rsidRPr="00612D12">
        <w:rPr>
          <w:rFonts w:ascii="Times New Roman" w:hAnsi="Times New Roman" w:cs="Times New Roman"/>
          <w:b/>
          <w:sz w:val="24"/>
          <w:szCs w:val="24"/>
        </w:rPr>
        <w:t>аименование Организатора:</w:t>
      </w:r>
      <w:r w:rsidR="003268B3" w:rsidRPr="00612D12">
        <w:rPr>
          <w:rFonts w:ascii="Times New Roman" w:hAnsi="Times New Roman" w:cs="Times New Roman"/>
          <w:sz w:val="24"/>
          <w:szCs w:val="24"/>
        </w:rPr>
        <w:t xml:space="preserve"> Единая комиссия ФГУП </w:t>
      </w:r>
      <w:r w:rsidR="00C93AF6">
        <w:rPr>
          <w:rFonts w:ascii="Times New Roman" w:hAnsi="Times New Roman" w:cs="Times New Roman"/>
          <w:sz w:val="24"/>
          <w:szCs w:val="24"/>
        </w:rPr>
        <w:t>«</w:t>
      </w:r>
      <w:r w:rsidR="003268B3" w:rsidRPr="00612D12">
        <w:rPr>
          <w:rFonts w:ascii="Times New Roman" w:hAnsi="Times New Roman" w:cs="Times New Roman"/>
          <w:sz w:val="24"/>
          <w:szCs w:val="24"/>
        </w:rPr>
        <w:t>ППП</w:t>
      </w:r>
      <w:r w:rsidR="00C93AF6">
        <w:rPr>
          <w:rFonts w:ascii="Times New Roman" w:hAnsi="Times New Roman" w:cs="Times New Roman"/>
          <w:sz w:val="24"/>
          <w:szCs w:val="24"/>
        </w:rPr>
        <w:t>»</w:t>
      </w:r>
      <w:r w:rsidR="003268B3" w:rsidRPr="00612D12">
        <w:rPr>
          <w:rFonts w:ascii="Times New Roman" w:hAnsi="Times New Roman" w:cs="Times New Roman"/>
          <w:sz w:val="24"/>
          <w:szCs w:val="24"/>
        </w:rPr>
        <w:t xml:space="preserve"> по закупкам товаров, работ, услуг</w:t>
      </w:r>
      <w:r w:rsidR="004A5876" w:rsidRPr="00612D12">
        <w:rPr>
          <w:rFonts w:ascii="Times New Roman" w:hAnsi="Times New Roman" w:cs="Times New Roman"/>
          <w:sz w:val="24"/>
          <w:szCs w:val="24"/>
        </w:rPr>
        <w:t xml:space="preserve"> (далее – Организатор, Единая комиссия)</w:t>
      </w:r>
      <w:r w:rsidR="003268B3" w:rsidRPr="00612D12">
        <w:rPr>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Style w:val="a8"/>
          <w:rFonts w:ascii="Times New Roman" w:hAnsi="Times New Roman" w:cs="Times New Roman"/>
          <w:sz w:val="24"/>
          <w:szCs w:val="24"/>
        </w:rPr>
      </w:pPr>
      <w:r w:rsidRPr="005F1B6A">
        <w:rPr>
          <w:rFonts w:ascii="Times New Roman" w:hAnsi="Times New Roman" w:cs="Times New Roman"/>
          <w:sz w:val="24"/>
          <w:szCs w:val="24"/>
        </w:rPr>
        <w:t xml:space="preserve">адрес электронной почты: </w:t>
      </w:r>
      <w:hyperlink r:id="rId10" w:history="1">
        <w:r w:rsidRPr="005F1B6A">
          <w:rPr>
            <w:rStyle w:val="a8"/>
            <w:rFonts w:ascii="Times New Roman" w:hAnsi="Times New Roman" w:cs="Times New Roman"/>
            <w:sz w:val="24"/>
            <w:szCs w:val="24"/>
            <w:lang w:val="en-US"/>
          </w:rPr>
          <w:t>torgi</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pppudp</w:t>
        </w:r>
        <w:r w:rsidRPr="005F1B6A">
          <w:rPr>
            <w:rStyle w:val="a8"/>
            <w:rFonts w:ascii="Times New Roman" w:hAnsi="Times New Roman" w:cs="Times New Roman"/>
            <w:sz w:val="24"/>
            <w:szCs w:val="24"/>
          </w:rPr>
          <w:t>.</w:t>
        </w:r>
        <w:proofErr w:type="spellStart"/>
        <w:r w:rsidRPr="005F1B6A">
          <w:rPr>
            <w:rStyle w:val="a8"/>
            <w:rFonts w:ascii="Times New Roman" w:hAnsi="Times New Roman" w:cs="Times New Roman"/>
            <w:sz w:val="24"/>
            <w:szCs w:val="24"/>
            <w:lang w:val="en-US"/>
          </w:rPr>
          <w:t>ru</w:t>
        </w:r>
        <w:proofErr w:type="spellEnd"/>
      </w:hyperlink>
      <w:r w:rsidRPr="005F1B6A">
        <w:rPr>
          <w:rStyle w:val="a8"/>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F1B6A">
        <w:rPr>
          <w:rFonts w:ascii="Times New Roman" w:hAnsi="Times New Roman" w:cs="Times New Roman"/>
          <w:sz w:val="24"/>
          <w:szCs w:val="24"/>
        </w:rPr>
        <w:t xml:space="preserve">контактный тел.: (499) 250-20-91. </w:t>
      </w:r>
    </w:p>
    <w:p w:rsidR="00220144" w:rsidRPr="008E397A" w:rsidRDefault="00C219C6" w:rsidP="00BC5CDE">
      <w:pPr>
        <w:autoSpaceDE w:val="0"/>
        <w:autoSpaceDN w:val="0"/>
        <w:adjustRightInd w:val="0"/>
        <w:spacing w:after="0" w:line="240" w:lineRule="auto"/>
        <w:ind w:firstLine="567"/>
        <w:jc w:val="both"/>
        <w:rPr>
          <w:rFonts w:ascii="Times New Roman" w:hAnsi="Times New Roman" w:cs="Times New Roman"/>
          <w:sz w:val="24"/>
          <w:szCs w:val="24"/>
        </w:rPr>
      </w:pPr>
      <w:r w:rsidRPr="00220144">
        <w:rPr>
          <w:rFonts w:ascii="Times New Roman" w:hAnsi="Times New Roman" w:cs="Times New Roman"/>
          <w:b/>
          <w:sz w:val="24"/>
          <w:szCs w:val="24"/>
        </w:rPr>
        <w:t>4</w:t>
      </w:r>
      <w:r w:rsidR="00A373A1" w:rsidRPr="00220144">
        <w:rPr>
          <w:rFonts w:ascii="Times New Roman" w:hAnsi="Times New Roman" w:cs="Times New Roman"/>
          <w:b/>
          <w:sz w:val="24"/>
          <w:szCs w:val="24"/>
        </w:rPr>
        <w:t>.</w:t>
      </w:r>
      <w:r w:rsidR="00314CFB" w:rsidRPr="00220144">
        <w:rPr>
          <w:rFonts w:ascii="Times New Roman" w:hAnsi="Times New Roman" w:cs="Times New Roman"/>
          <w:b/>
          <w:sz w:val="24"/>
          <w:szCs w:val="24"/>
        </w:rPr>
        <w:t> </w:t>
      </w:r>
      <w:r w:rsidR="00530BEE" w:rsidRPr="00220144">
        <w:rPr>
          <w:rFonts w:ascii="Times New Roman" w:hAnsi="Times New Roman" w:cs="Times New Roman"/>
          <w:b/>
          <w:sz w:val="24"/>
          <w:szCs w:val="24"/>
        </w:rPr>
        <w:t>Н</w:t>
      </w:r>
      <w:r w:rsidR="00C85E96" w:rsidRPr="00220144">
        <w:rPr>
          <w:rFonts w:ascii="Times New Roman" w:hAnsi="Times New Roman" w:cs="Times New Roman"/>
          <w:b/>
          <w:sz w:val="24"/>
          <w:szCs w:val="24"/>
        </w:rPr>
        <w:t xml:space="preserve">аименование </w:t>
      </w:r>
      <w:r w:rsidR="003A4662" w:rsidRPr="00220144">
        <w:rPr>
          <w:rFonts w:ascii="Times New Roman" w:hAnsi="Times New Roman" w:cs="Times New Roman"/>
          <w:b/>
          <w:sz w:val="24"/>
          <w:szCs w:val="24"/>
        </w:rPr>
        <w:t>предмет</w:t>
      </w:r>
      <w:r w:rsidR="00C85E96" w:rsidRPr="00220144">
        <w:rPr>
          <w:rFonts w:ascii="Times New Roman" w:hAnsi="Times New Roman" w:cs="Times New Roman"/>
          <w:b/>
          <w:sz w:val="24"/>
          <w:szCs w:val="24"/>
        </w:rPr>
        <w:t>а</w:t>
      </w:r>
      <w:r w:rsidR="003A4662" w:rsidRPr="00220144">
        <w:rPr>
          <w:rFonts w:ascii="Times New Roman" w:hAnsi="Times New Roman" w:cs="Times New Roman"/>
          <w:b/>
          <w:sz w:val="24"/>
          <w:szCs w:val="24"/>
        </w:rPr>
        <w:t xml:space="preserve"> договора</w:t>
      </w:r>
      <w:r w:rsidR="00C85E96" w:rsidRPr="00220144">
        <w:rPr>
          <w:rFonts w:ascii="Times New Roman" w:hAnsi="Times New Roman" w:cs="Times New Roman"/>
          <w:b/>
          <w:sz w:val="24"/>
          <w:szCs w:val="24"/>
        </w:rPr>
        <w:t>:</w:t>
      </w:r>
      <w:r w:rsidR="00E059E3" w:rsidRPr="00220144">
        <w:rPr>
          <w:rFonts w:ascii="Times New Roman" w:hAnsi="Times New Roman" w:cs="Times New Roman"/>
          <w:sz w:val="24"/>
          <w:szCs w:val="24"/>
        </w:rPr>
        <w:t xml:space="preserve"> </w:t>
      </w:r>
      <w:r w:rsidR="0097059E" w:rsidRPr="00A06B5F">
        <w:rPr>
          <w:rFonts w:ascii="Times New Roman" w:hAnsi="Times New Roman" w:cs="Times New Roman"/>
          <w:sz w:val="24"/>
          <w:szCs w:val="24"/>
        </w:rPr>
        <w:t xml:space="preserve">поставка </w:t>
      </w:r>
      <w:r w:rsidR="001F2C0A" w:rsidRPr="001F2C0A">
        <w:rPr>
          <w:rFonts w:ascii="Times New Roman" w:hAnsi="Times New Roman" w:cs="Times New Roman"/>
          <w:sz w:val="24"/>
          <w:szCs w:val="24"/>
        </w:rPr>
        <w:t>лакокрасочных материалов</w:t>
      </w:r>
      <w:r w:rsidR="00220144" w:rsidRPr="008E397A">
        <w:rPr>
          <w:rFonts w:ascii="Times New Roman" w:hAnsi="Times New Roman" w:cs="Times New Roman"/>
          <w:sz w:val="24"/>
          <w:szCs w:val="24"/>
        </w:rPr>
        <w:t>.</w:t>
      </w:r>
    </w:p>
    <w:p w:rsidR="0017723A" w:rsidRPr="00E6444F" w:rsidRDefault="009B099A" w:rsidP="00DE15FC">
      <w:pPr>
        <w:autoSpaceDE w:val="0"/>
        <w:autoSpaceDN w:val="0"/>
        <w:adjustRightInd w:val="0"/>
        <w:spacing w:after="0" w:line="240" w:lineRule="auto"/>
        <w:ind w:firstLine="567"/>
        <w:jc w:val="both"/>
        <w:rPr>
          <w:rFonts w:ascii="Times New Roman" w:hAnsi="Times New Roman" w:cs="Times New Roman"/>
          <w:sz w:val="24"/>
          <w:szCs w:val="24"/>
        </w:rPr>
      </w:pPr>
      <w:r w:rsidRPr="00E6444F">
        <w:rPr>
          <w:rFonts w:ascii="Times New Roman" w:hAnsi="Times New Roman" w:cs="Times New Roman"/>
          <w:b/>
          <w:sz w:val="24"/>
          <w:szCs w:val="24"/>
        </w:rPr>
        <w:t>5</w:t>
      </w:r>
      <w:r w:rsidR="00C85E96" w:rsidRPr="00E6444F">
        <w:rPr>
          <w:rFonts w:ascii="Times New Roman" w:hAnsi="Times New Roman" w:cs="Times New Roman"/>
          <w:b/>
          <w:sz w:val="24"/>
          <w:szCs w:val="24"/>
        </w:rPr>
        <w:t>. </w:t>
      </w:r>
      <w:r w:rsidR="005F18BC" w:rsidRPr="00E6444F">
        <w:rPr>
          <w:rFonts w:ascii="Times New Roman" w:hAnsi="Times New Roman" w:cs="Times New Roman"/>
          <w:b/>
          <w:sz w:val="24"/>
          <w:szCs w:val="24"/>
        </w:rPr>
        <w:t xml:space="preserve">Количество поставляемого товара: </w:t>
      </w:r>
      <w:r w:rsidR="001F2C0A" w:rsidRPr="00941FF5">
        <w:rPr>
          <w:rFonts w:ascii="Times New Roman" w:hAnsi="Times New Roman" w:cs="Times New Roman"/>
          <w:color w:val="000000"/>
          <w:sz w:val="24"/>
          <w:szCs w:val="24"/>
        </w:rPr>
        <w:t xml:space="preserve">729 </w:t>
      </w:r>
      <w:r w:rsidR="001F2C0A" w:rsidRPr="00941FF5">
        <w:rPr>
          <w:rFonts w:ascii="Times New Roman" w:eastAsia="Times New Roman" w:hAnsi="Times New Roman" w:cs="Times New Roman"/>
          <w:color w:val="000000"/>
          <w:sz w:val="24"/>
          <w:szCs w:val="24"/>
          <w:lang w:eastAsia="ru-RU"/>
        </w:rPr>
        <w:t>штук</w:t>
      </w:r>
      <w:r w:rsidR="0017723A" w:rsidRPr="00E6444F">
        <w:rPr>
          <w:rFonts w:ascii="Times New Roman" w:hAnsi="Times New Roman" w:cs="Times New Roman"/>
          <w:sz w:val="24"/>
          <w:szCs w:val="24"/>
        </w:rPr>
        <w:t>.</w:t>
      </w:r>
    </w:p>
    <w:p w:rsidR="00453A65" w:rsidRPr="00491376" w:rsidRDefault="00EA4790" w:rsidP="00096A1C">
      <w:pPr>
        <w:autoSpaceDE w:val="0"/>
        <w:autoSpaceDN w:val="0"/>
        <w:adjustRightInd w:val="0"/>
        <w:spacing w:after="0" w:line="240" w:lineRule="auto"/>
        <w:ind w:firstLine="567"/>
        <w:jc w:val="both"/>
        <w:rPr>
          <w:rFonts w:ascii="Times New Roman" w:hAnsi="Times New Roman" w:cs="Times New Roman"/>
          <w:b/>
          <w:sz w:val="24"/>
          <w:szCs w:val="24"/>
        </w:rPr>
      </w:pPr>
      <w:r w:rsidRPr="00491376">
        <w:rPr>
          <w:rFonts w:ascii="Times New Roman" w:hAnsi="Times New Roman" w:cs="Times New Roman"/>
          <w:b/>
          <w:sz w:val="24"/>
          <w:szCs w:val="24"/>
        </w:rPr>
        <w:t xml:space="preserve">6. </w:t>
      </w:r>
      <w:r w:rsidR="005F18BC" w:rsidRPr="00491376">
        <w:rPr>
          <w:rFonts w:ascii="Times New Roman" w:hAnsi="Times New Roman" w:cs="Times New Roman"/>
          <w:b/>
          <w:sz w:val="24"/>
          <w:szCs w:val="24"/>
        </w:rPr>
        <w:t>Место</w:t>
      </w:r>
      <w:r w:rsidR="005E32CD" w:rsidRPr="00491376">
        <w:rPr>
          <w:rFonts w:ascii="Times New Roman" w:hAnsi="Times New Roman" w:cs="Times New Roman"/>
          <w:b/>
          <w:sz w:val="24"/>
          <w:szCs w:val="24"/>
        </w:rPr>
        <w:t>,</w:t>
      </w:r>
      <w:r w:rsidR="005F18BC" w:rsidRPr="00491376">
        <w:rPr>
          <w:rFonts w:ascii="Times New Roman" w:hAnsi="Times New Roman" w:cs="Times New Roman"/>
          <w:b/>
          <w:sz w:val="24"/>
          <w:szCs w:val="24"/>
        </w:rPr>
        <w:t xml:space="preserve"> срок и условия поставки товара</w:t>
      </w:r>
      <w:r w:rsidR="00453A65" w:rsidRPr="00491376">
        <w:rPr>
          <w:rFonts w:ascii="Times New Roman" w:hAnsi="Times New Roman" w:cs="Times New Roman"/>
          <w:b/>
          <w:sz w:val="24"/>
          <w:szCs w:val="24"/>
        </w:rPr>
        <w:t>:</w:t>
      </w:r>
    </w:p>
    <w:p w:rsidR="0097059E" w:rsidRPr="001E2A82" w:rsidRDefault="00EA4790" w:rsidP="00491376">
      <w:pPr>
        <w:spacing w:after="0" w:line="240" w:lineRule="auto"/>
        <w:ind w:firstLine="567"/>
        <w:jc w:val="both"/>
        <w:rPr>
          <w:rFonts w:ascii="Times New Roman" w:hAnsi="Times New Roman" w:cs="Times New Roman"/>
          <w:b/>
          <w:sz w:val="24"/>
          <w:szCs w:val="24"/>
        </w:rPr>
      </w:pPr>
      <w:r w:rsidRPr="00C35A07">
        <w:rPr>
          <w:rFonts w:ascii="Times New Roman" w:hAnsi="Times New Roman"/>
          <w:b/>
          <w:sz w:val="24"/>
          <w:szCs w:val="24"/>
        </w:rPr>
        <w:t>6.1. </w:t>
      </w:r>
      <w:r w:rsidR="005F18BC" w:rsidRPr="00C35A07">
        <w:rPr>
          <w:rFonts w:ascii="Times New Roman" w:hAnsi="Times New Roman"/>
          <w:b/>
          <w:sz w:val="24"/>
          <w:szCs w:val="24"/>
        </w:rPr>
        <w:t xml:space="preserve">Место </w:t>
      </w:r>
      <w:r w:rsidR="0097059E">
        <w:rPr>
          <w:rFonts w:ascii="Times New Roman" w:hAnsi="Times New Roman" w:cs="Times New Roman"/>
          <w:b/>
          <w:sz w:val="24"/>
          <w:szCs w:val="24"/>
        </w:rPr>
        <w:t>поставки товаров</w:t>
      </w:r>
      <w:r w:rsidR="001E2A82">
        <w:rPr>
          <w:rFonts w:ascii="Times New Roman" w:hAnsi="Times New Roman" w:cs="Times New Roman"/>
          <w:b/>
          <w:sz w:val="24"/>
          <w:szCs w:val="24"/>
        </w:rPr>
        <w:t>:</w:t>
      </w:r>
    </w:p>
    <w:p w:rsidR="0097059E" w:rsidRPr="009867DC" w:rsidRDefault="0097059E" w:rsidP="0097059E">
      <w:pPr>
        <w:spacing w:after="0" w:line="240" w:lineRule="auto"/>
        <w:ind w:firstLine="567"/>
        <w:jc w:val="both"/>
        <w:rPr>
          <w:rFonts w:ascii="Times New Roman" w:eastAsia="Times New Roman" w:hAnsi="Times New Roman" w:cs="Times New Roman"/>
          <w:b/>
          <w:bCs/>
          <w:color w:val="000000"/>
          <w:sz w:val="24"/>
          <w:szCs w:val="24"/>
          <w:shd w:val="clear" w:color="auto" w:fill="FFFFFF"/>
          <w:lang w:eastAsia="ru-RU"/>
        </w:rPr>
      </w:pPr>
      <w:r w:rsidRPr="009867DC">
        <w:rPr>
          <w:rFonts w:ascii="Times New Roman" w:hAnsi="Times New Roman" w:cs="Times New Roman"/>
          <w:sz w:val="24"/>
          <w:szCs w:val="24"/>
          <w:lang w:eastAsia="zh-CN"/>
        </w:rPr>
        <w:t xml:space="preserve">- г. Москва, ул. 2-я </w:t>
      </w:r>
      <w:proofErr w:type="gramStart"/>
      <w:r w:rsidRPr="009867DC">
        <w:rPr>
          <w:rFonts w:ascii="Times New Roman" w:hAnsi="Times New Roman" w:cs="Times New Roman"/>
          <w:sz w:val="24"/>
          <w:szCs w:val="24"/>
          <w:lang w:eastAsia="zh-CN"/>
        </w:rPr>
        <w:t>Тверская-Ямская</w:t>
      </w:r>
      <w:proofErr w:type="gramEnd"/>
      <w:r w:rsidRPr="009867DC">
        <w:rPr>
          <w:rFonts w:ascii="Times New Roman" w:hAnsi="Times New Roman" w:cs="Times New Roman"/>
          <w:sz w:val="24"/>
          <w:szCs w:val="24"/>
          <w:lang w:eastAsia="zh-CN"/>
        </w:rPr>
        <w:t>, д. 16;</w:t>
      </w:r>
    </w:p>
    <w:p w:rsidR="0097059E" w:rsidRPr="009867DC" w:rsidRDefault="0097059E" w:rsidP="0097059E">
      <w:pPr>
        <w:spacing w:after="0" w:line="240" w:lineRule="auto"/>
        <w:ind w:firstLine="567"/>
        <w:jc w:val="both"/>
        <w:rPr>
          <w:rFonts w:ascii="Times New Roman" w:hAnsi="Times New Roman" w:cs="Times New Roman"/>
          <w:sz w:val="24"/>
          <w:szCs w:val="24"/>
          <w:lang w:eastAsia="zh-CN"/>
        </w:rPr>
      </w:pPr>
      <w:r w:rsidRPr="009867DC">
        <w:rPr>
          <w:rFonts w:ascii="Times New Roman" w:hAnsi="Times New Roman" w:cs="Times New Roman"/>
          <w:sz w:val="24"/>
          <w:szCs w:val="24"/>
          <w:lang w:eastAsia="zh-CN"/>
        </w:rPr>
        <w:t>- г. Москва, Дмитровское шоссе, д. 116.</w:t>
      </w:r>
    </w:p>
    <w:p w:rsidR="0097059E" w:rsidRPr="009867DC" w:rsidRDefault="0097059E" w:rsidP="0097059E">
      <w:pPr>
        <w:spacing w:after="0" w:line="240" w:lineRule="auto"/>
        <w:ind w:firstLine="567"/>
        <w:jc w:val="both"/>
        <w:rPr>
          <w:rFonts w:ascii="Times New Roman" w:hAnsi="Times New Roman" w:cs="Times New Roman"/>
          <w:sz w:val="24"/>
          <w:szCs w:val="24"/>
          <w:lang w:eastAsia="zh-CN"/>
        </w:rPr>
      </w:pPr>
      <w:r w:rsidRPr="009867DC">
        <w:rPr>
          <w:rFonts w:ascii="Times New Roman" w:hAnsi="Times New Roman" w:cs="Times New Roman"/>
          <w:sz w:val="24"/>
          <w:szCs w:val="24"/>
          <w:lang w:eastAsia="zh-CN"/>
        </w:rPr>
        <w:t>- г. Москва, 2-ой Магистральный тупик, д. 7а.</w:t>
      </w:r>
    </w:p>
    <w:p w:rsidR="0097059E" w:rsidRPr="009867DC" w:rsidRDefault="0097059E" w:rsidP="0097059E">
      <w:pPr>
        <w:tabs>
          <w:tab w:val="center" w:pos="5102"/>
        </w:tabs>
        <w:spacing w:after="0" w:line="240" w:lineRule="auto"/>
        <w:ind w:firstLine="567"/>
        <w:jc w:val="both"/>
        <w:rPr>
          <w:rFonts w:ascii="Times New Roman" w:hAnsi="Times New Roman" w:cs="Times New Roman"/>
          <w:sz w:val="24"/>
          <w:szCs w:val="24"/>
          <w:lang w:eastAsia="zh-CN"/>
        </w:rPr>
      </w:pPr>
      <w:r w:rsidRPr="009867DC">
        <w:rPr>
          <w:rFonts w:ascii="Times New Roman" w:hAnsi="Times New Roman" w:cs="Times New Roman"/>
          <w:sz w:val="24"/>
          <w:szCs w:val="24"/>
          <w:lang w:eastAsia="zh-CN"/>
        </w:rPr>
        <w:t xml:space="preserve">- г. Москва, ул. </w:t>
      </w:r>
      <w:proofErr w:type="spellStart"/>
      <w:r w:rsidRPr="009867DC">
        <w:rPr>
          <w:rFonts w:ascii="Times New Roman" w:hAnsi="Times New Roman" w:cs="Times New Roman"/>
          <w:sz w:val="24"/>
          <w:szCs w:val="24"/>
          <w:lang w:eastAsia="zh-CN"/>
        </w:rPr>
        <w:t>Башиловская</w:t>
      </w:r>
      <w:proofErr w:type="spellEnd"/>
      <w:r w:rsidRPr="009867DC">
        <w:rPr>
          <w:rFonts w:ascii="Times New Roman" w:hAnsi="Times New Roman" w:cs="Times New Roman"/>
          <w:sz w:val="24"/>
          <w:szCs w:val="24"/>
          <w:lang w:eastAsia="zh-CN"/>
        </w:rPr>
        <w:t>, д. 24.</w:t>
      </w:r>
      <w:r>
        <w:rPr>
          <w:rFonts w:ascii="Times New Roman" w:hAnsi="Times New Roman" w:cs="Times New Roman"/>
          <w:sz w:val="24"/>
          <w:szCs w:val="24"/>
          <w:lang w:eastAsia="zh-CN"/>
        </w:rPr>
        <w:tab/>
      </w:r>
    </w:p>
    <w:p w:rsidR="0097059E" w:rsidRPr="00AA1CA0" w:rsidRDefault="0097059E" w:rsidP="0097059E">
      <w:pPr>
        <w:spacing w:after="0" w:line="240" w:lineRule="auto"/>
        <w:ind w:firstLine="567"/>
        <w:jc w:val="both"/>
        <w:rPr>
          <w:rFonts w:ascii="Times New Roman" w:hAnsi="Times New Roman" w:cs="Times New Roman"/>
          <w:sz w:val="24"/>
          <w:szCs w:val="24"/>
          <w:lang w:eastAsia="zh-CN"/>
        </w:rPr>
      </w:pPr>
      <w:r w:rsidRPr="009867DC">
        <w:rPr>
          <w:rFonts w:ascii="Times New Roman" w:hAnsi="Times New Roman" w:cs="Times New Roman"/>
          <w:sz w:val="24"/>
          <w:szCs w:val="24"/>
          <w:lang w:eastAsia="zh-CN"/>
        </w:rPr>
        <w:t xml:space="preserve">- </w:t>
      </w:r>
      <w:proofErr w:type="gramStart"/>
      <w:r w:rsidRPr="009867DC">
        <w:rPr>
          <w:rFonts w:ascii="Times New Roman" w:hAnsi="Times New Roman" w:cs="Times New Roman"/>
          <w:sz w:val="24"/>
          <w:szCs w:val="24"/>
          <w:lang w:eastAsia="zh-CN"/>
        </w:rPr>
        <w:t>Московская</w:t>
      </w:r>
      <w:proofErr w:type="gramEnd"/>
      <w:r w:rsidRPr="009867DC">
        <w:rPr>
          <w:rFonts w:ascii="Times New Roman" w:hAnsi="Times New Roman" w:cs="Times New Roman"/>
          <w:sz w:val="24"/>
          <w:szCs w:val="24"/>
          <w:lang w:eastAsia="zh-CN"/>
        </w:rPr>
        <w:t xml:space="preserve"> обл., г. Одинцово, ул. Транспортная, д. 8.</w:t>
      </w:r>
    </w:p>
    <w:p w:rsidR="00F35A38" w:rsidRPr="00C35A07" w:rsidRDefault="0017723A" w:rsidP="00491376">
      <w:pPr>
        <w:spacing w:after="0" w:line="240" w:lineRule="auto"/>
        <w:ind w:firstLine="567"/>
        <w:jc w:val="both"/>
        <w:rPr>
          <w:rFonts w:ascii="Times New Roman" w:hAnsi="Times New Roman" w:cs="Times New Roman"/>
          <w:sz w:val="24"/>
          <w:szCs w:val="24"/>
          <w:lang w:eastAsia="zh-CN"/>
        </w:rPr>
      </w:pPr>
      <w:r w:rsidRPr="00C35A07">
        <w:rPr>
          <w:rFonts w:ascii="Times New Roman" w:hAnsi="Times New Roman" w:cs="Times New Roman"/>
          <w:b/>
          <w:sz w:val="24"/>
          <w:szCs w:val="24"/>
          <w:lang w:eastAsia="zh-CN"/>
        </w:rPr>
        <w:t xml:space="preserve">6.2. Срок </w:t>
      </w:r>
      <w:r w:rsidR="0097059E" w:rsidRPr="00C35A07">
        <w:rPr>
          <w:rFonts w:ascii="Times New Roman" w:hAnsi="Times New Roman"/>
          <w:b/>
          <w:sz w:val="24"/>
          <w:szCs w:val="24"/>
        </w:rPr>
        <w:t>и условия поставки:</w:t>
      </w:r>
      <w:r w:rsidR="001F2C0A" w:rsidRPr="001F2C0A">
        <w:rPr>
          <w:rFonts w:ascii="Times New Roman" w:hAnsi="Times New Roman" w:cs="Times New Roman"/>
          <w:sz w:val="24"/>
          <w:szCs w:val="24"/>
          <w:lang w:eastAsia="zh-CN"/>
        </w:rPr>
        <w:t xml:space="preserve"> </w:t>
      </w:r>
      <w:r w:rsidR="001F2C0A" w:rsidRPr="00941FF5">
        <w:rPr>
          <w:rFonts w:ascii="Times New Roman" w:hAnsi="Times New Roman" w:cs="Times New Roman"/>
          <w:sz w:val="24"/>
          <w:szCs w:val="24"/>
          <w:lang w:eastAsia="zh-CN"/>
        </w:rPr>
        <w:t>поставка</w:t>
      </w:r>
      <w:r w:rsidR="001F2C0A" w:rsidRPr="00C35A07">
        <w:rPr>
          <w:rFonts w:ascii="Times New Roman" w:hAnsi="Times New Roman" w:cs="Times New Roman"/>
          <w:sz w:val="24"/>
          <w:szCs w:val="24"/>
          <w:lang w:eastAsia="zh-CN"/>
        </w:rPr>
        <w:t xml:space="preserve"> </w:t>
      </w:r>
      <w:r w:rsidR="001F2C0A" w:rsidRPr="00941FF5">
        <w:rPr>
          <w:rFonts w:ascii="Times New Roman" w:hAnsi="Times New Roman" w:cs="Times New Roman"/>
          <w:sz w:val="24"/>
          <w:szCs w:val="24"/>
          <w:lang w:eastAsia="zh-CN"/>
        </w:rPr>
        <w:t>Товара осуществляется отдельными партиями по заявкам Покупателя в течение 12 (двенадцати) рабочих дней с момента получения заявки, по указанным в заявках адресам</w:t>
      </w:r>
      <w:r w:rsidR="0097059E">
        <w:rPr>
          <w:rFonts w:ascii="Times New Roman" w:hAnsi="Times New Roman" w:cs="Times New Roman"/>
          <w:sz w:val="24"/>
          <w:szCs w:val="24"/>
        </w:rPr>
        <w:t>.</w:t>
      </w:r>
      <w:r w:rsidR="00F35A38" w:rsidRPr="00C35A07">
        <w:rPr>
          <w:rFonts w:ascii="Times New Roman" w:hAnsi="Times New Roman" w:cs="Times New Roman"/>
          <w:sz w:val="24"/>
          <w:szCs w:val="24"/>
          <w:lang w:eastAsia="zh-CN"/>
        </w:rPr>
        <w:t xml:space="preserve"> </w:t>
      </w:r>
    </w:p>
    <w:p w:rsidR="00F06E4B" w:rsidRPr="00FD782F" w:rsidRDefault="009B099A" w:rsidP="00FD782F">
      <w:pPr>
        <w:spacing w:after="0" w:line="240" w:lineRule="auto"/>
        <w:ind w:firstLine="567"/>
        <w:jc w:val="both"/>
        <w:rPr>
          <w:rFonts w:ascii="Times New Roman" w:hAnsi="Times New Roman" w:cs="Times New Roman"/>
          <w:sz w:val="24"/>
          <w:szCs w:val="24"/>
          <w:lang w:eastAsia="zh-CN"/>
        </w:rPr>
      </w:pPr>
      <w:r w:rsidRPr="00FD782F">
        <w:rPr>
          <w:rFonts w:ascii="Times New Roman" w:hAnsi="Times New Roman" w:cs="Times New Roman"/>
          <w:b/>
          <w:sz w:val="24"/>
          <w:szCs w:val="24"/>
        </w:rPr>
        <w:t>7</w:t>
      </w:r>
      <w:r w:rsidR="00A373A1" w:rsidRPr="00FD782F">
        <w:rPr>
          <w:rFonts w:ascii="Times New Roman" w:hAnsi="Times New Roman" w:cs="Times New Roman"/>
          <w:b/>
          <w:sz w:val="24"/>
          <w:szCs w:val="24"/>
        </w:rPr>
        <w:t>.</w:t>
      </w:r>
      <w:r w:rsidR="008F6722" w:rsidRPr="00FD782F">
        <w:rPr>
          <w:rFonts w:ascii="Times New Roman" w:hAnsi="Times New Roman" w:cs="Times New Roman"/>
          <w:b/>
          <w:sz w:val="24"/>
          <w:szCs w:val="24"/>
        </w:rPr>
        <w:t> </w:t>
      </w:r>
      <w:r w:rsidR="00F06E4B" w:rsidRPr="00FD782F">
        <w:rPr>
          <w:rFonts w:ascii="Times New Roman" w:hAnsi="Times New Roman" w:cs="Times New Roman"/>
          <w:b/>
          <w:sz w:val="24"/>
          <w:szCs w:val="24"/>
        </w:rPr>
        <w:t>Начальная (максимальная) цена договора:</w:t>
      </w:r>
    </w:p>
    <w:p w:rsidR="00A52556" w:rsidRPr="00FD782F" w:rsidRDefault="00F06E4B" w:rsidP="00FD782F">
      <w:pPr>
        <w:autoSpaceDE w:val="0"/>
        <w:autoSpaceDN w:val="0"/>
        <w:adjustRightInd w:val="0"/>
        <w:spacing w:after="0" w:line="240" w:lineRule="auto"/>
        <w:ind w:firstLine="567"/>
        <w:jc w:val="both"/>
        <w:rPr>
          <w:rFonts w:ascii="Times New Roman" w:hAnsi="Times New Roman" w:cs="Times New Roman"/>
          <w:sz w:val="24"/>
          <w:szCs w:val="24"/>
        </w:rPr>
      </w:pPr>
      <w:r w:rsidRPr="00FD782F">
        <w:rPr>
          <w:rFonts w:ascii="Times New Roman" w:hAnsi="Times New Roman" w:cs="Times New Roman"/>
          <w:b/>
          <w:sz w:val="24"/>
          <w:szCs w:val="24"/>
        </w:rPr>
        <w:t>7.1. </w:t>
      </w:r>
      <w:r w:rsidR="006C2F5F" w:rsidRPr="00FD782F">
        <w:rPr>
          <w:rFonts w:ascii="Times New Roman" w:hAnsi="Times New Roman" w:cs="Times New Roman"/>
          <w:b/>
          <w:sz w:val="24"/>
          <w:szCs w:val="24"/>
        </w:rPr>
        <w:t>С</w:t>
      </w:r>
      <w:r w:rsidR="003A4662" w:rsidRPr="00FD782F">
        <w:rPr>
          <w:rFonts w:ascii="Times New Roman" w:hAnsi="Times New Roman" w:cs="Times New Roman"/>
          <w:b/>
          <w:sz w:val="24"/>
          <w:szCs w:val="24"/>
        </w:rPr>
        <w:t>ведения о начальной (максимальной) цене договора</w:t>
      </w:r>
      <w:r w:rsidR="00C76C31" w:rsidRPr="00FD782F">
        <w:rPr>
          <w:rFonts w:ascii="Times New Roman" w:hAnsi="Times New Roman" w:cs="Times New Roman"/>
          <w:b/>
          <w:sz w:val="24"/>
          <w:szCs w:val="24"/>
        </w:rPr>
        <w:t>:</w:t>
      </w:r>
      <w:r w:rsidR="003A4662" w:rsidRPr="00FD782F">
        <w:rPr>
          <w:rFonts w:ascii="Times New Roman" w:hAnsi="Times New Roman" w:cs="Times New Roman"/>
          <w:sz w:val="24"/>
          <w:szCs w:val="24"/>
        </w:rPr>
        <w:t xml:space="preserve"> </w:t>
      </w:r>
      <w:r w:rsidR="001F2C0A">
        <w:rPr>
          <w:rFonts w:ascii="Times New Roman" w:hAnsi="Times New Roman" w:cs="Times New Roman"/>
          <w:sz w:val="24"/>
          <w:szCs w:val="24"/>
        </w:rPr>
        <w:t>802 064</w:t>
      </w:r>
      <w:r w:rsidR="0097059E" w:rsidRPr="002C0D5F">
        <w:rPr>
          <w:rFonts w:ascii="Times New Roman" w:hAnsi="Times New Roman" w:cs="Times New Roman"/>
          <w:sz w:val="24"/>
          <w:szCs w:val="24"/>
        </w:rPr>
        <w:t xml:space="preserve"> </w:t>
      </w:r>
      <w:r w:rsidR="0097059E">
        <w:rPr>
          <w:rFonts w:ascii="Times New Roman" w:hAnsi="Times New Roman" w:cs="Times New Roman"/>
          <w:sz w:val="24"/>
          <w:szCs w:val="24"/>
        </w:rPr>
        <w:t>(</w:t>
      </w:r>
      <w:r w:rsidR="001F2C0A" w:rsidRPr="001F2C0A">
        <w:rPr>
          <w:rFonts w:ascii="Times New Roman" w:hAnsi="Times New Roman" w:cs="Times New Roman"/>
          <w:sz w:val="24"/>
          <w:szCs w:val="24"/>
        </w:rPr>
        <w:t>восемьсот две тысячи шестьдесят четыре</w:t>
      </w:r>
      <w:r w:rsidR="0097059E">
        <w:rPr>
          <w:rFonts w:ascii="Times New Roman" w:hAnsi="Times New Roman" w:cs="Times New Roman"/>
          <w:sz w:val="24"/>
          <w:szCs w:val="24"/>
        </w:rPr>
        <w:t>)</w:t>
      </w:r>
      <w:r w:rsidR="0097059E" w:rsidRPr="00A06B5F">
        <w:rPr>
          <w:rFonts w:ascii="Times New Roman" w:hAnsi="Times New Roman" w:cs="Times New Roman"/>
          <w:sz w:val="24"/>
          <w:szCs w:val="24"/>
        </w:rPr>
        <w:t xml:space="preserve"> рубля </w:t>
      </w:r>
      <w:r w:rsidR="001F2C0A">
        <w:rPr>
          <w:rFonts w:ascii="Times New Roman" w:hAnsi="Times New Roman" w:cs="Times New Roman"/>
          <w:sz w:val="24"/>
          <w:szCs w:val="24"/>
        </w:rPr>
        <w:t>89</w:t>
      </w:r>
      <w:r w:rsidR="0097059E" w:rsidRPr="00A06B5F">
        <w:rPr>
          <w:rFonts w:ascii="Times New Roman" w:hAnsi="Times New Roman" w:cs="Times New Roman"/>
          <w:sz w:val="24"/>
          <w:szCs w:val="24"/>
        </w:rPr>
        <w:t xml:space="preserve"> копе</w:t>
      </w:r>
      <w:r w:rsidR="001F2C0A">
        <w:rPr>
          <w:rFonts w:ascii="Times New Roman" w:hAnsi="Times New Roman" w:cs="Times New Roman"/>
          <w:sz w:val="24"/>
          <w:szCs w:val="24"/>
        </w:rPr>
        <w:t>е</w:t>
      </w:r>
      <w:r w:rsidR="0097059E" w:rsidRPr="00A06B5F">
        <w:rPr>
          <w:rFonts w:ascii="Times New Roman" w:hAnsi="Times New Roman" w:cs="Times New Roman"/>
          <w:sz w:val="24"/>
          <w:szCs w:val="24"/>
        </w:rPr>
        <w:t>к</w:t>
      </w:r>
      <w:r w:rsidR="00A52556" w:rsidRPr="00FD782F">
        <w:rPr>
          <w:rFonts w:ascii="Times New Roman" w:hAnsi="Times New Roman" w:cs="Times New Roman"/>
          <w:sz w:val="24"/>
          <w:szCs w:val="24"/>
        </w:rPr>
        <w:t xml:space="preserve">, в </w:t>
      </w:r>
      <w:proofErr w:type="spellStart"/>
      <w:r w:rsidR="00A52556" w:rsidRPr="00FD782F">
        <w:rPr>
          <w:rFonts w:ascii="Times New Roman" w:hAnsi="Times New Roman" w:cs="Times New Roman"/>
          <w:sz w:val="24"/>
          <w:szCs w:val="24"/>
        </w:rPr>
        <w:t>т.ч</w:t>
      </w:r>
      <w:proofErr w:type="spellEnd"/>
      <w:r w:rsidR="00A52556" w:rsidRPr="00FD782F">
        <w:rPr>
          <w:rFonts w:ascii="Times New Roman" w:hAnsi="Times New Roman" w:cs="Times New Roman"/>
          <w:sz w:val="24"/>
          <w:szCs w:val="24"/>
        </w:rPr>
        <w:t>. НДС 20%.</w:t>
      </w:r>
    </w:p>
    <w:p w:rsidR="00C93AF6" w:rsidRDefault="00F06E4B" w:rsidP="00FD782F">
      <w:pPr>
        <w:spacing w:after="0" w:line="240" w:lineRule="auto"/>
        <w:ind w:firstLine="567"/>
        <w:jc w:val="both"/>
        <w:rPr>
          <w:rFonts w:ascii="Times New Roman" w:hAnsi="Times New Roman" w:cs="Times New Roman"/>
          <w:sz w:val="24"/>
          <w:szCs w:val="24"/>
        </w:rPr>
        <w:sectPr w:rsidR="00C93AF6" w:rsidSect="0097059E">
          <w:headerReference w:type="default" r:id="rId11"/>
          <w:footerReference w:type="default" r:id="rId12"/>
          <w:pgSz w:w="11905" w:h="16838"/>
          <w:pgMar w:top="1134" w:right="706" w:bottom="993" w:left="1418" w:header="113" w:footer="510" w:gutter="0"/>
          <w:cols w:space="720"/>
          <w:noEndnote/>
          <w:docGrid w:linePitch="299"/>
        </w:sectPr>
      </w:pPr>
      <w:r w:rsidRPr="00FD782F">
        <w:rPr>
          <w:rFonts w:ascii="Times New Roman" w:hAnsi="Times New Roman" w:cs="Times New Roman"/>
          <w:b/>
          <w:sz w:val="24"/>
          <w:szCs w:val="24"/>
        </w:rPr>
        <w:t>7.2. </w:t>
      </w:r>
      <w:proofErr w:type="gramStart"/>
      <w:r w:rsidRPr="00FD782F">
        <w:rPr>
          <w:rFonts w:ascii="Times New Roman" w:hAnsi="Times New Roman" w:cs="Times New Roman"/>
          <w:b/>
          <w:bCs/>
          <w:sz w:val="24"/>
          <w:szCs w:val="24"/>
        </w:rPr>
        <w:t>Порядок формирования цены договора:</w:t>
      </w:r>
      <w:r w:rsidRPr="00FD782F">
        <w:rPr>
          <w:rFonts w:ascii="Times New Roman" w:hAnsi="Times New Roman" w:cs="Times New Roman"/>
          <w:bCs/>
          <w:sz w:val="24"/>
          <w:szCs w:val="24"/>
        </w:rPr>
        <w:t xml:space="preserve"> </w:t>
      </w:r>
      <w:r w:rsidR="00BC3E4F" w:rsidRPr="00FD782F">
        <w:rPr>
          <w:rFonts w:ascii="Times New Roman" w:hAnsi="Times New Roman" w:cs="Times New Roman"/>
          <w:sz w:val="24"/>
          <w:szCs w:val="24"/>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w:t>
      </w:r>
      <w:r w:rsidR="00BC3E4F" w:rsidRPr="008E4894">
        <w:rPr>
          <w:rFonts w:ascii="Times New Roman" w:hAnsi="Times New Roman" w:cs="Times New Roman"/>
          <w:sz w:val="24"/>
          <w:szCs w:val="24"/>
        </w:rPr>
        <w:t xml:space="preserve"> уплату налогов, сборов и иных обязательных платежей, а также расходы, которые Поставщик должен оплачивать в соответствии с</w:t>
      </w:r>
      <w:r w:rsidR="00BC3E4F" w:rsidRPr="00BC3E4F">
        <w:rPr>
          <w:rFonts w:ascii="Times New Roman" w:hAnsi="Times New Roman" w:cs="Times New Roman"/>
          <w:sz w:val="24"/>
          <w:szCs w:val="24"/>
        </w:rPr>
        <w:t xml:space="preserve"> условиями договора или в связи с его исполнением, включая расходы, которые нельзя было предусмотреть при заключении договора.</w:t>
      </w:r>
      <w:proofErr w:type="gramEnd"/>
      <w:r w:rsidR="00771168" w:rsidRPr="009D2E98">
        <w:rPr>
          <w:rFonts w:ascii="Times New Roman" w:hAnsi="Times New Roman" w:cs="Times New Roman"/>
          <w:sz w:val="24"/>
          <w:szCs w:val="24"/>
        </w:rPr>
        <w:t xml:space="preserve"> </w:t>
      </w:r>
    </w:p>
    <w:p w:rsidR="00F06E4B" w:rsidRPr="00325991"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bookmarkStart w:id="0" w:name="_GoBack"/>
      <w:bookmarkEnd w:id="0"/>
      <w:r w:rsidRPr="00325991">
        <w:rPr>
          <w:rFonts w:ascii="Times New Roman" w:hAnsi="Times New Roman" w:cs="Times New Roman"/>
          <w:b/>
          <w:bCs/>
          <w:sz w:val="24"/>
          <w:szCs w:val="24"/>
        </w:rPr>
        <w:lastRenderedPageBreak/>
        <w:t>7.3. </w:t>
      </w:r>
      <w:proofErr w:type="gramStart"/>
      <w:r w:rsidRPr="00325991">
        <w:rPr>
          <w:rFonts w:ascii="Times New Roman" w:hAnsi="Times New Roman" w:cs="Times New Roman"/>
          <w:b/>
          <w:bCs/>
          <w:sz w:val="24"/>
          <w:szCs w:val="24"/>
        </w:rPr>
        <w:t>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w:t>
      </w:r>
      <w:r w:rsidR="00C93AF6">
        <w:rPr>
          <w:rFonts w:ascii="Times New Roman" w:hAnsi="Times New Roman" w:cs="Times New Roman"/>
          <w:sz w:val="24"/>
          <w:szCs w:val="24"/>
        </w:rPr>
        <w:t>«</w:t>
      </w:r>
      <w:r w:rsidRPr="00325991">
        <w:rPr>
          <w:rFonts w:ascii="Times New Roman" w:hAnsi="Times New Roman" w:cs="Times New Roman"/>
          <w:sz w:val="24"/>
          <w:szCs w:val="24"/>
        </w:rPr>
        <w:t>ППП</w:t>
      </w:r>
      <w:r w:rsidR="00C93AF6">
        <w:rPr>
          <w:rFonts w:ascii="Times New Roman" w:hAnsi="Times New Roman" w:cs="Times New Roman"/>
          <w:sz w:val="24"/>
          <w:szCs w:val="24"/>
        </w:rPr>
        <w:t>»</w:t>
      </w:r>
      <w:r w:rsidRPr="00325991">
        <w:rPr>
          <w:rFonts w:ascii="Times New Roman" w:hAnsi="Times New Roman" w:cs="Times New Roman"/>
          <w:color w:val="000000"/>
          <w:sz w:val="24"/>
          <w:szCs w:val="24"/>
        </w:rPr>
        <w:t>.</w:t>
      </w:r>
      <w:proofErr w:type="gramEnd"/>
      <w:r w:rsidRPr="00325991">
        <w:rPr>
          <w:rFonts w:ascii="Times New Roman" w:hAnsi="Times New Roman" w:cs="Times New Roman"/>
          <w:color w:val="000000"/>
          <w:sz w:val="24"/>
          <w:szCs w:val="24"/>
        </w:rPr>
        <w:t xml:space="preserve"> Результат определения НМЦД указан в Приложении №1 к настояще</w:t>
      </w:r>
      <w:r w:rsidR="00103955" w:rsidRPr="00325991">
        <w:rPr>
          <w:rFonts w:ascii="Times New Roman" w:hAnsi="Times New Roman" w:cs="Times New Roman"/>
          <w:color w:val="000000"/>
          <w:sz w:val="24"/>
          <w:szCs w:val="24"/>
        </w:rPr>
        <w:t>му</w:t>
      </w:r>
      <w:r w:rsidRPr="00325991">
        <w:rPr>
          <w:rFonts w:ascii="Times New Roman" w:hAnsi="Times New Roman" w:cs="Times New Roman"/>
          <w:color w:val="000000"/>
          <w:sz w:val="24"/>
          <w:szCs w:val="24"/>
        </w:rPr>
        <w:t xml:space="preserve"> </w:t>
      </w:r>
      <w:r w:rsidR="007F6A45" w:rsidRPr="00325991">
        <w:rPr>
          <w:rFonts w:ascii="Times New Roman" w:hAnsi="Times New Roman" w:cs="Times New Roman"/>
          <w:color w:val="000000"/>
          <w:sz w:val="24"/>
          <w:szCs w:val="24"/>
        </w:rPr>
        <w:t>и</w:t>
      </w:r>
      <w:r w:rsidR="00103955" w:rsidRPr="00325991">
        <w:rPr>
          <w:rFonts w:ascii="Times New Roman" w:hAnsi="Times New Roman" w:cs="Times New Roman"/>
          <w:color w:val="000000"/>
          <w:sz w:val="24"/>
          <w:szCs w:val="24"/>
        </w:rPr>
        <w:t>звещению</w:t>
      </w:r>
      <w:r w:rsidR="007F6A45" w:rsidRPr="00325991">
        <w:rPr>
          <w:rFonts w:ascii="Times New Roman" w:hAnsi="Times New Roman" w:cs="Times New Roman"/>
          <w:bCs/>
          <w:sz w:val="24"/>
          <w:szCs w:val="24"/>
        </w:rPr>
        <w:t xml:space="preserve"> о проведении запроса котировок в электронной форме</w:t>
      </w:r>
      <w:r w:rsidRPr="00665532">
        <w:rPr>
          <w:rFonts w:ascii="Times New Roman" w:hAnsi="Times New Roman" w:cs="Times New Roman"/>
          <w:color w:val="000000"/>
          <w:sz w:val="24"/>
          <w:szCs w:val="24"/>
        </w:rPr>
        <w:t>.</w:t>
      </w:r>
    </w:p>
    <w:p w:rsidR="00502D7D" w:rsidRPr="0082069B" w:rsidRDefault="007F6A45" w:rsidP="00325991">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325991">
        <w:rPr>
          <w:rFonts w:ascii="Times New Roman" w:hAnsi="Times New Roman" w:cs="Times New Roman"/>
          <w:b/>
          <w:sz w:val="24"/>
          <w:szCs w:val="24"/>
        </w:rPr>
        <w:t>8. </w:t>
      </w:r>
      <w:r w:rsidR="008F6722" w:rsidRPr="00325991">
        <w:rPr>
          <w:rFonts w:ascii="Times New Roman" w:hAnsi="Times New Roman" w:cs="Times New Roman"/>
          <w:b/>
          <w:sz w:val="24"/>
          <w:szCs w:val="24"/>
        </w:rPr>
        <w:t>Срок, место и порядок предоставления сведений о закупке:</w:t>
      </w:r>
      <w:r w:rsidR="008F6722" w:rsidRPr="00325991">
        <w:rPr>
          <w:rFonts w:ascii="Times New Roman" w:hAnsi="Times New Roman" w:cs="Times New Roman"/>
          <w:sz w:val="24"/>
          <w:szCs w:val="24"/>
        </w:rPr>
        <w:t xml:space="preserve"> И</w:t>
      </w:r>
      <w:r w:rsidR="00502D7D" w:rsidRPr="00325991">
        <w:rPr>
          <w:rFonts w:ascii="Times New Roman" w:hAnsi="Times New Roman" w:cs="Times New Roman"/>
          <w:bCs/>
          <w:sz w:val="24"/>
          <w:szCs w:val="24"/>
        </w:rPr>
        <w:t xml:space="preserve">звещение о проведении запроса котировок </w:t>
      </w:r>
      <w:r w:rsidR="008622FD" w:rsidRPr="00325991">
        <w:rPr>
          <w:rFonts w:ascii="Times New Roman" w:hAnsi="Times New Roman" w:cs="Times New Roman"/>
          <w:bCs/>
          <w:sz w:val="24"/>
          <w:szCs w:val="24"/>
        </w:rPr>
        <w:t xml:space="preserve">в электронной форме </w:t>
      </w:r>
      <w:r w:rsidR="00556874" w:rsidRPr="00325991">
        <w:rPr>
          <w:rFonts w:ascii="Times New Roman" w:hAnsi="Times New Roman" w:cs="Times New Roman"/>
          <w:bCs/>
          <w:sz w:val="24"/>
          <w:szCs w:val="24"/>
        </w:rPr>
        <w:t xml:space="preserve">(далее – Извещение) </w:t>
      </w:r>
      <w:r w:rsidR="00502D7D" w:rsidRPr="00325991">
        <w:rPr>
          <w:rFonts w:ascii="Times New Roman" w:hAnsi="Times New Roman" w:cs="Times New Roman"/>
          <w:bCs/>
          <w:sz w:val="24"/>
          <w:szCs w:val="24"/>
        </w:rPr>
        <w:t>в электронном</w:t>
      </w:r>
      <w:r w:rsidR="00502D7D" w:rsidRPr="0082069B">
        <w:rPr>
          <w:rFonts w:ascii="Times New Roman" w:hAnsi="Times New Roman" w:cs="Times New Roman"/>
          <w:bCs/>
          <w:sz w:val="24"/>
          <w:szCs w:val="24"/>
        </w:rPr>
        <w:t xml:space="preserve"> виде </w:t>
      </w:r>
      <w:r w:rsidR="00502D7D" w:rsidRPr="0082069B">
        <w:rPr>
          <w:rFonts w:ascii="Times New Roman" w:hAnsi="Times New Roman" w:cs="Times New Roman"/>
          <w:sz w:val="24"/>
          <w:szCs w:val="24"/>
        </w:rPr>
        <w:t xml:space="preserve">доступно для ознакомления на </w:t>
      </w:r>
      <w:r w:rsidR="00502D7D" w:rsidRPr="0082069B">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82069B">
          <w:rPr>
            <w:rStyle w:val="a8"/>
            <w:rFonts w:ascii="Times New Roman" w:hAnsi="Times New Roman" w:cs="Times New Roman"/>
            <w:bCs/>
            <w:iCs/>
            <w:sz w:val="24"/>
            <w:szCs w:val="24"/>
          </w:rPr>
          <w:t>www.zakupki.gov.r</w:t>
        </w:r>
        <w:r w:rsidR="00CA491B" w:rsidRPr="0082069B">
          <w:rPr>
            <w:rStyle w:val="a8"/>
            <w:rFonts w:ascii="Times New Roman" w:hAnsi="Times New Roman" w:cs="Times New Roman"/>
            <w:bCs/>
            <w:iCs/>
            <w:sz w:val="24"/>
            <w:szCs w:val="24"/>
            <w:lang w:val="en-US"/>
          </w:rPr>
          <w:t>u</w:t>
        </w:r>
      </w:hyperlink>
      <w:r w:rsidR="00502D7D" w:rsidRPr="0082069B">
        <w:rPr>
          <w:rFonts w:ascii="Times New Roman" w:hAnsi="Times New Roman" w:cs="Times New Roman"/>
          <w:bCs/>
          <w:iCs/>
          <w:color w:val="000000"/>
          <w:sz w:val="24"/>
          <w:szCs w:val="24"/>
        </w:rPr>
        <w:t>), на электронной площадке (</w:t>
      </w:r>
      <w:hyperlink r:id="rId13" w:history="1">
        <w:r w:rsidR="00D43DED" w:rsidRPr="0082069B">
          <w:rPr>
            <w:rStyle w:val="a8"/>
            <w:rFonts w:ascii="Times New Roman" w:hAnsi="Times New Roman" w:cs="Times New Roman"/>
            <w:sz w:val="24"/>
            <w:szCs w:val="24"/>
          </w:rPr>
          <w:t>http://rts-tender.ru</w:t>
        </w:r>
      </w:hyperlink>
      <w:r w:rsidR="00502D7D" w:rsidRPr="0082069B">
        <w:rPr>
          <w:rFonts w:ascii="Times New Roman" w:hAnsi="Times New Roman" w:cs="Times New Roman"/>
          <w:bCs/>
          <w:iCs/>
          <w:color w:val="000000"/>
          <w:sz w:val="24"/>
          <w:szCs w:val="24"/>
        </w:rPr>
        <w:t>) и на сайте Заказчика (</w:t>
      </w:r>
      <w:hyperlink r:id="rId14" w:history="1">
        <w:r w:rsidR="00502D7D" w:rsidRPr="0082069B">
          <w:rPr>
            <w:rStyle w:val="a8"/>
            <w:rFonts w:ascii="Times New Roman" w:hAnsi="Times New Roman" w:cs="Times New Roman"/>
            <w:sz w:val="24"/>
            <w:szCs w:val="24"/>
          </w:rPr>
          <w:t>www.pppudp.ru</w:t>
        </w:r>
      </w:hyperlink>
      <w:r w:rsidR="00502D7D" w:rsidRPr="0082069B">
        <w:rPr>
          <w:rFonts w:ascii="Times New Roman" w:hAnsi="Times New Roman" w:cs="Times New Roman"/>
          <w:bCs/>
          <w:iCs/>
          <w:color w:val="000000"/>
          <w:sz w:val="24"/>
          <w:szCs w:val="24"/>
        </w:rPr>
        <w:t>) без взимания платы.</w:t>
      </w:r>
    </w:p>
    <w:p w:rsidR="003772C1"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9</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4A1192" w:rsidRPr="0082069B">
        <w:rPr>
          <w:rFonts w:ascii="Times New Roman" w:hAnsi="Times New Roman" w:cs="Times New Roman"/>
          <w:b/>
          <w:sz w:val="24"/>
          <w:szCs w:val="24"/>
        </w:rPr>
        <w:t>А</w:t>
      </w:r>
      <w:r w:rsidR="00C76F92" w:rsidRPr="0082069B">
        <w:rPr>
          <w:rFonts w:ascii="Times New Roman" w:hAnsi="Times New Roman" w:cs="Times New Roman"/>
          <w:b/>
          <w:sz w:val="24"/>
          <w:szCs w:val="24"/>
        </w:rPr>
        <w:t>дрес электронной площадки</w:t>
      </w:r>
      <w:r w:rsidR="00C76F92" w:rsidRPr="0082069B">
        <w:rPr>
          <w:rFonts w:ascii="Times New Roman" w:hAnsi="Times New Roman" w:cs="Times New Roman"/>
          <w:sz w:val="24"/>
          <w:szCs w:val="24"/>
        </w:rPr>
        <w:t xml:space="preserve"> </w:t>
      </w:r>
      <w:r w:rsidR="00C76F92" w:rsidRPr="0082069B">
        <w:rPr>
          <w:rFonts w:ascii="Times New Roman" w:hAnsi="Times New Roman" w:cs="Times New Roman"/>
          <w:b/>
          <w:sz w:val="24"/>
          <w:szCs w:val="24"/>
        </w:rPr>
        <w:t xml:space="preserve">в информационно-телекоммуникационной сети </w:t>
      </w:r>
      <w:r w:rsidR="00C93AF6">
        <w:rPr>
          <w:rFonts w:ascii="Times New Roman" w:hAnsi="Times New Roman" w:cs="Times New Roman"/>
          <w:b/>
          <w:sz w:val="24"/>
          <w:szCs w:val="24"/>
        </w:rPr>
        <w:t>«</w:t>
      </w:r>
      <w:r w:rsidR="00C76F92" w:rsidRPr="0082069B">
        <w:rPr>
          <w:rFonts w:ascii="Times New Roman" w:hAnsi="Times New Roman" w:cs="Times New Roman"/>
          <w:b/>
          <w:sz w:val="24"/>
          <w:szCs w:val="24"/>
        </w:rPr>
        <w:t>Интернет</w:t>
      </w:r>
      <w:r w:rsidR="00C93AF6">
        <w:rPr>
          <w:rFonts w:ascii="Times New Roman" w:hAnsi="Times New Roman" w:cs="Times New Roman"/>
          <w:b/>
          <w:sz w:val="24"/>
          <w:szCs w:val="24"/>
        </w:rPr>
        <w:t>»</w:t>
      </w:r>
      <w:r w:rsidR="004A1192" w:rsidRPr="0082069B">
        <w:rPr>
          <w:rFonts w:ascii="Times New Roman" w:hAnsi="Times New Roman" w:cs="Times New Roman"/>
          <w:b/>
          <w:sz w:val="24"/>
          <w:szCs w:val="24"/>
        </w:rPr>
        <w:t>:</w:t>
      </w:r>
      <w:r w:rsidR="004A1192" w:rsidRPr="0082069B">
        <w:rPr>
          <w:rFonts w:ascii="Times New Roman" w:hAnsi="Times New Roman" w:cs="Times New Roman"/>
          <w:sz w:val="24"/>
          <w:szCs w:val="24"/>
        </w:rPr>
        <w:t xml:space="preserve"> </w:t>
      </w:r>
      <w:r w:rsidR="00C76F92" w:rsidRPr="0082069B">
        <w:rPr>
          <w:rFonts w:ascii="Times New Roman" w:hAnsi="Times New Roman" w:cs="Times New Roman"/>
          <w:sz w:val="24"/>
          <w:szCs w:val="24"/>
        </w:rPr>
        <w:t xml:space="preserve"> </w:t>
      </w:r>
      <w:hyperlink r:id="rId15" w:history="1">
        <w:r w:rsidR="006A17A7" w:rsidRPr="0082069B">
          <w:rPr>
            <w:rStyle w:val="a8"/>
            <w:rFonts w:ascii="Times New Roman" w:hAnsi="Times New Roman" w:cs="Times New Roman"/>
            <w:sz w:val="24"/>
            <w:szCs w:val="24"/>
          </w:rPr>
          <w:t>http://rts-tender.ru</w:t>
        </w:r>
      </w:hyperlink>
      <w:r w:rsidR="00C76F92" w:rsidRPr="0082069B">
        <w:rPr>
          <w:rFonts w:ascii="Times New Roman" w:hAnsi="Times New Roman" w:cs="Times New Roman"/>
          <w:bCs/>
          <w:iCs/>
          <w:color w:val="000000"/>
          <w:sz w:val="24"/>
          <w:szCs w:val="24"/>
        </w:rPr>
        <w:t>.</w:t>
      </w:r>
    </w:p>
    <w:p w:rsidR="00C76F92" w:rsidRPr="0082069B"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10</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C46D0C" w:rsidRPr="0082069B">
        <w:rPr>
          <w:rFonts w:ascii="Times New Roman" w:hAnsi="Times New Roman" w:cs="Times New Roman"/>
          <w:b/>
          <w:sz w:val="24"/>
          <w:szCs w:val="24"/>
        </w:rPr>
        <w:t>П</w:t>
      </w:r>
      <w:r w:rsidR="00C76F92" w:rsidRPr="0082069B">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82069B">
        <w:rPr>
          <w:rFonts w:ascii="Times New Roman" w:hAnsi="Times New Roman" w:cs="Times New Roman"/>
          <w:b/>
          <w:sz w:val="24"/>
          <w:szCs w:val="24"/>
        </w:rPr>
        <w:t>е</w:t>
      </w:r>
      <w:r w:rsidR="002C624F" w:rsidRPr="0082069B">
        <w:rPr>
          <w:rFonts w:ascii="Times New Roman" w:hAnsi="Times New Roman" w:cs="Times New Roman"/>
          <w:b/>
          <w:sz w:val="24"/>
          <w:szCs w:val="24"/>
        </w:rPr>
        <w:t>:</w:t>
      </w:r>
    </w:p>
    <w:p w:rsidR="00FB19CC" w:rsidRPr="0056161A" w:rsidRDefault="0032118B" w:rsidP="00A238B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2069B">
        <w:rPr>
          <w:rFonts w:ascii="Times New Roman" w:hAnsi="Times New Roman" w:cs="Times New Roman"/>
          <w:sz w:val="24"/>
          <w:szCs w:val="24"/>
        </w:rPr>
        <w:t>10.1. </w:t>
      </w:r>
      <w:r w:rsidR="00C76F92" w:rsidRPr="0082069B">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6"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32118B"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w:t>
      </w:r>
      <w:r w:rsidR="00556874">
        <w:rPr>
          <w:rFonts w:ascii="Times New Roman" w:hAnsi="Times New Roman" w:cs="Times New Roman"/>
          <w:bCs/>
          <w:iCs/>
          <w:color w:val="000000"/>
          <w:sz w:val="24"/>
          <w:szCs w:val="24"/>
        </w:rPr>
        <w:t>Извещения</w:t>
      </w:r>
      <w:r w:rsidR="00DC345F">
        <w:rPr>
          <w:rFonts w:ascii="Times New Roman" w:hAnsi="Times New Roman" w:cs="Times New Roman"/>
          <w:bCs/>
          <w:iCs/>
          <w:color w:val="000000"/>
          <w:sz w:val="24"/>
          <w:szCs w:val="24"/>
        </w:rPr>
        <w:t xml:space="preserve">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8"/>
            <w:rFonts w:ascii="Times New Roman" w:hAnsi="Times New Roman" w:cs="Times New Roman"/>
            <w:bCs/>
            <w:iCs/>
            <w:sz w:val="24"/>
            <w:szCs w:val="24"/>
          </w:rPr>
          <w:t>www.zakupki.gov.r</w:t>
        </w:r>
        <w:r w:rsidR="00773361" w:rsidRPr="0019745C">
          <w:rPr>
            <w:rStyle w:val="a8"/>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 xml:space="preserve">Дата </w:t>
      </w:r>
      <w:r w:rsidR="005F05C8">
        <w:rPr>
          <w:rFonts w:ascii="Times New Roman" w:hAnsi="Times New Roman" w:cs="Times New Roman"/>
          <w:sz w:val="24"/>
          <w:szCs w:val="24"/>
        </w:rPr>
        <w:t xml:space="preserve">и время </w:t>
      </w:r>
      <w:r w:rsidR="00C76F92" w:rsidRPr="0056161A">
        <w:rPr>
          <w:rFonts w:ascii="Times New Roman" w:hAnsi="Times New Roman" w:cs="Times New Roman"/>
          <w:sz w:val="24"/>
          <w:szCs w:val="24"/>
        </w:rPr>
        <w:t xml:space="preserve">окончания срока подачи заявок на участие в запросе котировок в электронной </w:t>
      </w:r>
      <w:r w:rsidR="00C76F92" w:rsidRPr="00516ABC">
        <w:rPr>
          <w:rFonts w:ascii="Times New Roman" w:hAnsi="Times New Roman" w:cs="Times New Roman"/>
          <w:sz w:val="24"/>
          <w:szCs w:val="24"/>
        </w:rPr>
        <w:t xml:space="preserve">форме: </w:t>
      </w:r>
      <w:r w:rsidR="00C93AF6">
        <w:rPr>
          <w:rFonts w:ascii="Times New Roman" w:hAnsi="Times New Roman" w:cs="Times New Roman"/>
          <w:b/>
          <w:sz w:val="24"/>
          <w:szCs w:val="24"/>
        </w:rPr>
        <w:t>«</w:t>
      </w:r>
      <w:r w:rsidR="003E0326">
        <w:rPr>
          <w:rFonts w:ascii="Times New Roman" w:hAnsi="Times New Roman" w:cs="Times New Roman"/>
          <w:b/>
          <w:sz w:val="24"/>
          <w:szCs w:val="24"/>
        </w:rPr>
        <w:t>22</w:t>
      </w:r>
      <w:r w:rsidR="00C93AF6">
        <w:rPr>
          <w:rFonts w:ascii="Times New Roman" w:hAnsi="Times New Roman" w:cs="Times New Roman"/>
          <w:b/>
          <w:sz w:val="24"/>
          <w:szCs w:val="24"/>
        </w:rPr>
        <w:t>»</w:t>
      </w:r>
      <w:r w:rsidR="00194009" w:rsidRPr="00516ABC">
        <w:rPr>
          <w:rFonts w:ascii="Times New Roman" w:hAnsi="Times New Roman" w:cs="Times New Roman"/>
          <w:b/>
          <w:sz w:val="24"/>
          <w:szCs w:val="24"/>
        </w:rPr>
        <w:t xml:space="preserve"> </w:t>
      </w:r>
      <w:r w:rsidR="00193702">
        <w:rPr>
          <w:rFonts w:ascii="Times New Roman" w:hAnsi="Times New Roman" w:cs="Times New Roman"/>
          <w:b/>
          <w:sz w:val="24"/>
          <w:szCs w:val="24"/>
        </w:rPr>
        <w:t>августа</w:t>
      </w:r>
      <w:r w:rsidR="00194009" w:rsidRPr="00516ABC">
        <w:rPr>
          <w:rFonts w:ascii="Times New Roman" w:hAnsi="Times New Roman" w:cs="Times New Roman"/>
          <w:b/>
          <w:sz w:val="24"/>
          <w:szCs w:val="24"/>
        </w:rPr>
        <w:t xml:space="preserve"> 20</w:t>
      </w:r>
      <w:r w:rsidR="008B3858">
        <w:rPr>
          <w:rFonts w:ascii="Times New Roman" w:hAnsi="Times New Roman" w:cs="Times New Roman"/>
          <w:b/>
          <w:sz w:val="24"/>
          <w:szCs w:val="24"/>
        </w:rPr>
        <w:t>2</w:t>
      </w:r>
      <w:r w:rsidR="00D011BC">
        <w:rPr>
          <w:rFonts w:ascii="Times New Roman" w:hAnsi="Times New Roman" w:cs="Times New Roman"/>
          <w:b/>
          <w:sz w:val="24"/>
          <w:szCs w:val="24"/>
        </w:rPr>
        <w:t>2</w:t>
      </w:r>
      <w:r w:rsidR="00194009" w:rsidRPr="00516ABC">
        <w:rPr>
          <w:rFonts w:ascii="Times New Roman" w:hAnsi="Times New Roman" w:cs="Times New Roman"/>
          <w:b/>
          <w:sz w:val="24"/>
          <w:szCs w:val="24"/>
        </w:rPr>
        <w:t xml:space="preserve"> г. 10-00 час.</w:t>
      </w:r>
    </w:p>
    <w:p w:rsidR="00FD3432" w:rsidRDefault="0032118B" w:rsidP="005D7EAF">
      <w:pPr>
        <w:pStyle w:val="aa"/>
        <w:widowControl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10.4. </w:t>
      </w:r>
      <w:r w:rsidR="00FD3432"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00FD3432"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w:t>
      </w:r>
      <w:r w:rsidR="006A7C46">
        <w:rPr>
          <w:rFonts w:ascii="Times New Roman" w:hAnsi="Times New Roman" w:cs="Times New Roman"/>
          <w:b/>
          <w:color w:val="000000"/>
          <w:sz w:val="24"/>
          <w:szCs w:val="24"/>
        </w:rPr>
        <w:t>И</w:t>
      </w:r>
      <w:r w:rsidR="002C624F" w:rsidRPr="002C624F">
        <w:rPr>
          <w:rFonts w:ascii="Times New Roman" w:hAnsi="Times New Roman" w:cs="Times New Roman"/>
          <w:b/>
          <w:color w:val="000000"/>
          <w:sz w:val="24"/>
          <w:szCs w:val="24"/>
        </w:rPr>
        <w:t>звещение</w:t>
      </w:r>
      <w:r w:rsidR="002C624F" w:rsidRPr="002C624F">
        <w:rPr>
          <w:rFonts w:ascii="Times New Roman" w:hAnsi="Times New Roman" w:cs="Times New Roman"/>
          <w:b/>
          <w:sz w:val="24"/>
          <w:szCs w:val="24"/>
        </w:rPr>
        <w:t>:</w:t>
      </w:r>
    </w:p>
    <w:p w:rsidR="00A373A1" w:rsidRPr="0056161A"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proofErr w:type="gramEnd"/>
      <w:r w:rsidRPr="0056161A">
        <w:rPr>
          <w:rFonts w:ascii="Times New Roman" w:hAnsi="Times New Roman" w:cs="Times New Roman"/>
          <w:color w:val="000000"/>
          <w:sz w:val="24"/>
          <w:szCs w:val="24"/>
        </w:rPr>
        <w:t xml:space="preserve"> Заказчик вправе внести изменения в </w:t>
      </w:r>
      <w:r w:rsidR="00556874">
        <w:rPr>
          <w:rFonts w:ascii="Times New Roman" w:hAnsi="Times New Roman" w:cs="Times New Roman"/>
          <w:color w:val="000000"/>
          <w:sz w:val="24"/>
          <w:szCs w:val="24"/>
        </w:rPr>
        <w:t>Извещение</w:t>
      </w:r>
      <w:r w:rsidRPr="0056161A">
        <w:rPr>
          <w:rFonts w:ascii="Times New Roman" w:hAnsi="Times New Roman" w:cs="Times New Roman"/>
          <w:color w:val="000000"/>
          <w:sz w:val="24"/>
          <w:szCs w:val="24"/>
        </w:rPr>
        <w:t xml:space="preserve">. </w:t>
      </w:r>
      <w:proofErr w:type="gramStart"/>
      <w:r w:rsidRPr="0056161A">
        <w:rPr>
          <w:rFonts w:ascii="Times New Roman" w:hAnsi="Times New Roman" w:cs="Times New Roman"/>
          <w:color w:val="000000"/>
          <w:sz w:val="24"/>
          <w:szCs w:val="24"/>
        </w:rPr>
        <w:t xml:space="preserve">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roofErr w:type="gramEnd"/>
      <w:r w:rsidRPr="0056161A">
        <w:rPr>
          <w:rFonts w:ascii="Times New Roman" w:hAnsi="Times New Roman" w:cs="Times New Roman"/>
          <w:color w:val="000000"/>
          <w:sz w:val="24"/>
          <w:szCs w:val="24"/>
        </w:rPr>
        <w:t xml:space="preserve">. Изменение предмета </w:t>
      </w:r>
      <w:r w:rsidR="00EB14AB" w:rsidRPr="0056161A">
        <w:rPr>
          <w:rFonts w:ascii="Times New Roman" w:hAnsi="Times New Roman" w:cs="Times New Roman"/>
          <w:sz w:val="24"/>
          <w:szCs w:val="24"/>
        </w:rPr>
        <w:t xml:space="preserve">запроса котировок в </w:t>
      </w:r>
      <w:r w:rsidR="00EB14AB" w:rsidRPr="007A445C">
        <w:rPr>
          <w:rFonts w:ascii="Times New Roman" w:hAnsi="Times New Roman" w:cs="Times New Roman"/>
          <w:sz w:val="24"/>
          <w:szCs w:val="24"/>
        </w:rPr>
        <w:t>электронной форме</w:t>
      </w:r>
      <w:r w:rsidRPr="007A445C">
        <w:rPr>
          <w:rFonts w:ascii="Times New Roman" w:hAnsi="Times New Roman" w:cs="Times New Roman"/>
          <w:color w:val="000000"/>
          <w:sz w:val="24"/>
          <w:szCs w:val="24"/>
        </w:rPr>
        <w:t xml:space="preserve"> не допускается.</w:t>
      </w:r>
      <w:r w:rsidR="00D86666" w:rsidRPr="007A445C">
        <w:rPr>
          <w:rFonts w:ascii="Times New Roman" w:hAnsi="Times New Roman" w:cs="Times New Roman"/>
          <w:color w:val="000000"/>
          <w:sz w:val="24"/>
          <w:szCs w:val="24"/>
        </w:rPr>
        <w:t xml:space="preserve"> Внесенные изменения отслеживаются участниками самостоятельно.</w:t>
      </w:r>
    </w:p>
    <w:p w:rsidR="00872B9B" w:rsidRPr="00872B9B" w:rsidRDefault="00A373A1" w:rsidP="005D7EAF">
      <w:pPr>
        <w:tabs>
          <w:tab w:val="left" w:pos="900"/>
          <w:tab w:val="left" w:pos="1080"/>
        </w:tabs>
        <w:spacing w:after="0" w:line="240" w:lineRule="auto"/>
        <w:ind w:firstLine="540"/>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D7E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w:t>
      </w:r>
      <w:proofErr w:type="gramStart"/>
      <w:r w:rsidR="00A373A1" w:rsidRPr="0056161A">
        <w:rPr>
          <w:rFonts w:ascii="Times New Roman" w:hAnsi="Times New Roman" w:cs="Times New Roman"/>
          <w:color w:val="000000"/>
          <w:sz w:val="24"/>
          <w:szCs w:val="24"/>
        </w:rPr>
        <w:t xml:space="preserve">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w:t>
      </w:r>
      <w:proofErr w:type="gramEnd"/>
      <w:r w:rsidR="00A373A1" w:rsidRPr="0056161A">
        <w:rPr>
          <w:rFonts w:ascii="Times New Roman" w:hAnsi="Times New Roman" w:cs="Times New Roman"/>
          <w:color w:val="000000"/>
          <w:sz w:val="24"/>
          <w:szCs w:val="24"/>
        </w:rPr>
        <w:t xml:space="preserve">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w:t>
      </w:r>
      <w:proofErr w:type="gramStart"/>
      <w:r w:rsidRPr="0056161A">
        <w:rPr>
          <w:rFonts w:ascii="Times New Roman" w:hAnsi="Times New Roman" w:cs="Times New Roman"/>
          <w:color w:val="000000"/>
          <w:sz w:val="24"/>
          <w:szCs w:val="24"/>
        </w:rPr>
        <w:t xml:space="preserve">срока отмены проведения процедуры </w:t>
      </w:r>
      <w:r w:rsidRPr="0056161A">
        <w:rPr>
          <w:rFonts w:ascii="Times New Roman" w:hAnsi="Times New Roman" w:cs="Times New Roman"/>
          <w:sz w:val="24"/>
          <w:szCs w:val="24"/>
        </w:rPr>
        <w:t>запроса котировок</w:t>
      </w:r>
      <w:proofErr w:type="gramEnd"/>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w:t>
      </w:r>
      <w:r w:rsidR="00556874">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B3239E" w:rsidRDefault="00670DBA" w:rsidP="00306299">
      <w:pPr>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b/>
          <w:color w:val="000000"/>
          <w:sz w:val="24"/>
          <w:szCs w:val="24"/>
        </w:rPr>
        <w:t>1</w:t>
      </w:r>
      <w:r w:rsidR="00F320D4" w:rsidRPr="00B3239E">
        <w:rPr>
          <w:rFonts w:ascii="Times New Roman" w:hAnsi="Times New Roman" w:cs="Times New Roman"/>
          <w:b/>
          <w:color w:val="000000"/>
          <w:sz w:val="24"/>
          <w:szCs w:val="24"/>
        </w:rPr>
        <w:t>3</w:t>
      </w:r>
      <w:r w:rsidR="00A373A1" w:rsidRPr="00B3239E">
        <w:rPr>
          <w:rFonts w:ascii="Times New Roman" w:hAnsi="Times New Roman" w:cs="Times New Roman"/>
          <w:b/>
          <w:color w:val="000000"/>
          <w:sz w:val="24"/>
          <w:szCs w:val="24"/>
        </w:rPr>
        <w:t>. Требования к участникам запроса котировок в электронной форме.</w:t>
      </w:r>
    </w:p>
    <w:p w:rsidR="00682309" w:rsidRPr="00B3239E"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00A373A1" w:rsidRPr="00B3239E">
        <w:rPr>
          <w:rFonts w:ascii="Times New Roman" w:hAnsi="Times New Roman" w:cs="Times New Roman"/>
          <w:color w:val="000000"/>
          <w:sz w:val="24"/>
          <w:szCs w:val="24"/>
        </w:rPr>
        <w:t xml:space="preserve">.1. </w:t>
      </w:r>
      <w:r w:rsidR="00682309" w:rsidRPr="00B3239E">
        <w:rPr>
          <w:rFonts w:ascii="Times New Roman" w:hAnsi="Times New Roman" w:cs="Times New Roman"/>
          <w:sz w:val="24"/>
          <w:szCs w:val="24"/>
        </w:rPr>
        <w:t xml:space="preserve">Участником </w:t>
      </w:r>
      <w:r w:rsidR="00682309" w:rsidRPr="00B3239E">
        <w:rPr>
          <w:rFonts w:ascii="Times New Roman" w:hAnsi="Times New Roman" w:cs="Times New Roman"/>
          <w:color w:val="000000"/>
          <w:sz w:val="24"/>
          <w:szCs w:val="24"/>
        </w:rPr>
        <w:t>запроса котировок в электронной форме</w:t>
      </w:r>
      <w:r w:rsidR="00682309" w:rsidRPr="00B3239E">
        <w:rPr>
          <w:rFonts w:ascii="Times New Roman" w:hAnsi="Times New Roman" w:cs="Times New Roman"/>
          <w:sz w:val="24"/>
          <w:szCs w:val="24"/>
        </w:rPr>
        <w:t xml:space="preserve"> может быть </w:t>
      </w:r>
      <w:r w:rsidR="00682309" w:rsidRPr="00B3239E">
        <w:rPr>
          <w:rFonts w:ascii="Times New Roman" w:hAnsi="Times New Roman" w:cs="Times New Roman"/>
          <w:bCs/>
          <w:sz w:val="24"/>
          <w:szCs w:val="24"/>
        </w:rPr>
        <w:t>только субъект малого и среднего предпринимательства.</w:t>
      </w:r>
    </w:p>
    <w:p w:rsidR="00710E50" w:rsidRPr="00B3239E" w:rsidRDefault="00682309"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Pr="00B3239E">
        <w:rPr>
          <w:rFonts w:ascii="Times New Roman" w:hAnsi="Times New Roman" w:cs="Times New Roman"/>
          <w:color w:val="000000"/>
          <w:sz w:val="24"/>
          <w:szCs w:val="24"/>
        </w:rPr>
        <w:t xml:space="preserve">.2. </w:t>
      </w:r>
      <w:r w:rsidR="00A373A1" w:rsidRPr="00B3239E">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8E7DAF" w:rsidRDefault="008E7DAF"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 xml:space="preserve">а) </w:t>
      </w:r>
      <w:proofErr w:type="spellStart"/>
      <w:r w:rsidRPr="00B3239E">
        <w:rPr>
          <w:rFonts w:ascii="Times New Roman" w:hAnsi="Times New Roman" w:cs="Times New Roman"/>
          <w:color w:val="000000"/>
          <w:sz w:val="24"/>
          <w:szCs w:val="24"/>
        </w:rPr>
        <w:t>непроведение</w:t>
      </w:r>
      <w:proofErr w:type="spellEnd"/>
      <w:r w:rsidRPr="00B3239E">
        <w:rPr>
          <w:rFonts w:ascii="Times New Roman" w:hAnsi="Times New Roman" w:cs="Times New Roman"/>
          <w:color w:val="000000"/>
          <w:sz w:val="24"/>
          <w:szCs w:val="24"/>
        </w:rPr>
        <w:t xml:space="preserve"> ликвидации участника</w:t>
      </w:r>
      <w:r w:rsidR="00D661BF" w:rsidRPr="00B3239E">
        <w:rPr>
          <w:rFonts w:ascii="Times New Roman" w:hAnsi="Times New Roman" w:cs="Times New Roman"/>
          <w:color w:val="000000"/>
          <w:sz w:val="24"/>
          <w:szCs w:val="24"/>
        </w:rPr>
        <w:t xml:space="preserve"> </w:t>
      </w:r>
      <w:r w:rsidRPr="00B3239E">
        <w:rPr>
          <w:rFonts w:ascii="Times New Roman" w:hAnsi="Times New Roman" w:cs="Times New Roman"/>
          <w:color w:val="000000"/>
          <w:sz w:val="24"/>
          <w:szCs w:val="24"/>
        </w:rPr>
        <w:t>– юридического лица и отсутствие решения</w:t>
      </w:r>
      <w:r w:rsidRPr="008E7DAF">
        <w:rPr>
          <w:rFonts w:ascii="Times New Roman" w:hAnsi="Times New Roman" w:cs="Times New Roman"/>
          <w:color w:val="000000"/>
          <w:sz w:val="24"/>
          <w:szCs w:val="24"/>
        </w:rPr>
        <w:t xml:space="preserve">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б) </w:t>
      </w:r>
      <w:proofErr w:type="spellStart"/>
      <w:r w:rsidRPr="008E7DAF">
        <w:rPr>
          <w:rFonts w:ascii="Times New Roman" w:hAnsi="Times New Roman" w:cs="Times New Roman"/>
          <w:color w:val="000000"/>
          <w:sz w:val="24"/>
          <w:szCs w:val="24"/>
        </w:rPr>
        <w:t>неприостановление</w:t>
      </w:r>
      <w:proofErr w:type="spellEnd"/>
      <w:r w:rsidRPr="008E7DAF">
        <w:rPr>
          <w:rFonts w:ascii="Times New Roman" w:hAnsi="Times New Roman" w:cs="Times New Roman"/>
          <w:color w:val="000000"/>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8E7DAF">
        <w:rPr>
          <w:rFonts w:ascii="Times New Roman" w:hAnsi="Times New Roman" w:cs="Times New Roman"/>
          <w:color w:val="000000"/>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E7DAF">
        <w:rPr>
          <w:rFonts w:ascii="Times New Roman" w:hAnsi="Times New Roman" w:cs="Times New Roman"/>
          <w:color w:val="000000"/>
          <w:sz w:val="24"/>
          <w:szCs w:val="24"/>
        </w:rPr>
        <w:t xml:space="preserve"> </w:t>
      </w:r>
      <w:proofErr w:type="gramStart"/>
      <w:r w:rsidRPr="008E7DAF">
        <w:rPr>
          <w:rFonts w:ascii="Times New Roman" w:hAnsi="Times New Roman" w:cs="Times New Roman"/>
          <w:color w:val="00000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8E7DAF">
        <w:rPr>
          <w:rFonts w:ascii="Times New Roman" w:hAnsi="Times New Roman" w:cs="Times New Roman"/>
          <w:color w:val="000000"/>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E7DAF">
        <w:rPr>
          <w:rFonts w:ascii="Times New Roman" w:hAnsi="Times New Roman" w:cs="Times New Roman"/>
          <w:color w:val="000000"/>
          <w:sz w:val="24"/>
          <w:szCs w:val="24"/>
        </w:rPr>
        <w:t>указанных</w:t>
      </w:r>
      <w:proofErr w:type="gramEnd"/>
      <w:r w:rsidRPr="008E7DAF">
        <w:rPr>
          <w:rFonts w:ascii="Times New Roman" w:hAnsi="Times New Roman" w:cs="Times New Roman"/>
          <w:color w:val="000000"/>
          <w:sz w:val="24"/>
          <w:szCs w:val="24"/>
        </w:rPr>
        <w:t xml:space="preserve">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8E7DAF">
        <w:rPr>
          <w:rFonts w:ascii="Times New Roman" w:hAnsi="Times New Roman" w:cs="Times New Roman"/>
          <w:color w:val="000000"/>
          <w:sz w:val="24"/>
          <w:szCs w:val="24"/>
        </w:rPr>
        <w:t>г) отсутствие у участника</w:t>
      </w:r>
      <w:r w:rsidR="00851053">
        <w:rPr>
          <w:rFonts w:ascii="Times New Roman" w:hAnsi="Times New Roman" w:cs="Times New Roman"/>
          <w:color w:val="000000"/>
          <w:sz w:val="24"/>
          <w:szCs w:val="24"/>
        </w:rPr>
        <w:t xml:space="preserve"> </w:t>
      </w:r>
      <w:r w:rsidRPr="008E7DAF">
        <w:rPr>
          <w:rFonts w:ascii="Times New Roman" w:hAnsi="Times New Roman" w:cs="Times New Roman"/>
          <w:color w:val="000000"/>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w:t>
      </w:r>
      <w:proofErr w:type="gramEnd"/>
      <w:r w:rsidRPr="008E7DAF">
        <w:rPr>
          <w:rFonts w:ascii="Times New Roman" w:hAnsi="Times New Roman" w:cs="Times New Roman"/>
          <w:color w:val="000000"/>
          <w:sz w:val="24"/>
          <w:szCs w:val="24"/>
        </w:rPr>
        <w:t xml:space="preserve"> наказания в виде лишения права занимать определенные должности или заниматься определенной деятельностью, которые связаны с поставкой </w:t>
      </w:r>
      <w:r w:rsidR="008275D2">
        <w:rPr>
          <w:rFonts w:ascii="Times New Roman" w:hAnsi="Times New Roman" w:cs="Times New Roman"/>
          <w:color w:val="000000"/>
          <w:sz w:val="24"/>
          <w:szCs w:val="24"/>
        </w:rPr>
        <w:t>т</w:t>
      </w:r>
      <w:r w:rsidRPr="008E7DAF">
        <w:rPr>
          <w:rFonts w:ascii="Times New Roman" w:hAnsi="Times New Roman" w:cs="Times New Roman"/>
          <w:color w:val="000000"/>
          <w:sz w:val="24"/>
          <w:szCs w:val="24"/>
        </w:rPr>
        <w:t>оваров, являющихся предметом осуществляемой закупки, и административного наказания в виде дисквалификации;</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F808CF" w:rsidRDefault="008E7DAF" w:rsidP="0074054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8E7DAF">
        <w:rPr>
          <w:rFonts w:ascii="Times New Roman" w:hAnsi="Times New Roman" w:cs="Times New Roman"/>
          <w:color w:val="000000"/>
          <w:sz w:val="24"/>
          <w:szCs w:val="24"/>
        </w:rPr>
        <w:t xml:space="preserve">е) соответствие участника указанным в </w:t>
      </w:r>
      <w:r w:rsidR="006A7C46">
        <w:rPr>
          <w:rFonts w:ascii="Times New Roman" w:hAnsi="Times New Roman" w:cs="Times New Roman"/>
          <w:color w:val="000000"/>
          <w:sz w:val="24"/>
          <w:szCs w:val="24"/>
        </w:rPr>
        <w:t>И</w:t>
      </w:r>
      <w:r w:rsidRPr="008E7DAF">
        <w:rPr>
          <w:rFonts w:ascii="Times New Roman" w:hAnsi="Times New Roman" w:cs="Times New Roman"/>
          <w:color w:val="000000"/>
          <w:sz w:val="24"/>
          <w:szCs w:val="24"/>
        </w:rPr>
        <w:t xml:space="preserve">звещении требованиям законодательства Российской Федерации к лицам, осуществляющим поставку </w:t>
      </w:r>
      <w:r w:rsidR="00306299">
        <w:rPr>
          <w:rFonts w:ascii="Times New Roman" w:hAnsi="Times New Roman" w:cs="Times New Roman"/>
          <w:color w:val="000000"/>
          <w:sz w:val="24"/>
          <w:szCs w:val="24"/>
        </w:rPr>
        <w:t>т</w:t>
      </w:r>
      <w:r w:rsidRPr="008E7DAF">
        <w:rPr>
          <w:rFonts w:ascii="Times New Roman" w:hAnsi="Times New Roman" w:cs="Times New Roman"/>
          <w:color w:val="000000"/>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C93AF6">
        <w:rPr>
          <w:rFonts w:ascii="Times New Roman" w:hAnsi="Times New Roman" w:cs="Times New Roman"/>
          <w:color w:val="000000"/>
          <w:sz w:val="24"/>
          <w:szCs w:val="24"/>
        </w:rPr>
        <w:t>«</w:t>
      </w:r>
      <w:r w:rsidRPr="008E7DAF">
        <w:rPr>
          <w:rFonts w:ascii="Times New Roman" w:hAnsi="Times New Roman" w:cs="Times New Roman"/>
          <w:color w:val="000000"/>
          <w:sz w:val="24"/>
          <w:szCs w:val="24"/>
        </w:rPr>
        <w:t>Интернет</w:t>
      </w:r>
      <w:r w:rsidR="00C93AF6">
        <w:rPr>
          <w:rFonts w:ascii="Times New Roman" w:hAnsi="Times New Roman" w:cs="Times New Roman"/>
          <w:color w:val="000000"/>
          <w:sz w:val="24"/>
          <w:szCs w:val="24"/>
        </w:rPr>
        <w:t>»</w:t>
      </w:r>
      <w:r w:rsidRPr="008E7DAF">
        <w:rPr>
          <w:rFonts w:ascii="Times New Roman" w:hAnsi="Times New Roman" w:cs="Times New Roman"/>
          <w:color w:val="000000"/>
          <w:sz w:val="24"/>
          <w:szCs w:val="24"/>
        </w:rPr>
        <w:t xml:space="preserve"> (с указанием адреса сайта или страницы сайта в информационно-телекоммуникационной сети </w:t>
      </w:r>
      <w:r w:rsidR="00C93AF6">
        <w:rPr>
          <w:rFonts w:ascii="Times New Roman" w:hAnsi="Times New Roman" w:cs="Times New Roman"/>
          <w:color w:val="000000"/>
          <w:sz w:val="24"/>
          <w:szCs w:val="24"/>
        </w:rPr>
        <w:t>«</w:t>
      </w:r>
      <w:r w:rsidRPr="008E7DAF">
        <w:rPr>
          <w:rFonts w:ascii="Times New Roman" w:hAnsi="Times New Roman" w:cs="Times New Roman"/>
          <w:color w:val="000000"/>
          <w:sz w:val="24"/>
          <w:szCs w:val="24"/>
        </w:rPr>
        <w:t>Интернет</w:t>
      </w:r>
      <w:r w:rsidR="00C93AF6">
        <w:rPr>
          <w:rFonts w:ascii="Times New Roman" w:hAnsi="Times New Roman" w:cs="Times New Roman"/>
          <w:color w:val="000000"/>
          <w:sz w:val="24"/>
          <w:szCs w:val="24"/>
        </w:rPr>
        <w:t>»</w:t>
      </w:r>
      <w:r w:rsidRPr="008E7DAF">
        <w:rPr>
          <w:rFonts w:ascii="Times New Roman" w:hAnsi="Times New Roman" w:cs="Times New Roman"/>
          <w:color w:val="000000"/>
          <w:sz w:val="24"/>
          <w:szCs w:val="24"/>
        </w:rPr>
        <w:t xml:space="preserve">, на которых размещены эти </w:t>
      </w:r>
      <w:r w:rsidRPr="00740541">
        <w:rPr>
          <w:rFonts w:ascii="Times New Roman" w:hAnsi="Times New Roman" w:cs="Times New Roman"/>
          <w:color w:val="000000"/>
          <w:sz w:val="24"/>
          <w:szCs w:val="24"/>
        </w:rPr>
        <w:t>информация и</w:t>
      </w:r>
      <w:proofErr w:type="gramEnd"/>
      <w:r w:rsidRPr="00740541">
        <w:rPr>
          <w:rFonts w:ascii="Times New Roman" w:hAnsi="Times New Roman" w:cs="Times New Roman"/>
          <w:color w:val="000000"/>
          <w:sz w:val="24"/>
          <w:szCs w:val="24"/>
        </w:rPr>
        <w:t xml:space="preserve"> документы);</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lastRenderedPageBreak/>
        <w:t>ж)</w:t>
      </w:r>
      <w:r w:rsidR="00C9648D">
        <w:rPr>
          <w:rFonts w:ascii="Times New Roman" w:hAnsi="Times New Roman" w:cs="Times New Roman"/>
          <w:color w:val="000000"/>
          <w:sz w:val="24"/>
          <w:szCs w:val="24"/>
        </w:rPr>
        <w:t> </w:t>
      </w:r>
      <w:r w:rsidRPr="008E7DAF">
        <w:rPr>
          <w:rFonts w:ascii="Times New Roman" w:hAnsi="Times New Roman" w:cs="Times New Roman"/>
          <w:color w:val="000000"/>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56161A"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B019F1">
        <w:rPr>
          <w:rFonts w:ascii="Times New Roman" w:hAnsi="Times New Roman" w:cs="Times New Roman"/>
          <w:color w:val="000000"/>
          <w:sz w:val="24"/>
          <w:szCs w:val="24"/>
        </w:rPr>
        <w:t>з) обладание участником правами использования результата интеллектуальной деятельности в случае использования такого рез</w:t>
      </w:r>
      <w:r w:rsidR="00782D86" w:rsidRPr="00B019F1">
        <w:rPr>
          <w:rFonts w:ascii="Times New Roman" w:hAnsi="Times New Roman" w:cs="Times New Roman"/>
          <w:color w:val="000000"/>
          <w:sz w:val="24"/>
          <w:szCs w:val="24"/>
        </w:rPr>
        <w:t>ультата при исполнении договора.</w:t>
      </w:r>
    </w:p>
    <w:p w:rsidR="00A373A1" w:rsidRPr="0056161A" w:rsidRDefault="002B4EFC"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782D86"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46642" w:rsidRPr="00E04A45">
        <w:rPr>
          <w:rFonts w:ascii="Times New Roman" w:hAnsi="Times New Roman" w:cs="Times New Roman"/>
          <w:sz w:val="24"/>
          <w:szCs w:val="24"/>
        </w:rPr>
        <w:t>) </w:t>
      </w:r>
      <w:r w:rsidR="0074505F" w:rsidRPr="00E04A45">
        <w:rPr>
          <w:rFonts w:ascii="Times New Roman" w:hAnsi="Times New Roman" w:cs="Times New Roman"/>
          <w:sz w:val="24"/>
          <w:szCs w:val="24"/>
        </w:rPr>
        <w:t>наличие информации об</w:t>
      </w:r>
      <w:r w:rsidR="00782D86">
        <w:rPr>
          <w:rFonts w:ascii="Times New Roman" w:hAnsi="Times New Roman" w:cs="Times New Roman"/>
          <w:sz w:val="24"/>
          <w:szCs w:val="24"/>
        </w:rPr>
        <w:t xml:space="preserve"> участнике в едином реестре СМП;</w:t>
      </w:r>
    </w:p>
    <w:p w:rsidR="006F1AF1"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w:t>
      </w:r>
      <w:r w:rsidRPr="00782D86">
        <w:rPr>
          <w:rFonts w:ascii="Times New Roman" w:hAnsi="Times New Roman" w:cs="Times New Roman"/>
          <w:sz w:val="24"/>
          <w:szCs w:val="24"/>
        </w:rPr>
        <w:t xml:space="preserve"> </w:t>
      </w:r>
      <w:r w:rsidRPr="0056161A">
        <w:rPr>
          <w:rFonts w:ascii="Times New Roman" w:hAnsi="Times New Roman" w:cs="Times New Roman"/>
          <w:sz w:val="24"/>
          <w:szCs w:val="24"/>
        </w:rPr>
        <w:t xml:space="preserve">отсутствие сведений об участнике в реестре недобросовестных поставщиков, предусмотренном статьей 5 </w:t>
      </w:r>
      <w:r>
        <w:rPr>
          <w:rFonts w:ascii="Times New Roman" w:hAnsi="Times New Roman" w:cs="Times New Roman"/>
          <w:sz w:val="24"/>
          <w:szCs w:val="24"/>
        </w:rPr>
        <w:t>Ф</w:t>
      </w:r>
      <w:r w:rsidRPr="0056161A">
        <w:rPr>
          <w:rFonts w:ascii="Times New Roman" w:hAnsi="Times New Roman" w:cs="Times New Roman"/>
          <w:sz w:val="24"/>
          <w:szCs w:val="24"/>
        </w:rPr>
        <w:t xml:space="preserve">едерального закона </w:t>
      </w:r>
      <w:r>
        <w:rPr>
          <w:rFonts w:ascii="Times New Roman" w:hAnsi="Times New Roman" w:cs="Times New Roman"/>
          <w:sz w:val="24"/>
          <w:szCs w:val="24"/>
        </w:rPr>
        <w:t xml:space="preserve">от 18 июля 2011 года № </w:t>
      </w:r>
      <w:r w:rsidRPr="0056161A">
        <w:rPr>
          <w:rFonts w:ascii="Times New Roman" w:hAnsi="Times New Roman" w:cs="Times New Roman"/>
          <w:sz w:val="24"/>
          <w:szCs w:val="24"/>
        </w:rPr>
        <w:t>223-ФЗ</w:t>
      </w:r>
      <w:r>
        <w:rPr>
          <w:rFonts w:ascii="Times New Roman" w:hAnsi="Times New Roman" w:cs="Times New Roman"/>
          <w:sz w:val="24"/>
          <w:szCs w:val="24"/>
        </w:rPr>
        <w:t xml:space="preserve"> </w:t>
      </w:r>
      <w:r w:rsidR="00C93AF6">
        <w:rPr>
          <w:rFonts w:ascii="Times New Roman" w:hAnsi="Times New Roman" w:cs="Times New Roman"/>
          <w:sz w:val="24"/>
          <w:szCs w:val="24"/>
        </w:rPr>
        <w:t>«</w:t>
      </w:r>
      <w:r>
        <w:rPr>
          <w:rFonts w:ascii="Times New Roman" w:hAnsi="Times New Roman" w:cs="Times New Roman"/>
          <w:sz w:val="24"/>
          <w:szCs w:val="24"/>
        </w:rPr>
        <w:t>О закупках товаров, работ услуг отдельными видами юридических лиц</w:t>
      </w:r>
      <w:r w:rsidR="00C93AF6">
        <w:rPr>
          <w:rFonts w:ascii="Times New Roman" w:hAnsi="Times New Roman" w:cs="Times New Roman"/>
          <w:sz w:val="24"/>
          <w:szCs w:val="24"/>
        </w:rPr>
        <w:t>»</w:t>
      </w:r>
      <w:r w:rsidRPr="0056161A">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w:t>
      </w:r>
      <w:r>
        <w:rPr>
          <w:rFonts w:ascii="Times New Roman" w:hAnsi="Times New Roman" w:cs="Times New Roman"/>
          <w:sz w:val="24"/>
          <w:szCs w:val="24"/>
        </w:rPr>
        <w:t>№</w:t>
      </w:r>
      <w:r w:rsidRPr="0056161A">
        <w:rPr>
          <w:rFonts w:ascii="Times New Roman" w:hAnsi="Times New Roman" w:cs="Times New Roman"/>
          <w:sz w:val="24"/>
          <w:szCs w:val="24"/>
        </w:rPr>
        <w:t xml:space="preserve"> 44-ФЗ </w:t>
      </w:r>
      <w:r w:rsidR="00C93AF6">
        <w:rPr>
          <w:rFonts w:ascii="Times New Roman" w:hAnsi="Times New Roman" w:cs="Times New Roman"/>
          <w:sz w:val="24"/>
          <w:szCs w:val="24"/>
        </w:rPr>
        <w:t>«</w:t>
      </w:r>
      <w:r w:rsidRPr="0056161A">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Pr>
          <w:rFonts w:ascii="Times New Roman" w:hAnsi="Times New Roman" w:cs="Times New Roman"/>
          <w:sz w:val="24"/>
          <w:szCs w:val="24"/>
        </w:rPr>
        <w:t>»</w:t>
      </w:r>
      <w:r w:rsidR="00102AAF">
        <w:rPr>
          <w:rFonts w:ascii="Times New Roman" w:hAnsi="Times New Roman" w:cs="Times New Roman"/>
          <w:sz w:val="24"/>
          <w:szCs w:val="24"/>
        </w:rPr>
        <w:t>.</w:t>
      </w:r>
      <w:proofErr w:type="gramEnd"/>
    </w:p>
    <w:p w:rsidR="008010E8" w:rsidRPr="00922AA6" w:rsidRDefault="008010E8" w:rsidP="00181D4C">
      <w:pPr>
        <w:spacing w:after="0" w:line="240" w:lineRule="auto"/>
        <w:ind w:firstLine="708"/>
        <w:jc w:val="both"/>
        <w:rPr>
          <w:rFonts w:ascii="Times New Roman" w:hAnsi="Times New Roman" w:cs="Times New Roman"/>
          <w:b/>
          <w:color w:val="000000"/>
          <w:sz w:val="24"/>
          <w:szCs w:val="24"/>
        </w:rPr>
      </w:pPr>
      <w:r w:rsidRPr="00922AA6">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Pr="00922AA6" w:rsidRDefault="008010E8" w:rsidP="00C93AF6">
      <w:pPr>
        <w:widowControl w:val="0"/>
        <w:tabs>
          <w:tab w:val="left" w:pos="900"/>
          <w:tab w:val="left" w:pos="1080"/>
        </w:tabs>
        <w:spacing w:after="0" w:line="240" w:lineRule="auto"/>
        <w:ind w:firstLine="709"/>
        <w:jc w:val="both"/>
        <w:rPr>
          <w:rFonts w:ascii="Times New Roman" w:hAnsi="Times New Roman" w:cs="Times New Roman"/>
          <w:bCs/>
          <w:sz w:val="24"/>
          <w:szCs w:val="24"/>
        </w:rPr>
      </w:pPr>
      <w:r w:rsidRPr="00922AA6">
        <w:rPr>
          <w:rFonts w:ascii="Times New Roman" w:hAnsi="Times New Roman" w:cs="Times New Roman"/>
          <w:color w:val="000000"/>
          <w:sz w:val="24"/>
          <w:szCs w:val="24"/>
        </w:rPr>
        <w:t>14.1. </w:t>
      </w:r>
      <w:r w:rsidR="00492926" w:rsidRPr="00922AA6">
        <w:rPr>
          <w:rFonts w:ascii="Times New Roman" w:hAnsi="Times New Roman" w:cs="Times New Roman"/>
          <w:color w:val="000000"/>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14.2. </w:t>
      </w:r>
      <w:r w:rsidR="00492926" w:rsidRPr="00922AA6">
        <w:rPr>
          <w:rFonts w:ascii="Times New Roman" w:hAnsi="Times New Roman" w:cs="Times New Roman"/>
          <w:color w:val="000000"/>
          <w:sz w:val="24"/>
          <w:szCs w:val="24"/>
        </w:rPr>
        <w:t>Перечень документов, которые должна содержать котировочная заявка, установлен в пункте 16.2 Извещения.</w:t>
      </w:r>
    </w:p>
    <w:p w:rsidR="005B174A" w:rsidRPr="00922AA6" w:rsidRDefault="008010E8" w:rsidP="005B174A">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922AA6">
        <w:rPr>
          <w:color w:val="000000"/>
          <w:sz w:val="28"/>
          <w:szCs w:val="28"/>
        </w:rPr>
        <w:t xml:space="preserve"> </w:t>
      </w:r>
      <w:r w:rsidR="005B174A" w:rsidRPr="00922AA6">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7" w:history="1">
        <w:r w:rsidR="005B174A" w:rsidRPr="00922AA6">
          <w:rPr>
            <w:rFonts w:ascii="Times New Roman" w:hAnsi="Times New Roman" w:cs="Times New Roman"/>
            <w:color w:val="000000"/>
            <w:sz w:val="24"/>
            <w:szCs w:val="24"/>
          </w:rPr>
          <w:t>законом</w:t>
        </w:r>
      </w:hyperlink>
      <w:r w:rsidR="005B174A" w:rsidRPr="00922AA6">
        <w:rPr>
          <w:rFonts w:ascii="Times New Roman" w:hAnsi="Times New Roman" w:cs="Times New Roman"/>
          <w:color w:val="000000"/>
          <w:sz w:val="24"/>
          <w:szCs w:val="24"/>
        </w:rPr>
        <w:t xml:space="preserve"> от 5 апреля 2013 года № 44-ФЗ </w:t>
      </w:r>
      <w:r w:rsidR="00C93AF6">
        <w:rPr>
          <w:rFonts w:ascii="Times New Roman" w:hAnsi="Times New Roman" w:cs="Times New Roman"/>
          <w:color w:val="000000"/>
          <w:sz w:val="24"/>
          <w:szCs w:val="24"/>
        </w:rPr>
        <w:t>«</w:t>
      </w:r>
      <w:r w:rsidR="005B174A" w:rsidRPr="00922AA6">
        <w:rPr>
          <w:rFonts w:ascii="Times New Roman" w:hAnsi="Times New Roman" w:cs="Times New Roman"/>
          <w:color w:val="000000"/>
          <w:sz w:val="24"/>
          <w:szCs w:val="24"/>
        </w:rPr>
        <w:t>О контрактной системе в сфере закупок товаров, работ, услуг для обеспечения государственных и муниципальных нужд</w:t>
      </w:r>
      <w:r w:rsidR="00C93AF6">
        <w:rPr>
          <w:rFonts w:ascii="Times New Roman" w:hAnsi="Times New Roman" w:cs="Times New Roman"/>
          <w:color w:val="000000"/>
          <w:sz w:val="24"/>
          <w:szCs w:val="24"/>
        </w:rPr>
        <w:t>»</w:t>
      </w:r>
      <w:r w:rsidR="005B174A" w:rsidRPr="00922AA6">
        <w:rPr>
          <w:rFonts w:ascii="Times New Roman" w:hAnsi="Times New Roman" w:cs="Times New Roman"/>
          <w:color w:val="000000"/>
          <w:sz w:val="24"/>
          <w:szCs w:val="24"/>
        </w:rPr>
        <w:t>.</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922AA6">
        <w:rPr>
          <w:color w:val="000000"/>
          <w:sz w:val="28"/>
          <w:szCs w:val="28"/>
        </w:rPr>
        <w:t xml:space="preserve"> </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14.5.</w:t>
      </w:r>
      <w:r w:rsidR="005245B4" w:rsidRPr="00922AA6">
        <w:rPr>
          <w:rFonts w:ascii="Times New Roman" w:hAnsi="Times New Roman" w:cs="Times New Roman"/>
          <w:color w:val="000000"/>
          <w:sz w:val="24"/>
          <w:szCs w:val="24"/>
        </w:rPr>
        <w:t> </w:t>
      </w:r>
      <w:r w:rsidRPr="00922AA6">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sidRPr="00922AA6">
        <w:rPr>
          <w:rFonts w:ascii="Times New Roman" w:hAnsi="Times New Roman" w:cs="Times New Roman"/>
          <w:color w:val="000000"/>
          <w:sz w:val="24"/>
          <w:szCs w:val="24"/>
        </w:rPr>
        <w:t>Организатором</w:t>
      </w:r>
      <w:r w:rsidRPr="00922AA6">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922AA6">
        <w:rPr>
          <w:rFonts w:ascii="Times New Roman" w:hAnsi="Times New Roman" w:cs="Times New Roman"/>
          <w:sz w:val="24"/>
          <w:szCs w:val="24"/>
        </w:rPr>
        <w:t>запроса котировок в электронной форме</w:t>
      </w:r>
      <w:r w:rsidRPr="00922AA6">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14.6. Электронные документы участника запроса котировок в электронной форме, </w:t>
      </w:r>
      <w:r w:rsidR="00FF21B9"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14.7. </w:t>
      </w:r>
      <w:proofErr w:type="gramStart"/>
      <w:r w:rsidRPr="00922AA6">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4D67"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8010E8"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Default="00F46F6E" w:rsidP="00F320D4">
      <w:pPr>
        <w:widowControl w:val="0"/>
        <w:spacing w:after="0" w:line="240" w:lineRule="auto"/>
        <w:ind w:firstLine="709"/>
        <w:jc w:val="both"/>
        <w:rPr>
          <w:rFonts w:ascii="Times New Roman" w:hAnsi="Times New Roman" w:cs="Times New Roman"/>
          <w:color w:val="000000"/>
          <w:sz w:val="24"/>
          <w:szCs w:val="24"/>
        </w:rPr>
      </w:pPr>
      <w:r w:rsidRPr="00F46F6E">
        <w:rPr>
          <w:rFonts w:ascii="Times New Roman" w:hAnsi="Times New Roman" w:cs="Times New Roman"/>
          <w:color w:val="000000"/>
          <w:sz w:val="24"/>
          <w:szCs w:val="24"/>
        </w:rPr>
        <w:t>14.9. Участник закупки вправе подать только одн</w:t>
      </w:r>
      <w:r>
        <w:rPr>
          <w:rFonts w:ascii="Times New Roman" w:hAnsi="Times New Roman" w:cs="Times New Roman"/>
          <w:color w:val="000000"/>
          <w:sz w:val="24"/>
          <w:szCs w:val="24"/>
        </w:rPr>
        <w:t>у заявку</w:t>
      </w:r>
      <w:r w:rsidRPr="00F46F6E">
        <w:rPr>
          <w:rFonts w:ascii="Times New Roman" w:hAnsi="Times New Roman" w:cs="Times New Roman"/>
          <w:color w:val="000000"/>
          <w:sz w:val="24"/>
          <w:szCs w:val="24"/>
        </w:rPr>
        <w:t xml:space="preserve">. </w:t>
      </w:r>
      <w:r w:rsidR="00870B46">
        <w:rPr>
          <w:rFonts w:ascii="Times New Roman" w:hAnsi="Times New Roman" w:cs="Times New Roman"/>
          <w:color w:val="000000"/>
          <w:sz w:val="24"/>
          <w:szCs w:val="24"/>
        </w:rPr>
        <w:t xml:space="preserve">Подача частичной заявки не допускается. </w:t>
      </w:r>
      <w:r w:rsidRPr="00F46F6E">
        <w:rPr>
          <w:rFonts w:ascii="Times New Roman" w:hAnsi="Times New Roman" w:cs="Times New Roman"/>
          <w:color w:val="000000"/>
          <w:sz w:val="24"/>
          <w:szCs w:val="24"/>
        </w:rPr>
        <w:t>Подача коллективной заявки не допускается</w:t>
      </w:r>
      <w:r w:rsidR="00A42D07">
        <w:rPr>
          <w:rFonts w:ascii="Times New Roman" w:hAnsi="Times New Roman" w:cs="Times New Roman"/>
          <w:color w:val="000000"/>
          <w:sz w:val="24"/>
          <w:szCs w:val="24"/>
        </w:rPr>
        <w:t>.</w:t>
      </w:r>
    </w:p>
    <w:p w:rsidR="00FC5B57" w:rsidRPr="00F46F6E" w:rsidRDefault="00FC5B57"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14.10. Проведение переторжки не предусмотрено.</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 xml:space="preserve">порядок предоставления разъяснений положений </w:t>
      </w:r>
      <w:r w:rsidR="00265179">
        <w:rPr>
          <w:rFonts w:ascii="Times New Roman" w:hAnsi="Times New Roman" w:cs="Times New Roman"/>
          <w:b/>
          <w:bCs/>
          <w:sz w:val="24"/>
          <w:szCs w:val="24"/>
        </w:rPr>
        <w:t>И</w:t>
      </w:r>
      <w:r w:rsidR="000D39F2">
        <w:rPr>
          <w:rFonts w:ascii="Times New Roman" w:hAnsi="Times New Roman" w:cs="Times New Roman"/>
          <w:b/>
          <w:bCs/>
          <w:sz w:val="24"/>
          <w:szCs w:val="24"/>
        </w:rPr>
        <w:t>звещения</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lastRenderedPageBreak/>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в срок, не </w:t>
      </w:r>
      <w:proofErr w:type="gramStart"/>
      <w:r w:rsidRPr="0056161A">
        <w:rPr>
          <w:rFonts w:ascii="Times New Roman" w:hAnsi="Times New Roman" w:cs="Times New Roman"/>
          <w:sz w:val="24"/>
          <w:szCs w:val="24"/>
        </w:rPr>
        <w:t>позднее</w:t>
      </w:r>
      <w:proofErr w:type="gramEnd"/>
      <w:r w:rsidRPr="0056161A">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30278F">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10037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w:t>
      </w:r>
      <w:proofErr w:type="gramStart"/>
      <w:r w:rsidRPr="0056161A">
        <w:rPr>
          <w:rFonts w:ascii="Times New Roman" w:hAnsi="Times New Roman" w:cs="Times New Roman"/>
          <w:sz w:val="24"/>
          <w:szCs w:val="24"/>
        </w:rPr>
        <w:t>с даты поступления</w:t>
      </w:r>
      <w:proofErr w:type="gramEnd"/>
      <w:r w:rsidRPr="0056161A">
        <w:rPr>
          <w:rFonts w:ascii="Times New Roman" w:hAnsi="Times New Roman" w:cs="Times New Roman"/>
          <w:sz w:val="24"/>
          <w:szCs w:val="24"/>
        </w:rPr>
        <w:t xml:space="preserve"> такого запроса осуществляет 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100370">
        <w:rPr>
          <w:rFonts w:ascii="Times New Roman" w:hAnsi="Times New Roman" w:cs="Times New Roman"/>
          <w:sz w:val="24"/>
          <w:szCs w:val="24"/>
        </w:rPr>
        <w:t>При этом Заказчик вправе не осуществлять так</w:t>
      </w:r>
      <w:r w:rsidR="00100370">
        <w:rPr>
          <w:rFonts w:ascii="Times New Roman" w:hAnsi="Times New Roman" w:cs="Times New Roman"/>
          <w:sz w:val="24"/>
          <w:szCs w:val="24"/>
        </w:rPr>
        <w:t>и</w:t>
      </w:r>
      <w:r w:rsidR="00100370" w:rsidRPr="00100370">
        <w:rPr>
          <w:rFonts w:ascii="Times New Roman" w:hAnsi="Times New Roman" w:cs="Times New Roman"/>
          <w:sz w:val="24"/>
          <w:szCs w:val="24"/>
        </w:rPr>
        <w:t>е разъяснени</w:t>
      </w:r>
      <w:r w:rsidR="00100370">
        <w:rPr>
          <w:rFonts w:ascii="Times New Roman" w:hAnsi="Times New Roman" w:cs="Times New Roman"/>
          <w:sz w:val="24"/>
          <w:szCs w:val="24"/>
        </w:rPr>
        <w:t>я</w:t>
      </w:r>
      <w:r w:rsidR="00100370" w:rsidRPr="00100370">
        <w:rPr>
          <w:rFonts w:ascii="Times New Roman" w:hAnsi="Times New Roman" w:cs="Times New Roman"/>
          <w:sz w:val="24"/>
          <w:szCs w:val="24"/>
        </w:rPr>
        <w:t xml:space="preserve"> в случае, если указанный запрос поступил позднее, чем за 3 (три) рабочих дня до даты окончания срока подачи заявок на участие в закупке.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w:t>
      </w:r>
      <w:proofErr w:type="gramStart"/>
      <w:r w:rsidRPr="0056161A">
        <w:rPr>
          <w:rFonts w:ascii="Times New Roman" w:hAnsi="Times New Roman" w:cs="Times New Roman"/>
          <w:color w:val="000000"/>
          <w:sz w:val="24"/>
          <w:szCs w:val="24"/>
        </w:rPr>
        <w:t>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w:t>
      </w:r>
      <w:r w:rsidR="007E71C2">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формирование проектов протоколов, составляемых в соответствии с </w:t>
      </w:r>
      <w:r w:rsidR="006C3DEE" w:rsidRPr="0056161A">
        <w:rPr>
          <w:rFonts w:ascii="Times New Roman" w:hAnsi="Times New Roman" w:cs="Times New Roman"/>
          <w:color w:val="000000"/>
          <w:sz w:val="24"/>
          <w:szCs w:val="24"/>
        </w:rPr>
        <w:t xml:space="preserve">федеральным законом </w:t>
      </w:r>
      <w:r w:rsidR="006C3DEE" w:rsidRPr="00B53215">
        <w:rPr>
          <w:rFonts w:ascii="Times New Roman" w:hAnsi="Times New Roman" w:cs="Times New Roman"/>
          <w:color w:val="000000"/>
          <w:sz w:val="24"/>
          <w:szCs w:val="24"/>
        </w:rPr>
        <w:t>от</w:t>
      </w:r>
      <w:proofErr w:type="gramEnd"/>
      <w:r w:rsidR="006C3DEE" w:rsidRPr="00B53215">
        <w:rPr>
          <w:rFonts w:ascii="Times New Roman" w:hAnsi="Times New Roman" w:cs="Times New Roman"/>
          <w:color w:val="000000"/>
          <w:sz w:val="24"/>
          <w:szCs w:val="24"/>
        </w:rPr>
        <w:t xml:space="preserve"> 18.07.2011 № 223-ФЗ </w:t>
      </w:r>
      <w:r w:rsidR="00C93AF6">
        <w:rPr>
          <w:rFonts w:ascii="Times New Roman" w:hAnsi="Times New Roman" w:cs="Times New Roman"/>
          <w:color w:val="000000"/>
          <w:sz w:val="24"/>
          <w:szCs w:val="24"/>
        </w:rPr>
        <w:t>«</w:t>
      </w:r>
      <w:r w:rsidR="006C3DEE" w:rsidRPr="00B53215">
        <w:rPr>
          <w:rFonts w:ascii="Times New Roman" w:hAnsi="Times New Roman" w:cs="Times New Roman"/>
          <w:color w:val="000000"/>
          <w:sz w:val="24"/>
          <w:szCs w:val="24"/>
        </w:rPr>
        <w:t>О закупках товаров, работ, услуг отдельными видами юридических лиц</w:t>
      </w:r>
      <w:r w:rsidR="00C93AF6">
        <w:rPr>
          <w:rFonts w:ascii="Times New Roman" w:hAnsi="Times New Roman" w:cs="Times New Roman"/>
          <w:color w:val="000000"/>
          <w:sz w:val="24"/>
          <w:szCs w:val="24"/>
        </w:rPr>
        <w:t>»</w:t>
      </w:r>
      <w:r w:rsidR="006C3DEE" w:rsidRPr="00B53215">
        <w:rPr>
          <w:rFonts w:ascii="Times New Roman" w:hAnsi="Times New Roman" w:cs="Times New Roman"/>
          <w:color w:val="000000"/>
          <w:sz w:val="24"/>
          <w:szCs w:val="24"/>
        </w:rPr>
        <w:t xml:space="preserve"> (далее – №223-ФЗ) </w:t>
      </w:r>
      <w:r w:rsidR="006C3DEE" w:rsidRPr="0056161A">
        <w:rPr>
          <w:rFonts w:ascii="Times New Roman" w:hAnsi="Times New Roman" w:cs="Times New Roman"/>
          <w:color w:val="000000"/>
          <w:sz w:val="24"/>
          <w:szCs w:val="24"/>
        </w:rPr>
        <w:t xml:space="preserve">и </w:t>
      </w:r>
      <w:r w:rsidRPr="0056161A">
        <w:rPr>
          <w:rFonts w:ascii="Times New Roman" w:hAnsi="Times New Roman" w:cs="Times New Roman"/>
          <w:color w:val="000000"/>
          <w:sz w:val="24"/>
          <w:szCs w:val="24"/>
        </w:rPr>
        <w:t>Положением о закупках товаров, работ, услуг</w:t>
      </w:r>
      <w:r>
        <w:rPr>
          <w:rFonts w:ascii="Times New Roman" w:hAnsi="Times New Roman" w:cs="Times New Roman"/>
          <w:color w:val="000000"/>
          <w:sz w:val="24"/>
          <w:szCs w:val="24"/>
        </w:rPr>
        <w:t xml:space="preserve"> для нужд ФГУП </w:t>
      </w:r>
      <w:r w:rsidR="00C93AF6">
        <w:rPr>
          <w:rFonts w:ascii="Times New Roman" w:hAnsi="Times New Roman" w:cs="Times New Roman"/>
          <w:color w:val="000000"/>
          <w:sz w:val="24"/>
          <w:szCs w:val="24"/>
        </w:rPr>
        <w:t>«</w:t>
      </w:r>
      <w:r>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1D7C55">
        <w:rPr>
          <w:rFonts w:ascii="Times New Roman" w:hAnsi="Times New Roman" w:cs="Times New Roman"/>
          <w:b/>
          <w:color w:val="000000"/>
          <w:sz w:val="24"/>
          <w:szCs w:val="24"/>
        </w:rPr>
        <w:t xml:space="preserve">Заявка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F971FC" w:rsidRPr="003F0164"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1) </w:t>
      </w:r>
      <w:r w:rsidR="00F971FC" w:rsidRPr="003F0164">
        <w:rPr>
          <w:rFonts w:ascii="Times New Roman" w:hAnsi="Times New Roman" w:cs="Times New Roman"/>
          <w:color w:val="000000"/>
          <w:sz w:val="24"/>
          <w:szCs w:val="24"/>
        </w:rPr>
        <w:t>для юридическ</w:t>
      </w:r>
      <w:r w:rsidR="003858F9" w:rsidRPr="003F0164">
        <w:rPr>
          <w:rFonts w:ascii="Times New Roman" w:hAnsi="Times New Roman" w:cs="Times New Roman"/>
          <w:color w:val="000000"/>
          <w:sz w:val="24"/>
          <w:szCs w:val="24"/>
        </w:rPr>
        <w:t>их</w:t>
      </w:r>
      <w:r w:rsidR="00F971FC" w:rsidRPr="003F0164">
        <w:rPr>
          <w:rFonts w:ascii="Times New Roman" w:hAnsi="Times New Roman" w:cs="Times New Roman"/>
          <w:color w:val="000000"/>
          <w:sz w:val="24"/>
          <w:szCs w:val="24"/>
        </w:rPr>
        <w:t xml:space="preserve"> лиц:</w:t>
      </w:r>
    </w:p>
    <w:p w:rsidR="00F971FC"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наименование, фирменное наименование (при наличии), адрес юридического лица в пределах места нахождения юридического лица</w:t>
      </w:r>
      <w:r w:rsidR="00501AA5">
        <w:rPr>
          <w:rFonts w:ascii="Times New Roman" w:hAnsi="Times New Roman" w:cs="Times New Roman"/>
          <w:color w:val="000000"/>
          <w:sz w:val="24"/>
          <w:szCs w:val="24"/>
        </w:rPr>
        <w:t xml:space="preserve"> (по форме 3)</w:t>
      </w:r>
      <w:r w:rsidR="000A33A4" w:rsidRPr="003F0164">
        <w:rPr>
          <w:rFonts w:ascii="Times New Roman" w:hAnsi="Times New Roman" w:cs="Times New Roman"/>
          <w:color w:val="000000"/>
          <w:sz w:val="24"/>
          <w:szCs w:val="24"/>
        </w:rPr>
        <w:t>;</w:t>
      </w:r>
      <w:r w:rsidR="008275D2" w:rsidRPr="003F0164">
        <w:rPr>
          <w:rFonts w:ascii="Times New Roman" w:hAnsi="Times New Roman" w:cs="Times New Roman"/>
          <w:color w:val="000000"/>
          <w:sz w:val="24"/>
          <w:szCs w:val="24"/>
        </w:rPr>
        <w:t xml:space="preserve"> </w:t>
      </w:r>
    </w:p>
    <w:p w:rsidR="003F0164"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учредительный</w:t>
      </w:r>
      <w:r w:rsidRPr="003F0164">
        <w:rPr>
          <w:rFonts w:ascii="Times New Roman" w:hAnsi="Times New Roman" w:cs="Times New Roman"/>
          <w:color w:val="000000"/>
          <w:sz w:val="24"/>
          <w:szCs w:val="24"/>
        </w:rPr>
        <w:t xml:space="preserve"> документ</w:t>
      </w:r>
      <w:r w:rsidR="008275D2" w:rsidRPr="003F0164">
        <w:rPr>
          <w:rFonts w:ascii="Times New Roman" w:hAnsi="Times New Roman" w:cs="Times New Roman"/>
          <w:color w:val="000000"/>
          <w:sz w:val="24"/>
          <w:szCs w:val="24"/>
        </w:rPr>
        <w:t>;</w:t>
      </w:r>
    </w:p>
    <w:p w:rsidR="003F0164" w:rsidRPr="003F0164"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376D80" w:rsidRDefault="000A33A4"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идентификационный номер налогоплательщика (при наличии) учредителей,</w:t>
      </w:r>
      <w:r w:rsidRPr="008275D2">
        <w:rPr>
          <w:rFonts w:ascii="Times New Roman" w:hAnsi="Times New Roman" w:cs="Times New Roman"/>
          <w:color w:val="000000"/>
          <w:sz w:val="24"/>
          <w:szCs w:val="24"/>
        </w:rPr>
        <w:t xml:space="preserve"> членов коллегиального исполнительного органа, лица, исполняющего функции </w:t>
      </w:r>
      <w:r w:rsidRPr="00376D80">
        <w:rPr>
          <w:rFonts w:ascii="Times New Roman" w:hAnsi="Times New Roman" w:cs="Times New Roman"/>
          <w:color w:val="000000"/>
          <w:sz w:val="24"/>
          <w:szCs w:val="24"/>
        </w:rPr>
        <w:t>единоличного исполнительного органа юридического лица</w:t>
      </w:r>
      <w:r w:rsidR="00376D80" w:rsidRPr="00376D80">
        <w:rPr>
          <w:rFonts w:ascii="Times New Roman" w:hAnsi="Times New Roman" w:cs="Times New Roman"/>
          <w:color w:val="000000"/>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376D80">
        <w:rPr>
          <w:rFonts w:ascii="Times New Roman" w:hAnsi="Times New Roman" w:cs="Times New Roman"/>
          <w:color w:val="000000"/>
          <w:sz w:val="24"/>
          <w:szCs w:val="24"/>
        </w:rPr>
        <w:t>.</w:t>
      </w:r>
    </w:p>
    <w:p w:rsidR="0058513F"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2) </w:t>
      </w:r>
      <w:r w:rsidR="003858F9">
        <w:rPr>
          <w:rFonts w:ascii="Times New Roman" w:hAnsi="Times New Roman" w:cs="Times New Roman"/>
          <w:color w:val="000000"/>
          <w:sz w:val="24"/>
          <w:szCs w:val="24"/>
        </w:rPr>
        <w:t xml:space="preserve">для физических лиц, в том числе зарегистрированных в качестве </w:t>
      </w:r>
      <w:r w:rsidR="0058513F">
        <w:rPr>
          <w:rFonts w:ascii="Times New Roman" w:hAnsi="Times New Roman" w:cs="Times New Roman"/>
          <w:color w:val="000000"/>
          <w:sz w:val="24"/>
          <w:szCs w:val="24"/>
        </w:rPr>
        <w:t>индивидуального предпринимателя:</w:t>
      </w:r>
    </w:p>
    <w:p w:rsidR="008275D2" w:rsidRDefault="0058513F"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8275D2" w:rsidRPr="008275D2">
        <w:rPr>
          <w:rFonts w:ascii="Times New Roman" w:hAnsi="Times New Roman" w:cs="Times New Roman"/>
          <w:color w:val="000000"/>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Pr>
          <w:rFonts w:ascii="Times New Roman" w:hAnsi="Times New Roman" w:cs="Times New Roman"/>
          <w:color w:val="000000"/>
          <w:sz w:val="24"/>
          <w:szCs w:val="24"/>
        </w:rPr>
        <w:t>индивидуального предпринимателя</w:t>
      </w:r>
      <w:r w:rsidR="00650C31">
        <w:rPr>
          <w:rFonts w:ascii="Times New Roman" w:hAnsi="Times New Roman" w:cs="Times New Roman"/>
          <w:color w:val="000000"/>
          <w:sz w:val="24"/>
          <w:szCs w:val="24"/>
        </w:rPr>
        <w:t xml:space="preserve"> (по форме 3.1)</w:t>
      </w:r>
      <w:r w:rsidR="008275D2" w:rsidRPr="008275D2">
        <w:rPr>
          <w:rFonts w:ascii="Times New Roman" w:hAnsi="Times New Roman" w:cs="Times New Roman"/>
          <w:color w:val="000000"/>
          <w:sz w:val="24"/>
          <w:szCs w:val="24"/>
        </w:rPr>
        <w:t>;</w:t>
      </w:r>
    </w:p>
    <w:p w:rsidR="003F0164" w:rsidRPr="008275D2" w:rsidRDefault="003F0164" w:rsidP="003F01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8275D2" w:rsidRDefault="00F45ED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индивидуальным предпринимателем, если участником такой закупки является индивидуальный предприниматель;</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92584E"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proofErr w:type="gramStart"/>
      <w:r>
        <w:rPr>
          <w:rFonts w:ascii="Times New Roman" w:hAnsi="Times New Roman" w:cs="Times New Roman"/>
          <w:color w:val="000000"/>
          <w:sz w:val="24"/>
          <w:szCs w:val="24"/>
        </w:rPr>
        <w:t>4</w:t>
      </w:r>
      <w:r w:rsidR="008275D2" w:rsidRPr="008275D2">
        <w:rPr>
          <w:rFonts w:ascii="Times New Roman" w:hAnsi="Times New Roman" w:cs="Times New Roman"/>
          <w:color w:val="000000"/>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w:t>
      </w:r>
      <w:r w:rsidR="008275D2" w:rsidRPr="00BA28A0">
        <w:rPr>
          <w:rFonts w:ascii="Times New Roman" w:hAnsi="Times New Roman" w:cs="Times New Roman"/>
          <w:color w:val="000000"/>
          <w:sz w:val="24"/>
          <w:szCs w:val="24"/>
        </w:rPr>
        <w:t xml:space="preserve">осуществляющим поставку </w:t>
      </w:r>
      <w:r w:rsidR="002557BF" w:rsidRPr="00BA28A0">
        <w:rPr>
          <w:rFonts w:ascii="Times New Roman" w:hAnsi="Times New Roman" w:cs="Times New Roman"/>
          <w:color w:val="000000"/>
          <w:sz w:val="24"/>
          <w:szCs w:val="24"/>
        </w:rPr>
        <w:t>т</w:t>
      </w:r>
      <w:r w:rsidR="008275D2" w:rsidRPr="00BA28A0">
        <w:rPr>
          <w:rFonts w:ascii="Times New Roman" w:hAnsi="Times New Roman" w:cs="Times New Roman"/>
          <w:color w:val="000000"/>
          <w:sz w:val="24"/>
          <w:szCs w:val="24"/>
        </w:rPr>
        <w:t>оваров, являющихся предметом закупки</w:t>
      </w:r>
      <w:r w:rsidR="00F05A92" w:rsidRPr="00BA28A0">
        <w:rPr>
          <w:rFonts w:ascii="Times New Roman" w:hAnsi="Times New Roman" w:cs="Times New Roman"/>
          <w:color w:val="000000"/>
          <w:sz w:val="24"/>
          <w:szCs w:val="24"/>
        </w:rPr>
        <w:t xml:space="preserve"> (в </w:t>
      </w:r>
      <w:proofErr w:type="spellStart"/>
      <w:r w:rsidR="00F05A92" w:rsidRPr="00BA28A0">
        <w:rPr>
          <w:rFonts w:ascii="Times New Roman" w:hAnsi="Times New Roman" w:cs="Times New Roman"/>
          <w:color w:val="000000"/>
          <w:sz w:val="24"/>
          <w:szCs w:val="24"/>
        </w:rPr>
        <w:t>т.ч</w:t>
      </w:r>
      <w:proofErr w:type="spellEnd"/>
      <w:r w:rsidR="00F05A92" w:rsidRPr="00BA28A0">
        <w:rPr>
          <w:rFonts w:ascii="Times New Roman" w:hAnsi="Times New Roman" w:cs="Times New Roman"/>
          <w:color w:val="000000"/>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BA28A0">
        <w:rPr>
          <w:rFonts w:ascii="Times New Roman" w:hAnsi="Times New Roman" w:cs="Times New Roman"/>
          <w:color w:val="000000"/>
          <w:sz w:val="24"/>
          <w:szCs w:val="24"/>
        </w:rPr>
        <w:t xml:space="preserve">, за исключением случая, предусмотренного подпунктом </w:t>
      </w:r>
      <w:hyperlink w:anchor="P493" w:history="1">
        <w:r w:rsidR="00C93AF6">
          <w:rPr>
            <w:rFonts w:ascii="Times New Roman" w:hAnsi="Times New Roman" w:cs="Times New Roman"/>
            <w:color w:val="000000"/>
            <w:sz w:val="24"/>
            <w:szCs w:val="24"/>
          </w:rPr>
          <w:t>«</w:t>
        </w:r>
        <w:r w:rsidR="00FB6A84" w:rsidRPr="00BA28A0">
          <w:rPr>
            <w:rFonts w:ascii="Times New Roman" w:hAnsi="Times New Roman" w:cs="Times New Roman"/>
            <w:color w:val="000000"/>
            <w:sz w:val="24"/>
            <w:szCs w:val="24"/>
          </w:rPr>
          <w:t>е</w:t>
        </w:r>
        <w:r w:rsidR="00C93AF6">
          <w:rPr>
            <w:rFonts w:ascii="Times New Roman" w:hAnsi="Times New Roman" w:cs="Times New Roman"/>
            <w:color w:val="000000"/>
            <w:sz w:val="24"/>
            <w:szCs w:val="24"/>
          </w:rPr>
          <w:t>»</w:t>
        </w:r>
        <w:r w:rsidR="00FB6A84" w:rsidRPr="00BA28A0">
          <w:rPr>
            <w:rFonts w:ascii="Times New Roman" w:hAnsi="Times New Roman" w:cs="Times New Roman"/>
            <w:color w:val="000000"/>
            <w:sz w:val="24"/>
            <w:szCs w:val="24"/>
          </w:rPr>
          <w:t xml:space="preserve"> пункта 9</w:t>
        </w:r>
      </w:hyperlink>
      <w:r w:rsidR="00FB6A84" w:rsidRPr="00BA28A0">
        <w:rPr>
          <w:rFonts w:ascii="Times New Roman" w:hAnsi="Times New Roman" w:cs="Times New Roman"/>
          <w:color w:val="000000"/>
          <w:sz w:val="24"/>
          <w:szCs w:val="24"/>
        </w:rPr>
        <w:t xml:space="preserve"> части 19.1 статьи 3.4. №</w:t>
      </w:r>
      <w:r w:rsidR="00D94A6B">
        <w:rPr>
          <w:rFonts w:ascii="Times New Roman" w:hAnsi="Times New Roman" w:cs="Times New Roman"/>
          <w:color w:val="000000"/>
          <w:sz w:val="24"/>
          <w:szCs w:val="24"/>
        </w:rPr>
        <w:t> </w:t>
      </w:r>
      <w:r w:rsidR="00FB6A84" w:rsidRPr="00BA28A0">
        <w:rPr>
          <w:rFonts w:ascii="Times New Roman" w:hAnsi="Times New Roman" w:cs="Times New Roman"/>
          <w:color w:val="000000"/>
          <w:sz w:val="24"/>
          <w:szCs w:val="24"/>
        </w:rPr>
        <w:t>223-ФЗ</w:t>
      </w:r>
      <w:r w:rsidR="0092584E">
        <w:rPr>
          <w:rFonts w:ascii="Times New Roman" w:hAnsi="Times New Roman" w:cs="Times New Roman"/>
          <w:color w:val="000000"/>
          <w:sz w:val="24"/>
          <w:szCs w:val="24"/>
        </w:rPr>
        <w:t xml:space="preserve">, </w:t>
      </w:r>
      <w:proofErr w:type="gramEnd"/>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5</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обеспечения исполнения договора</w:t>
      </w:r>
      <w:proofErr w:type="gramEnd"/>
      <w:r w:rsidR="008275D2" w:rsidRPr="008275D2">
        <w:rPr>
          <w:rFonts w:ascii="Times New Roman" w:hAnsi="Times New Roman" w:cs="Times New Roman"/>
          <w:color w:val="000000"/>
          <w:sz w:val="24"/>
          <w:szCs w:val="24"/>
        </w:rPr>
        <w:t xml:space="preserve"> (если требование об обеспечении исполнения договора установлено Заказчиком в </w:t>
      </w:r>
      <w:r w:rsidR="00F05A92">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является крупной сделкой;</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275D2" w:rsidRPr="008275D2">
        <w:rPr>
          <w:rFonts w:ascii="Times New Roman" w:hAnsi="Times New Roman" w:cs="Times New Roman"/>
          <w:color w:val="000000"/>
          <w:sz w:val="24"/>
          <w:szCs w:val="24"/>
        </w:rPr>
        <w:t>) информаци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и документы об обеспечении заявки, если соответствующее требование предусмотрено </w:t>
      </w:r>
      <w:r w:rsidR="004D719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б) </w:t>
      </w:r>
      <w:r w:rsidR="00071E70">
        <w:rPr>
          <w:rFonts w:ascii="Times New Roman" w:hAnsi="Times New Roman" w:cs="Times New Roman"/>
          <w:color w:val="000000"/>
          <w:sz w:val="24"/>
          <w:szCs w:val="24"/>
        </w:rPr>
        <w:t>независимую</w:t>
      </w:r>
      <w:r w:rsidRPr="008275D2">
        <w:rPr>
          <w:rFonts w:ascii="Times New Roman" w:hAnsi="Times New Roman" w:cs="Times New Roman"/>
          <w:color w:val="000000"/>
          <w:sz w:val="24"/>
          <w:szCs w:val="24"/>
        </w:rPr>
        <w:t xml:space="preserve"> гаранти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или ее копи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если в качестве обеспечения заявки участником такой закупки предоставляется </w:t>
      </w:r>
      <w:r w:rsidR="00071E70">
        <w:rPr>
          <w:rFonts w:ascii="Times New Roman" w:hAnsi="Times New Roman" w:cs="Times New Roman"/>
          <w:color w:val="000000"/>
          <w:sz w:val="24"/>
          <w:szCs w:val="24"/>
        </w:rPr>
        <w:t>независимая</w:t>
      </w:r>
      <w:r w:rsidRPr="008275D2">
        <w:rPr>
          <w:rFonts w:ascii="Times New Roman" w:hAnsi="Times New Roman" w:cs="Times New Roman"/>
          <w:color w:val="000000"/>
          <w:sz w:val="24"/>
          <w:szCs w:val="24"/>
        </w:rPr>
        <w:t xml:space="preserve"> гарантия;</w:t>
      </w:r>
    </w:p>
    <w:p w:rsidR="008275D2" w:rsidRPr="00FB6A84"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B6A84">
        <w:rPr>
          <w:rFonts w:ascii="Times New Roman" w:hAnsi="Times New Roman" w:cs="Times New Roman"/>
          <w:color w:val="000000"/>
          <w:sz w:val="24"/>
          <w:szCs w:val="24"/>
        </w:rPr>
        <w:t>7</w:t>
      </w:r>
      <w:r w:rsidR="008275D2" w:rsidRPr="00FB6A84">
        <w:rPr>
          <w:rFonts w:ascii="Times New Roman" w:hAnsi="Times New Roman" w:cs="Times New Roman"/>
          <w:color w:val="000000"/>
          <w:sz w:val="24"/>
          <w:szCs w:val="24"/>
        </w:rPr>
        <w:t xml:space="preserve">) </w:t>
      </w:r>
      <w:r w:rsidR="00F04442" w:rsidRPr="00FB6A84">
        <w:rPr>
          <w:rFonts w:ascii="Times New Roman" w:hAnsi="Times New Roman" w:cs="Times New Roman"/>
          <w:color w:val="000000"/>
          <w:sz w:val="24"/>
          <w:szCs w:val="24"/>
        </w:rPr>
        <w:t xml:space="preserve">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 </w:t>
      </w:r>
      <w:r w:rsidR="00F04442" w:rsidRPr="00FB6A84">
        <w:rPr>
          <w:rStyle w:val="a9"/>
          <w:rFonts w:ascii="Times New Roman" w:hAnsi="Times New Roman"/>
          <w:color w:val="000000"/>
          <w:sz w:val="24"/>
          <w:szCs w:val="24"/>
        </w:rPr>
        <w:footnoteReference w:id="1"/>
      </w:r>
      <w:r w:rsidR="008275D2" w:rsidRPr="00FB6A84">
        <w:rPr>
          <w:rFonts w:ascii="Times New Roman" w:hAnsi="Times New Roman" w:cs="Times New Roman"/>
          <w:color w:val="000000"/>
          <w:sz w:val="24"/>
          <w:szCs w:val="24"/>
        </w:rPr>
        <w:t>:</w:t>
      </w:r>
    </w:p>
    <w:p w:rsidR="008275D2" w:rsidRPr="008275D2" w:rsidRDefault="00353DE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971EB">
        <w:rPr>
          <w:rFonts w:ascii="Times New Roman" w:hAnsi="Times New Roman" w:cs="Times New Roman"/>
          <w:color w:val="000000"/>
          <w:sz w:val="24"/>
          <w:szCs w:val="24"/>
        </w:rPr>
        <w:t>8</w:t>
      </w:r>
      <w:r w:rsidR="008275D2" w:rsidRPr="000971EB">
        <w:rPr>
          <w:rFonts w:ascii="Times New Roman" w:hAnsi="Times New Roman" w:cs="Times New Roman"/>
          <w:color w:val="000000"/>
          <w:sz w:val="24"/>
          <w:szCs w:val="24"/>
        </w:rPr>
        <w:t>) предложение участника в отношении предмета закупки</w:t>
      </w:r>
      <w:r w:rsidR="00A8001A" w:rsidRPr="000971EB">
        <w:rPr>
          <w:rFonts w:ascii="Times New Roman" w:hAnsi="Times New Roman" w:cs="Times New Roman"/>
          <w:color w:val="000000"/>
          <w:sz w:val="24"/>
          <w:szCs w:val="24"/>
        </w:rPr>
        <w:t xml:space="preserve"> (по форме </w:t>
      </w:r>
      <w:r w:rsidR="000971EB" w:rsidRPr="000971EB">
        <w:rPr>
          <w:rFonts w:ascii="Times New Roman" w:hAnsi="Times New Roman" w:cs="Times New Roman"/>
          <w:color w:val="000000"/>
          <w:sz w:val="24"/>
          <w:szCs w:val="24"/>
        </w:rPr>
        <w:t>1</w:t>
      </w:r>
      <w:r w:rsidR="00852FBB" w:rsidRPr="000971EB">
        <w:rPr>
          <w:rFonts w:ascii="Times New Roman" w:hAnsi="Times New Roman" w:cs="Times New Roman"/>
          <w:color w:val="000000"/>
          <w:sz w:val="24"/>
          <w:szCs w:val="24"/>
        </w:rPr>
        <w:t>)</w:t>
      </w:r>
      <w:r w:rsidR="008275D2" w:rsidRPr="000971EB">
        <w:rPr>
          <w:rFonts w:ascii="Times New Roman" w:hAnsi="Times New Roman" w:cs="Times New Roman"/>
          <w:color w:val="000000"/>
          <w:sz w:val="24"/>
          <w:szCs w:val="24"/>
        </w:rPr>
        <w:t>;</w:t>
      </w:r>
    </w:p>
    <w:p w:rsidR="0074721A" w:rsidRPr="00BB6408" w:rsidRDefault="00353DEC" w:rsidP="007472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9</w:t>
      </w:r>
      <w:r w:rsidR="008275D2" w:rsidRPr="008275D2">
        <w:rPr>
          <w:rFonts w:ascii="Times New Roman" w:hAnsi="Times New Roman" w:cs="Times New Roman"/>
          <w:color w:val="000000"/>
          <w:sz w:val="24"/>
          <w:szCs w:val="24"/>
        </w:rPr>
        <w:t xml:space="preserve">) копии документов, подтверждающих соответствие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roofErr w:type="gramEnd"/>
      <w:r w:rsidR="008275D2" w:rsidRPr="008275D2">
        <w:rPr>
          <w:rFonts w:ascii="Times New Roman" w:hAnsi="Times New Roman" w:cs="Times New Roman"/>
          <w:color w:val="000000"/>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оваром</w:t>
      </w:r>
      <w:r w:rsidR="00350281" w:rsidRPr="00906793">
        <w:rPr>
          <w:rFonts w:ascii="Times New Roman" w:hAnsi="Times New Roman" w:cs="Times New Roman"/>
          <w:sz w:val="24"/>
          <w:szCs w:val="24"/>
        </w:rPr>
        <w:t>;</w:t>
      </w:r>
    </w:p>
    <w:p w:rsidR="008275D2" w:rsidRPr="00FA2A9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1</w:t>
      </w:r>
      <w:r w:rsidR="00353DEC">
        <w:rPr>
          <w:rFonts w:ascii="Times New Roman" w:hAnsi="Times New Roman" w:cs="Times New Roman"/>
          <w:color w:val="000000"/>
          <w:sz w:val="24"/>
          <w:szCs w:val="24"/>
        </w:rPr>
        <w:t>0</w:t>
      </w:r>
      <w:r w:rsidRPr="008275D2">
        <w:rPr>
          <w:rFonts w:ascii="Times New Roman" w:hAnsi="Times New Roman" w:cs="Times New Roman"/>
          <w:color w:val="000000"/>
          <w:sz w:val="24"/>
          <w:szCs w:val="24"/>
        </w:rPr>
        <w:t>)</w:t>
      </w:r>
      <w:r w:rsidR="007A0A94">
        <w:rPr>
          <w:rFonts w:ascii="Times New Roman" w:hAnsi="Times New Roman" w:cs="Times New Roman"/>
          <w:color w:val="000000"/>
          <w:sz w:val="24"/>
          <w:szCs w:val="24"/>
        </w:rPr>
        <w:t> </w:t>
      </w:r>
      <w:r w:rsidRPr="008275D2">
        <w:rPr>
          <w:rFonts w:ascii="Times New Roman" w:hAnsi="Times New Roman" w:cs="Times New Roman"/>
          <w:color w:val="000000"/>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w:t>
      </w:r>
      <w:r w:rsidRPr="008275D2">
        <w:rPr>
          <w:rFonts w:ascii="Times New Roman" w:hAnsi="Times New Roman" w:cs="Times New Roman"/>
          <w:color w:val="000000"/>
          <w:sz w:val="24"/>
          <w:szCs w:val="24"/>
        </w:rPr>
        <w:lastRenderedPageBreak/>
        <w:t xml:space="preserve">предусмотренный актом Правительства Российской Федерации, </w:t>
      </w:r>
      <w:r w:rsidRPr="00FA2A92">
        <w:rPr>
          <w:rFonts w:ascii="Times New Roman" w:hAnsi="Times New Roman" w:cs="Times New Roman"/>
          <w:color w:val="000000"/>
          <w:sz w:val="24"/>
          <w:szCs w:val="24"/>
        </w:rPr>
        <w:t>принятым в соответствии с пунктом 1 части 8 статьи 3 федерального закона 223-ФЗ;</w:t>
      </w:r>
    </w:p>
    <w:p w:rsidR="00B9730A" w:rsidRPr="00AA2C00" w:rsidRDefault="00D15006"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FA2A92">
        <w:rPr>
          <w:rFonts w:ascii="Times New Roman" w:hAnsi="Times New Roman" w:cs="Times New Roman"/>
          <w:color w:val="000000"/>
          <w:sz w:val="24"/>
          <w:szCs w:val="24"/>
        </w:rPr>
        <w:t>1</w:t>
      </w:r>
      <w:r w:rsidR="00952522" w:rsidRPr="00FA2A92">
        <w:rPr>
          <w:rFonts w:ascii="Times New Roman" w:hAnsi="Times New Roman" w:cs="Times New Roman"/>
          <w:color w:val="000000"/>
          <w:sz w:val="24"/>
          <w:szCs w:val="24"/>
        </w:rPr>
        <w:t>1</w:t>
      </w:r>
      <w:r w:rsidR="004A27B8" w:rsidRPr="00FA2A92">
        <w:rPr>
          <w:rFonts w:ascii="Times New Roman" w:hAnsi="Times New Roman" w:cs="Times New Roman"/>
          <w:color w:val="000000"/>
          <w:sz w:val="24"/>
          <w:szCs w:val="24"/>
        </w:rPr>
        <w:t xml:space="preserve">) </w:t>
      </w:r>
      <w:r w:rsidR="000E2523" w:rsidRPr="00FA2A92">
        <w:rPr>
          <w:rFonts w:ascii="Times New Roman" w:hAnsi="Times New Roman" w:cs="Times New Roman"/>
          <w:color w:val="000000"/>
          <w:sz w:val="24"/>
          <w:szCs w:val="24"/>
        </w:rPr>
        <w:t>предложение о цене договора (цене лота, единицы товара, работы, услуги). Ц</w:t>
      </w:r>
      <w:r w:rsidR="004A27B8" w:rsidRPr="00FA2A92">
        <w:rPr>
          <w:rFonts w:ascii="Times New Roman" w:hAnsi="Times New Roman" w:cs="Times New Roman"/>
          <w:color w:val="000000"/>
          <w:sz w:val="24"/>
          <w:szCs w:val="24"/>
        </w:rPr>
        <w:t xml:space="preserve">еновое предложение предоставляется участником по форме </w:t>
      </w:r>
      <w:r w:rsidR="000971EB" w:rsidRPr="00FA2A92">
        <w:rPr>
          <w:rFonts w:ascii="Times New Roman" w:hAnsi="Times New Roman" w:cs="Times New Roman"/>
          <w:color w:val="000000"/>
          <w:sz w:val="24"/>
          <w:szCs w:val="24"/>
        </w:rPr>
        <w:t>2</w:t>
      </w:r>
      <w:r w:rsidR="004A27B8" w:rsidRPr="00FA2A92">
        <w:rPr>
          <w:rFonts w:ascii="Times New Roman" w:hAnsi="Times New Roman" w:cs="Times New Roman"/>
          <w:color w:val="000000"/>
          <w:sz w:val="24"/>
          <w:szCs w:val="24"/>
        </w:rPr>
        <w:t xml:space="preserve"> </w:t>
      </w:r>
      <w:r w:rsidR="00734045" w:rsidRPr="00FA2A92">
        <w:rPr>
          <w:rFonts w:ascii="Times New Roman" w:hAnsi="Times New Roman" w:cs="Times New Roman"/>
          <w:color w:val="000000"/>
          <w:sz w:val="24"/>
          <w:szCs w:val="24"/>
        </w:rPr>
        <w:t>И</w:t>
      </w:r>
      <w:r w:rsidR="004A27B8" w:rsidRPr="00FA2A92">
        <w:rPr>
          <w:rFonts w:ascii="Times New Roman" w:hAnsi="Times New Roman" w:cs="Times New Roman"/>
          <w:color w:val="000000"/>
          <w:sz w:val="24"/>
          <w:szCs w:val="24"/>
        </w:rPr>
        <w:t>звещения</w:t>
      </w:r>
      <w:r w:rsidR="004A27B8" w:rsidRPr="00FA2A92">
        <w:rPr>
          <w:rFonts w:ascii="Times New Roman" w:hAnsi="Times New Roman" w:cs="Times New Roman"/>
          <w:sz w:val="24"/>
          <w:szCs w:val="24"/>
        </w:rPr>
        <w:t>.</w:t>
      </w:r>
      <w:r w:rsidR="00B9730A" w:rsidRPr="00FA2A92">
        <w:rPr>
          <w:rFonts w:ascii="Times New Roman" w:hAnsi="Times New Roman" w:cs="Times New Roman"/>
          <w:sz w:val="24"/>
          <w:szCs w:val="24"/>
        </w:rPr>
        <w:t xml:space="preserve"> </w:t>
      </w:r>
      <w:r w:rsidR="00D32D9B">
        <w:rPr>
          <w:rFonts w:ascii="Times New Roman" w:hAnsi="Times New Roman" w:cs="Times New Roman"/>
          <w:sz w:val="24"/>
          <w:szCs w:val="24"/>
        </w:rPr>
        <w:t>Н</w:t>
      </w:r>
      <w:r w:rsidR="00330051" w:rsidRPr="00FA2A92">
        <w:rPr>
          <w:rFonts w:ascii="Times New Roman" w:hAnsi="Times New Roman" w:cs="Times New Roman"/>
          <w:sz w:val="24"/>
          <w:szCs w:val="24"/>
        </w:rPr>
        <w:t>аименование</w:t>
      </w:r>
      <w:r w:rsidR="00B9730A" w:rsidRPr="00FA2A92">
        <w:rPr>
          <w:rFonts w:ascii="Times New Roman" w:hAnsi="Times New Roman" w:cs="Times New Roman"/>
          <w:sz w:val="24"/>
          <w:szCs w:val="24"/>
        </w:rPr>
        <w:t xml:space="preserve"> товара</w:t>
      </w:r>
      <w:r w:rsidR="00330051" w:rsidRPr="00FA2A92">
        <w:rPr>
          <w:rFonts w:ascii="Times New Roman" w:hAnsi="Times New Roman" w:cs="Times New Roman"/>
          <w:sz w:val="24"/>
          <w:szCs w:val="24"/>
        </w:rPr>
        <w:t>, работы, услуги</w:t>
      </w:r>
      <w:r w:rsidR="00B9730A" w:rsidRPr="00FA2A92">
        <w:rPr>
          <w:rFonts w:ascii="Times New Roman" w:hAnsi="Times New Roman" w:cs="Times New Roman"/>
          <w:sz w:val="24"/>
          <w:szCs w:val="24"/>
        </w:rPr>
        <w:t>, единицы измерения и количество, указанные в форме 1</w:t>
      </w:r>
      <w:r w:rsidR="003A2C44">
        <w:rPr>
          <w:rFonts w:ascii="Times New Roman" w:hAnsi="Times New Roman" w:cs="Times New Roman"/>
          <w:sz w:val="24"/>
          <w:szCs w:val="24"/>
        </w:rPr>
        <w:t xml:space="preserve">, </w:t>
      </w:r>
      <w:r w:rsidR="00B9730A" w:rsidRPr="00FA2A92">
        <w:rPr>
          <w:rFonts w:ascii="Times New Roman" w:hAnsi="Times New Roman" w:cs="Times New Roman"/>
          <w:sz w:val="24"/>
          <w:szCs w:val="24"/>
        </w:rPr>
        <w:t xml:space="preserve">должны быть идентичны сведениям, представленным участником в </w:t>
      </w:r>
      <w:r w:rsidR="006A327A" w:rsidRPr="00FA2A92">
        <w:rPr>
          <w:rFonts w:ascii="Times New Roman" w:hAnsi="Times New Roman" w:cs="Times New Roman"/>
          <w:sz w:val="24"/>
          <w:szCs w:val="24"/>
        </w:rPr>
        <w:t>форме</w:t>
      </w:r>
      <w:r w:rsidR="00B9730A" w:rsidRPr="00FA2A92">
        <w:rPr>
          <w:rFonts w:ascii="Times New Roman" w:hAnsi="Times New Roman" w:cs="Times New Roman"/>
          <w:sz w:val="24"/>
          <w:szCs w:val="24"/>
        </w:rPr>
        <w:t xml:space="preserve"> 2. Все</w:t>
      </w:r>
      <w:r w:rsidR="00B9730A" w:rsidRPr="000971EB">
        <w:rPr>
          <w:rFonts w:ascii="Times New Roman" w:hAnsi="Times New Roman" w:cs="Times New Roman"/>
          <w:sz w:val="24"/>
          <w:szCs w:val="24"/>
        </w:rPr>
        <w:t xml:space="preserve"> риски неправильного заполнения данных форм несет участник.</w:t>
      </w:r>
    </w:p>
    <w:p w:rsidR="006D2163" w:rsidRPr="00736838" w:rsidRDefault="00110DF7" w:rsidP="006D216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16.3. </w:t>
      </w:r>
      <w:r w:rsidR="006D2163" w:rsidRPr="00736838">
        <w:rPr>
          <w:rFonts w:ascii="Times New Roman" w:hAnsi="Times New Roman" w:cs="Times New Roman"/>
          <w:color w:val="000000"/>
          <w:sz w:val="24"/>
          <w:szCs w:val="24"/>
        </w:rPr>
        <w:t xml:space="preserve">Правила, установленные </w:t>
      </w:r>
      <w:r w:rsidR="006D2163">
        <w:rPr>
          <w:rFonts w:ascii="Times New Roman" w:hAnsi="Times New Roman" w:cs="Times New Roman"/>
          <w:color w:val="000000"/>
          <w:sz w:val="24"/>
          <w:szCs w:val="24"/>
        </w:rPr>
        <w:t>Извещением</w:t>
      </w:r>
      <w:r w:rsidR="00C93AF6">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 xml:space="preserve"> распространяются также  в отношении физических лиц, не являющихся индивидуальными предпринимателями и применяющих специальный налоговый режим </w:t>
      </w:r>
      <w:r w:rsidR="00C93AF6">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Налог на профессиональный доход</w:t>
      </w:r>
      <w:r w:rsidR="00C93AF6">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 на условиях, установленных частью 15 статьи 8 федерального закона 223-ФЗ.</w:t>
      </w:r>
    </w:p>
    <w:p w:rsidR="00A373A1" w:rsidRPr="0056161A"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16.4. </w:t>
      </w:r>
      <w:proofErr w:type="gramStart"/>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w:t>
      </w:r>
      <w:r w:rsidR="006D2163">
        <w:rPr>
          <w:rFonts w:ascii="Times New Roman" w:hAnsi="Times New Roman" w:cs="Times New Roman"/>
          <w:sz w:val="24"/>
          <w:szCs w:val="24"/>
        </w:rPr>
        <w:t>5</w:t>
      </w:r>
      <w:r>
        <w:rPr>
          <w:rFonts w:ascii="Times New Roman" w:hAnsi="Times New Roman" w:cs="Times New Roman"/>
          <w:sz w:val="24"/>
          <w:szCs w:val="24"/>
        </w:rPr>
        <w:t>. </w:t>
      </w:r>
      <w:r w:rsidR="00A373A1" w:rsidRPr="0056161A">
        <w:rPr>
          <w:rFonts w:ascii="Times New Roman" w:hAnsi="Times New Roman" w:cs="Times New Roman"/>
          <w:sz w:val="24"/>
          <w:szCs w:val="24"/>
        </w:rPr>
        <w:t>Отсутствие в составе заявки любого из вышеперечисленных документов</w:t>
      </w:r>
      <w:r w:rsidR="0077695E">
        <w:rPr>
          <w:rFonts w:ascii="Times New Roman" w:hAnsi="Times New Roman" w:cs="Times New Roman"/>
          <w:sz w:val="24"/>
          <w:szCs w:val="24"/>
        </w:rPr>
        <w:t xml:space="preserve"> (сведений)</w:t>
      </w:r>
      <w:r w:rsidR="00A373A1" w:rsidRPr="0056161A">
        <w:rPr>
          <w:rFonts w:ascii="Times New Roman" w:hAnsi="Times New Roman" w:cs="Times New Roman"/>
          <w:sz w:val="24"/>
          <w:szCs w:val="24"/>
        </w:rPr>
        <w:t xml:space="preserve">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sidR="006D2163">
        <w:rPr>
          <w:rFonts w:ascii="Times New Roman" w:hAnsi="Times New Roman" w:cs="Times New Roman"/>
          <w:color w:val="000000"/>
          <w:sz w:val="24"/>
          <w:szCs w:val="24"/>
        </w:rPr>
        <w:t>6</w:t>
      </w:r>
      <w:r>
        <w:rPr>
          <w:rFonts w:ascii="Times New Roman" w:hAnsi="Times New Roman" w:cs="Times New Roman"/>
          <w:color w:val="000000"/>
          <w:sz w:val="24"/>
          <w:szCs w:val="24"/>
        </w:rPr>
        <w:t>.</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w:t>
      </w:r>
      <w:proofErr w:type="gramStart"/>
      <w:r w:rsidR="00A373A1" w:rsidRPr="0056161A">
        <w:rPr>
          <w:rFonts w:ascii="Times New Roman" w:hAnsi="Times New Roman" w:cs="Times New Roman"/>
          <w:sz w:val="24"/>
          <w:szCs w:val="24"/>
        </w:rPr>
        <w:t xml:space="preserve">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w:t>
      </w:r>
      <w:proofErr w:type="gramEnd"/>
      <w:r w:rsidR="00A373A1" w:rsidRPr="0056161A">
        <w:rPr>
          <w:rFonts w:ascii="Times New Roman" w:hAnsi="Times New Roman" w:cs="Times New Roman"/>
          <w:sz w:val="24"/>
          <w:szCs w:val="24"/>
        </w:rPr>
        <w:t xml:space="preserve"> размещения </w:t>
      </w:r>
      <w:r w:rsidR="00D00824">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082725" w:rsidRPr="002C1805">
        <w:rPr>
          <w:rFonts w:ascii="Times New Roman" w:hAnsi="Times New Roman" w:cs="Times New Roman"/>
          <w:sz w:val="24"/>
          <w:szCs w:val="24"/>
        </w:rPr>
        <w:t>пунктом 10</w:t>
      </w:r>
      <w:r w:rsidR="00066D5A">
        <w:rPr>
          <w:rFonts w:ascii="Times New Roman" w:hAnsi="Times New Roman" w:cs="Times New Roman"/>
          <w:sz w:val="24"/>
          <w:szCs w:val="24"/>
        </w:rPr>
        <w:t>.3</w:t>
      </w:r>
      <w:r w:rsidR="00082725" w:rsidRPr="002C1805">
        <w:rPr>
          <w:rFonts w:ascii="Times New Roman" w:hAnsi="Times New Roman" w:cs="Times New Roman"/>
          <w:sz w:val="24"/>
          <w:szCs w:val="24"/>
        </w:rPr>
        <w:t xml:space="preserve"> </w:t>
      </w:r>
      <w:r w:rsidR="002E5679">
        <w:rPr>
          <w:rFonts w:ascii="Times New Roman" w:hAnsi="Times New Roman" w:cs="Times New Roman"/>
          <w:sz w:val="24"/>
          <w:szCs w:val="24"/>
        </w:rPr>
        <w:t>И</w:t>
      </w:r>
      <w:r w:rsidR="00A373A1" w:rsidRPr="002C1805">
        <w:rPr>
          <w:rFonts w:ascii="Times New Roman" w:hAnsi="Times New Roman" w:cs="Times New Roman"/>
          <w:sz w:val="24"/>
          <w:szCs w:val="24"/>
        </w:rPr>
        <w:t>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DF4A70">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roofErr w:type="gramEnd"/>
    </w:p>
    <w:p w:rsidR="006D6F41" w:rsidRDefault="00E66879" w:rsidP="000E252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0E2523">
        <w:rPr>
          <w:rFonts w:ascii="Times New Roman" w:hAnsi="Times New Roman" w:cs="Times New Roman"/>
          <w:b/>
          <w:sz w:val="24"/>
          <w:szCs w:val="24"/>
        </w:rPr>
        <w:t xml:space="preserve">Рассмотрение и оценка заявок, поданных на участие в </w:t>
      </w:r>
      <w:r w:rsidR="000E2523" w:rsidRPr="0056161A">
        <w:rPr>
          <w:rFonts w:ascii="Times New Roman" w:hAnsi="Times New Roman" w:cs="Times New Roman"/>
          <w:b/>
          <w:sz w:val="24"/>
          <w:szCs w:val="24"/>
        </w:rPr>
        <w:t>запрос</w:t>
      </w:r>
      <w:r w:rsidR="000E2523">
        <w:rPr>
          <w:rFonts w:ascii="Times New Roman" w:hAnsi="Times New Roman" w:cs="Times New Roman"/>
          <w:b/>
          <w:sz w:val="24"/>
          <w:szCs w:val="24"/>
        </w:rPr>
        <w:t>е</w:t>
      </w:r>
      <w:r w:rsidR="000E2523" w:rsidRPr="0056161A">
        <w:rPr>
          <w:rFonts w:ascii="Times New Roman" w:hAnsi="Times New Roman" w:cs="Times New Roman"/>
          <w:b/>
          <w:sz w:val="24"/>
          <w:szCs w:val="24"/>
        </w:rPr>
        <w:t xml:space="preserve"> котировок в электронной форме</w:t>
      </w:r>
      <w:r w:rsidR="000E2523">
        <w:rPr>
          <w:rFonts w:ascii="Times New Roman" w:hAnsi="Times New Roman" w:cs="Times New Roman"/>
          <w:b/>
          <w:sz w:val="24"/>
          <w:szCs w:val="24"/>
        </w:rPr>
        <w:t xml:space="preserve">. </w:t>
      </w:r>
      <w:r w:rsidR="006D6F41">
        <w:rPr>
          <w:rFonts w:ascii="Times New Roman" w:hAnsi="Times New Roman" w:cs="Times New Roman"/>
          <w:b/>
          <w:color w:val="000000"/>
          <w:sz w:val="24"/>
          <w:szCs w:val="24"/>
        </w:rPr>
        <w:t>Подведение итогов запроса котировок в электронной форме.</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10</w:t>
      </w:r>
      <w:r w:rsidR="009D2B73">
        <w:rPr>
          <w:rFonts w:ascii="Times New Roman" w:hAnsi="Times New Roman" w:cs="Times New Roman"/>
          <w:sz w:val="24"/>
          <w:szCs w:val="24"/>
        </w:rPr>
        <w:t>.3</w:t>
      </w:r>
      <w:r w:rsidR="00F40D93">
        <w:rPr>
          <w:rFonts w:ascii="Times New Roman" w:hAnsi="Times New Roman" w:cs="Times New Roman"/>
          <w:sz w:val="24"/>
          <w:szCs w:val="24"/>
        </w:rPr>
        <w:t xml:space="preserve"> </w:t>
      </w:r>
      <w:r w:rsidR="009F4CFD">
        <w:rPr>
          <w:rFonts w:ascii="Times New Roman" w:hAnsi="Times New Roman" w:cs="Times New Roman"/>
          <w:sz w:val="24"/>
          <w:szCs w:val="24"/>
        </w:rPr>
        <w:t>И</w:t>
      </w:r>
      <w:r w:rsidR="00426E91" w:rsidRPr="005D3CE1">
        <w:rPr>
          <w:rFonts w:ascii="Times New Roman" w:hAnsi="Times New Roman" w:cs="Times New Roman"/>
          <w:sz w:val="24"/>
          <w:szCs w:val="24"/>
        </w:rPr>
        <w:t>звещения</w:t>
      </w:r>
      <w:r w:rsidR="00F40D93">
        <w:rPr>
          <w:rFonts w:ascii="Times New Roman" w:hAnsi="Times New Roman" w:cs="Times New Roman"/>
          <w:sz w:val="24"/>
          <w:szCs w:val="24"/>
        </w:rPr>
        <w:t>.</w:t>
      </w:r>
      <w:r w:rsidR="001A3BAF" w:rsidRPr="001A3BAF">
        <w:rPr>
          <w:rFonts w:ascii="Times New Roman" w:hAnsi="Times New Roman" w:cs="Times New Roman"/>
          <w:b/>
          <w:sz w:val="24"/>
          <w:szCs w:val="24"/>
        </w:rPr>
        <w:t xml:space="preserve"> </w:t>
      </w:r>
    </w:p>
    <w:p w:rsidR="0059669C" w:rsidRPr="00CE11BE"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 xml:space="preserve">17.1.2. Дата окончания срока рассмотрения </w:t>
      </w:r>
      <w:r>
        <w:rPr>
          <w:rFonts w:ascii="Times New Roman" w:hAnsi="Times New Roman" w:cs="Times New Roman"/>
          <w:sz w:val="24"/>
          <w:szCs w:val="24"/>
        </w:rPr>
        <w:t xml:space="preserve">и оценки </w:t>
      </w:r>
      <w:r w:rsidRPr="00CE11BE">
        <w:rPr>
          <w:rFonts w:ascii="Times New Roman" w:hAnsi="Times New Roman" w:cs="Times New Roman"/>
          <w:sz w:val="24"/>
          <w:szCs w:val="24"/>
        </w:rPr>
        <w:t>котировочных заявок</w:t>
      </w:r>
      <w:r w:rsidR="00304867">
        <w:rPr>
          <w:rFonts w:ascii="Times New Roman" w:hAnsi="Times New Roman" w:cs="Times New Roman"/>
          <w:sz w:val="24"/>
          <w:szCs w:val="24"/>
        </w:rPr>
        <w:t>, подведение итогов</w:t>
      </w:r>
      <w:r w:rsidRPr="00CE11BE">
        <w:rPr>
          <w:rFonts w:ascii="Times New Roman" w:hAnsi="Times New Roman" w:cs="Times New Roman"/>
          <w:sz w:val="24"/>
          <w:szCs w:val="24"/>
        </w:rPr>
        <w:t xml:space="preserve">: </w:t>
      </w:r>
      <w:r w:rsidR="00C93AF6">
        <w:rPr>
          <w:rFonts w:ascii="Times New Roman" w:hAnsi="Times New Roman" w:cs="Times New Roman"/>
          <w:b/>
          <w:sz w:val="24"/>
          <w:szCs w:val="24"/>
        </w:rPr>
        <w:t>«</w:t>
      </w:r>
      <w:r w:rsidR="003E0326">
        <w:rPr>
          <w:rFonts w:ascii="Times New Roman" w:hAnsi="Times New Roman" w:cs="Times New Roman"/>
          <w:b/>
          <w:sz w:val="24"/>
          <w:szCs w:val="24"/>
        </w:rPr>
        <w:t>23</w:t>
      </w:r>
      <w:r w:rsidR="00C93AF6">
        <w:rPr>
          <w:rFonts w:ascii="Times New Roman" w:hAnsi="Times New Roman" w:cs="Times New Roman"/>
          <w:b/>
          <w:sz w:val="24"/>
          <w:szCs w:val="24"/>
        </w:rPr>
        <w:t>»</w:t>
      </w:r>
      <w:r w:rsidRPr="0097545B">
        <w:rPr>
          <w:rFonts w:ascii="Times New Roman" w:hAnsi="Times New Roman" w:cs="Times New Roman"/>
          <w:b/>
          <w:sz w:val="24"/>
          <w:szCs w:val="24"/>
        </w:rPr>
        <w:t xml:space="preserve"> </w:t>
      </w:r>
      <w:r w:rsidR="005E5F6C">
        <w:rPr>
          <w:rFonts w:ascii="Times New Roman" w:hAnsi="Times New Roman" w:cs="Times New Roman"/>
          <w:b/>
          <w:sz w:val="24"/>
          <w:szCs w:val="24"/>
        </w:rPr>
        <w:t>августа</w:t>
      </w:r>
      <w:r w:rsidR="008F59B7">
        <w:rPr>
          <w:rFonts w:ascii="Times New Roman" w:hAnsi="Times New Roman" w:cs="Times New Roman"/>
          <w:b/>
          <w:sz w:val="24"/>
          <w:szCs w:val="24"/>
        </w:rPr>
        <w:t xml:space="preserve"> </w:t>
      </w:r>
      <w:r w:rsidRPr="0097545B">
        <w:rPr>
          <w:rFonts w:ascii="Times New Roman" w:hAnsi="Times New Roman" w:cs="Times New Roman"/>
          <w:b/>
          <w:sz w:val="24"/>
          <w:szCs w:val="24"/>
        </w:rPr>
        <w:t>202</w:t>
      </w:r>
      <w:r w:rsidR="009D45B0">
        <w:rPr>
          <w:rFonts w:ascii="Times New Roman" w:hAnsi="Times New Roman" w:cs="Times New Roman"/>
          <w:b/>
          <w:sz w:val="24"/>
          <w:szCs w:val="24"/>
        </w:rPr>
        <w:t>2</w:t>
      </w:r>
      <w:r w:rsidRPr="0097545B">
        <w:rPr>
          <w:rFonts w:ascii="Times New Roman" w:hAnsi="Times New Roman" w:cs="Times New Roman"/>
          <w:b/>
          <w:sz w:val="24"/>
          <w:szCs w:val="24"/>
        </w:rPr>
        <w:t xml:space="preserve"> г.</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w:t>
      </w:r>
      <w:r w:rsidR="00FB180C" w:rsidRPr="00A600EA">
        <w:rPr>
          <w:rFonts w:ascii="Times New Roman" w:hAnsi="Times New Roman" w:cs="Times New Roman"/>
          <w:sz w:val="24"/>
          <w:szCs w:val="24"/>
        </w:rPr>
        <w:t>электронной форме, установленные пунктом 10</w:t>
      </w:r>
      <w:r w:rsidR="00A600EA">
        <w:rPr>
          <w:rFonts w:ascii="Times New Roman" w:hAnsi="Times New Roman" w:cs="Times New Roman"/>
          <w:sz w:val="24"/>
          <w:szCs w:val="24"/>
        </w:rPr>
        <w:t>.3</w:t>
      </w:r>
      <w:r w:rsidR="00FB180C" w:rsidRPr="00A600EA">
        <w:rPr>
          <w:rFonts w:ascii="Times New Roman" w:hAnsi="Times New Roman" w:cs="Times New Roman"/>
          <w:sz w:val="24"/>
          <w:szCs w:val="24"/>
        </w:rPr>
        <w:t xml:space="preserve"> </w:t>
      </w:r>
      <w:r w:rsidR="00A6692F">
        <w:rPr>
          <w:rFonts w:ascii="Times New Roman" w:hAnsi="Times New Roman" w:cs="Times New Roman"/>
          <w:sz w:val="24"/>
          <w:szCs w:val="24"/>
        </w:rPr>
        <w:t>И</w:t>
      </w:r>
      <w:r w:rsidR="00FB180C" w:rsidRPr="00A600EA">
        <w:rPr>
          <w:rFonts w:ascii="Times New Roman" w:hAnsi="Times New Roman" w:cs="Times New Roman"/>
          <w:sz w:val="24"/>
          <w:szCs w:val="24"/>
        </w:rPr>
        <w:t>звещения, и в порядке, установленном регламентом</w:t>
      </w:r>
      <w:r w:rsidR="00FB180C" w:rsidRPr="005D3CE1">
        <w:rPr>
          <w:rFonts w:ascii="Times New Roman" w:hAnsi="Times New Roman" w:cs="Times New Roman"/>
          <w:sz w:val="24"/>
          <w:szCs w:val="24"/>
        </w:rPr>
        <w:t xml:space="preserve"> функционирования электронной площадки </w:t>
      </w:r>
      <w:hyperlink r:id="rId18" w:history="1">
        <w:r w:rsidR="00FB180C" w:rsidRPr="005D3CE1">
          <w:rPr>
            <w:rStyle w:val="a8"/>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 xml:space="preserve">заявок с </w:t>
      </w:r>
      <w:r w:rsidR="009234BF">
        <w:rPr>
          <w:rFonts w:ascii="Times New Roman" w:hAnsi="Times New Roman" w:cs="Times New Roman"/>
          <w:color w:val="000000"/>
          <w:sz w:val="24"/>
          <w:szCs w:val="24"/>
        </w:rPr>
        <w:t>участием СМП, установленного в И</w:t>
      </w:r>
      <w:r w:rsidRPr="0087670E">
        <w:rPr>
          <w:rFonts w:ascii="Times New Roman" w:hAnsi="Times New Roman" w:cs="Times New Roman"/>
          <w:color w:val="000000"/>
          <w:sz w:val="24"/>
          <w:szCs w:val="24"/>
        </w:rPr>
        <w:t>звещении.</w:t>
      </w:r>
      <w:r w:rsidR="00FB180C" w:rsidRPr="0087670E">
        <w:rPr>
          <w:rFonts w:ascii="Times New Roman" w:hAnsi="Times New Roman" w:cs="Times New Roman"/>
          <w:sz w:val="24"/>
          <w:szCs w:val="24"/>
        </w:rPr>
        <w:t xml:space="preserve"> </w:t>
      </w:r>
    </w:p>
    <w:p w:rsidR="00D06D11"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w:t>
      </w:r>
      <w:proofErr w:type="gramStart"/>
      <w:r w:rsidRPr="002662C3">
        <w:rPr>
          <w:rFonts w:ascii="Times New Roman" w:hAnsi="Times New Roman" w:cs="Times New Roman"/>
          <w:color w:val="000000"/>
          <w:sz w:val="24"/>
          <w:szCs w:val="24"/>
        </w:rPr>
        <w:t xml:space="preserve">определения соответствия каждого участника </w:t>
      </w:r>
      <w:r w:rsidRPr="002662C3">
        <w:rPr>
          <w:rFonts w:ascii="Times New Roman" w:hAnsi="Times New Roman" w:cs="Times New Roman"/>
          <w:sz w:val="24"/>
          <w:szCs w:val="24"/>
        </w:rPr>
        <w:t>запроса котировок</w:t>
      </w:r>
      <w:proofErr w:type="gramEnd"/>
      <w:r w:rsidRPr="002662C3">
        <w:rPr>
          <w:rFonts w:ascii="Times New Roman" w:hAnsi="Times New Roman" w:cs="Times New Roman"/>
          <w:sz w:val="24"/>
          <w:szCs w:val="24"/>
        </w:rPr>
        <w:t xml:space="preserve">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w:t>
      </w:r>
      <w:r w:rsidR="009C163A">
        <w:rPr>
          <w:rFonts w:ascii="Times New Roman" w:hAnsi="Times New Roman" w:cs="Times New Roman"/>
          <w:color w:val="000000"/>
          <w:sz w:val="24"/>
          <w:szCs w:val="24"/>
        </w:rPr>
        <w:t>И</w:t>
      </w:r>
      <w:r w:rsidRPr="002662C3">
        <w:rPr>
          <w:rFonts w:ascii="Times New Roman" w:hAnsi="Times New Roman" w:cs="Times New Roman"/>
          <w:color w:val="000000"/>
          <w:sz w:val="24"/>
          <w:szCs w:val="24"/>
        </w:rPr>
        <w:t>звещением</w:t>
      </w:r>
      <w:r w:rsidRPr="002662C3">
        <w:rPr>
          <w:rFonts w:ascii="Times New Roman" w:hAnsi="Times New Roman" w:cs="Times New Roman"/>
          <w:sz w:val="24"/>
          <w:szCs w:val="24"/>
        </w:rPr>
        <w:t>.</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w:t>
      </w:r>
      <w:proofErr w:type="gramStart"/>
      <w:r w:rsidRPr="002662C3">
        <w:rPr>
          <w:rFonts w:ascii="Times New Roman" w:hAnsi="Times New Roman" w:cs="Times New Roman"/>
          <w:color w:val="000000"/>
          <w:sz w:val="24"/>
          <w:szCs w:val="24"/>
        </w:rPr>
        <w:t xml:space="preserve">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proofErr w:type="gramEnd"/>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proofErr w:type="gramStart"/>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proofErr w:type="gramEnd"/>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w:t>
      </w:r>
      <w:proofErr w:type="gramStart"/>
      <w:r w:rsidRPr="002662C3">
        <w:rPr>
          <w:rFonts w:ascii="Times New Roman" w:hAnsi="Times New Roman" w:cs="Times New Roman"/>
          <w:color w:val="000000"/>
          <w:sz w:val="24"/>
          <w:szCs w:val="24"/>
        </w:rPr>
        <w:t>заявки</w:t>
      </w:r>
      <w:proofErr w:type="gramEnd"/>
      <w:r w:rsidRPr="002662C3">
        <w:rPr>
          <w:rFonts w:ascii="Times New Roman" w:hAnsi="Times New Roman" w:cs="Times New Roman"/>
          <w:color w:val="000000"/>
          <w:sz w:val="24"/>
          <w:szCs w:val="24"/>
        </w:rPr>
        <w:t xml:space="preserve">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w:t>
      </w:r>
      <w:r w:rsidRPr="002662C3">
        <w:rPr>
          <w:rFonts w:ascii="Times New Roman" w:hAnsi="Times New Roman" w:cs="Times New Roman"/>
          <w:color w:val="000000"/>
          <w:sz w:val="24"/>
          <w:szCs w:val="24"/>
        </w:rPr>
        <w:lastRenderedPageBreak/>
        <w:t xml:space="preserve">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 xml:space="preserve">запроса котировок </w:t>
      </w:r>
      <w:proofErr w:type="gramStart"/>
      <w:r w:rsidRPr="00D200EF">
        <w:rPr>
          <w:rFonts w:ascii="Times New Roman" w:hAnsi="Times New Roman" w:cs="Times New Roman"/>
          <w:sz w:val="24"/>
          <w:szCs w:val="24"/>
        </w:rPr>
        <w:t>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proofErr w:type="gramEnd"/>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Pr>
          <w:rFonts w:ascii="Times New Roman" w:hAnsi="Times New Roman" w:cs="Times New Roman"/>
          <w:color w:val="000000"/>
          <w:sz w:val="24"/>
          <w:szCs w:val="24"/>
        </w:rPr>
        <w:t>И</w:t>
      </w:r>
      <w:r w:rsidRPr="00D200EF">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w:t>
      </w:r>
      <w:r w:rsidR="002E0AD3">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w:t>
      </w:r>
      <w:r w:rsidR="00C62697">
        <w:rPr>
          <w:rFonts w:ascii="Times New Roman" w:hAnsi="Times New Roman" w:cs="Times New Roman"/>
          <w:sz w:val="24"/>
          <w:szCs w:val="24"/>
        </w:rPr>
        <w:t>,</w:t>
      </w:r>
      <w:r w:rsidR="00F82578">
        <w:rPr>
          <w:rFonts w:ascii="Times New Roman" w:hAnsi="Times New Roman" w:cs="Times New Roman"/>
          <w:sz w:val="24"/>
          <w:szCs w:val="24"/>
        </w:rPr>
        <w:t xml:space="preserve"> в</w:t>
      </w:r>
      <w:r w:rsidR="00C62697">
        <w:rPr>
          <w:rFonts w:ascii="Times New Roman" w:hAnsi="Times New Roman" w:cs="Times New Roman"/>
          <w:sz w:val="24"/>
          <w:szCs w:val="24"/>
        </w:rPr>
        <w:t xml:space="preserve">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отсутствие сведений</w:t>
      </w:r>
      <w:r w:rsidR="00D57306">
        <w:rPr>
          <w:rFonts w:ascii="Times New Roman" w:hAnsi="Times New Roman" w:cs="Times New Roman"/>
          <w:color w:val="000000"/>
          <w:sz w:val="24"/>
          <w:szCs w:val="24"/>
        </w:rPr>
        <w:t xml:space="preserve"> (информации)</w:t>
      </w:r>
      <w:r w:rsidRPr="005257C6">
        <w:rPr>
          <w:rFonts w:ascii="Times New Roman" w:hAnsi="Times New Roman" w:cs="Times New Roman"/>
          <w:color w:val="000000"/>
          <w:sz w:val="24"/>
          <w:szCs w:val="24"/>
        </w:rPr>
        <w:t xml:space="preserve">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w:t>
      </w:r>
      <w:r w:rsidRPr="00BF169B">
        <w:rPr>
          <w:rFonts w:ascii="Times New Roman" w:hAnsi="Times New Roman" w:cs="Times New Roman"/>
          <w:color w:val="000000"/>
          <w:sz w:val="24"/>
          <w:szCs w:val="24"/>
        </w:rPr>
        <w:t>в едином реестре СМ</w:t>
      </w:r>
      <w:r w:rsidR="00D57306">
        <w:rPr>
          <w:rFonts w:ascii="Times New Roman" w:hAnsi="Times New Roman" w:cs="Times New Roman"/>
          <w:color w:val="000000"/>
          <w:sz w:val="24"/>
          <w:szCs w:val="24"/>
        </w:rPr>
        <w:t>П</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3) несоответстви</w:t>
      </w:r>
      <w:r w:rsidR="00F82578">
        <w:rPr>
          <w:rFonts w:ascii="Times New Roman" w:hAnsi="Times New Roman" w:cs="Times New Roman"/>
          <w:color w:val="000000"/>
          <w:sz w:val="24"/>
          <w:szCs w:val="24"/>
        </w:rPr>
        <w:t>е</w:t>
      </w:r>
      <w:r w:rsidRPr="00D200EF">
        <w:rPr>
          <w:rFonts w:ascii="Times New Roman" w:hAnsi="Times New Roman" w:cs="Times New Roman"/>
          <w:color w:val="000000"/>
          <w:sz w:val="24"/>
          <w:szCs w:val="24"/>
        </w:rPr>
        <w:t xml:space="preserve">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w:t>
      </w:r>
      <w:r w:rsidR="007F0342">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F026D8">
        <w:rPr>
          <w:rFonts w:ascii="Times New Roman" w:hAnsi="Times New Roman" w:cs="Times New Roman"/>
          <w:color w:val="000000"/>
          <w:sz w:val="24"/>
          <w:szCs w:val="24"/>
        </w:rPr>
        <w:t>И</w:t>
      </w:r>
      <w:r w:rsidR="00193884" w:rsidRPr="0056161A">
        <w:rPr>
          <w:rFonts w:ascii="Times New Roman" w:hAnsi="Times New Roman" w:cs="Times New Roman"/>
          <w:color w:val="000000"/>
          <w:sz w:val="24"/>
          <w:szCs w:val="24"/>
        </w:rPr>
        <w:t>звещении;</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02F30">
        <w:rPr>
          <w:rFonts w:ascii="Times New Roman" w:hAnsi="Times New Roman" w:cs="Times New Roman"/>
          <w:color w:val="000000"/>
          <w:sz w:val="24"/>
          <w:szCs w:val="24"/>
        </w:rPr>
        <w:t> </w:t>
      </w: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w:t>
      </w:r>
      <w:r w:rsidR="00232E51">
        <w:rPr>
          <w:rFonts w:ascii="Times New Roman" w:hAnsi="Times New Roman" w:cs="Times New Roman"/>
          <w:color w:val="000000"/>
          <w:sz w:val="24"/>
          <w:szCs w:val="24"/>
        </w:rPr>
        <w:t>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00C55667">
        <w:rPr>
          <w:rStyle w:val="blk"/>
          <w:rFonts w:ascii="Times New Roman" w:hAnsi="Times New Roman" w:cs="Times New Roman"/>
          <w:sz w:val="24"/>
          <w:szCs w:val="24"/>
        </w:rPr>
        <w:t>1, 2</w:t>
      </w:r>
      <w:r w:rsidRPr="003C4F16">
        <w:rPr>
          <w:rStyle w:val="blk"/>
          <w:rFonts w:ascii="Times New Roman" w:hAnsi="Times New Roman" w:cs="Times New Roman"/>
          <w:sz w:val="24"/>
          <w:szCs w:val="24"/>
        </w:rPr>
        <w:t xml:space="preserve"> </w:t>
      </w:r>
      <w:r w:rsidR="00D94652">
        <w:rPr>
          <w:rStyle w:val="blk"/>
          <w:rFonts w:ascii="Times New Roman" w:hAnsi="Times New Roman" w:cs="Times New Roman"/>
          <w:sz w:val="24"/>
          <w:szCs w:val="24"/>
        </w:rPr>
        <w:t>И</w:t>
      </w:r>
      <w:r w:rsidRPr="00902F30">
        <w:rPr>
          <w:rStyle w:val="blk"/>
          <w:rFonts w:ascii="Times New Roman" w:hAnsi="Times New Roman" w:cs="Times New Roman"/>
          <w:sz w:val="24"/>
          <w:szCs w:val="24"/>
        </w:rPr>
        <w:t>звещения;</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00C70E80" w:rsidRPr="00C70E80">
        <w:rPr>
          <w:rStyle w:val="blk"/>
          <w:rFonts w:ascii="Times New Roman" w:hAnsi="Times New Roman" w:cs="Times New Roman"/>
          <w:sz w:val="24"/>
          <w:szCs w:val="24"/>
        </w:rPr>
        <w:t xml:space="preserve"> </w:t>
      </w:r>
      <w:r w:rsidR="00C70E80" w:rsidRPr="00401B28">
        <w:rPr>
          <w:rStyle w:val="blk"/>
          <w:rFonts w:ascii="Times New Roman" w:hAnsi="Times New Roman" w:cs="Times New Roman"/>
          <w:sz w:val="24"/>
          <w:szCs w:val="24"/>
        </w:rPr>
        <w:t xml:space="preserve">и/или инструкции по </w:t>
      </w:r>
      <w:r w:rsidR="00C70E80" w:rsidRPr="00401B28">
        <w:rPr>
          <w:rFonts w:ascii="Times New Roman" w:hAnsi="Times New Roman" w:cs="Times New Roman"/>
          <w:bCs/>
          <w:sz w:val="24"/>
          <w:szCs w:val="24"/>
        </w:rPr>
        <w:t>предоставлению сведений о конкретных показателях товара</w:t>
      </w:r>
      <w:r w:rsidRPr="00401B28">
        <w:rPr>
          <w:rFonts w:ascii="Times New Roman" w:hAnsi="Times New Roman" w:cs="Times New Roman"/>
          <w:bCs/>
          <w:sz w:val="24"/>
          <w:szCs w:val="24"/>
        </w:rPr>
        <w:t>;</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w:t>
      </w:r>
      <w:r w:rsidR="00C93AF6">
        <w:rPr>
          <w:rFonts w:ascii="Times New Roman" w:hAnsi="Times New Roman" w:cs="Times New Roman"/>
          <w:color w:val="000000"/>
          <w:sz w:val="24"/>
          <w:szCs w:val="24"/>
        </w:rPr>
        <w:t>«</w:t>
      </w:r>
      <w:r w:rsidRPr="00902F30">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902F30">
        <w:rPr>
          <w:rFonts w:ascii="Times New Roman" w:hAnsi="Times New Roman" w:cs="Times New Roman"/>
          <w:color w:val="000000"/>
          <w:sz w:val="24"/>
          <w:szCs w:val="24"/>
        </w:rPr>
        <w:t xml:space="preserve">, </w:t>
      </w:r>
      <w:r w:rsidR="00BD74E4">
        <w:rPr>
          <w:rFonts w:ascii="Times New Roman" w:hAnsi="Times New Roman" w:cs="Times New Roman"/>
          <w:color w:val="000000"/>
          <w:sz w:val="24"/>
          <w:szCs w:val="24"/>
        </w:rPr>
        <w:t>И</w:t>
      </w:r>
      <w:r>
        <w:rPr>
          <w:rFonts w:ascii="Times New Roman" w:hAnsi="Times New Roman" w:cs="Times New Roman"/>
          <w:color w:val="000000"/>
          <w:sz w:val="24"/>
          <w:szCs w:val="24"/>
        </w:rPr>
        <w:t>звещении</w:t>
      </w:r>
      <w:r w:rsidRPr="00902F30">
        <w:rPr>
          <w:rFonts w:ascii="Times New Roman" w:hAnsi="Times New Roman" w:cs="Times New Roman"/>
          <w:color w:val="000000"/>
          <w:sz w:val="24"/>
          <w:szCs w:val="24"/>
        </w:rPr>
        <w:t>.</w:t>
      </w:r>
    </w:p>
    <w:p w:rsidR="00D17F85"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2B37D8">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 </w:t>
      </w:r>
      <w:r w:rsidR="007B419E" w:rsidRPr="00AF1FFB">
        <w:rPr>
          <w:rFonts w:ascii="Times New Roman" w:hAnsi="Times New Roman" w:cs="Times New Roman"/>
          <w:sz w:val="24"/>
          <w:szCs w:val="24"/>
        </w:rPr>
        <w:t xml:space="preserve">Для оценки и сопоставления заявок Организатор применяет единственный критерий – </w:t>
      </w:r>
      <w:r w:rsidR="00C93AF6">
        <w:rPr>
          <w:rFonts w:ascii="Times New Roman" w:hAnsi="Times New Roman" w:cs="Times New Roman"/>
          <w:sz w:val="24"/>
          <w:szCs w:val="24"/>
        </w:rPr>
        <w:t>«</w:t>
      </w:r>
      <w:r w:rsidR="007B419E" w:rsidRPr="00AF1FFB">
        <w:rPr>
          <w:rFonts w:ascii="Times New Roman" w:hAnsi="Times New Roman" w:cs="Times New Roman"/>
          <w:sz w:val="24"/>
          <w:szCs w:val="24"/>
        </w:rPr>
        <w:t>цена договора</w:t>
      </w:r>
      <w:r w:rsidR="00C93AF6">
        <w:rPr>
          <w:rFonts w:ascii="Times New Roman" w:hAnsi="Times New Roman" w:cs="Times New Roman"/>
          <w:sz w:val="24"/>
          <w:szCs w:val="24"/>
        </w:rPr>
        <w:t>»</w:t>
      </w:r>
      <w:r w:rsidR="007B419E" w:rsidRPr="00AF1FFB">
        <w:rPr>
          <w:rFonts w:ascii="Times New Roman" w:hAnsi="Times New Roman" w:cs="Times New Roman"/>
          <w:sz w:val="24"/>
          <w:szCs w:val="24"/>
        </w:rPr>
        <w:t>.</w:t>
      </w:r>
    </w:p>
    <w:p w:rsidR="00D17F85"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F903AC">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6</w:t>
      </w:r>
      <w:r w:rsidR="00042A7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C07CB4" w:rsidRPr="002E43F7">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w:t>
      </w:r>
      <w:r w:rsidR="00317DCB">
        <w:rPr>
          <w:rFonts w:ascii="Times New Roman" w:hAnsi="Times New Roman" w:cs="Times New Roman"/>
          <w:sz w:val="24"/>
          <w:szCs w:val="24"/>
        </w:rPr>
        <w:t xml:space="preserve">2 </w:t>
      </w:r>
      <w:r w:rsidR="00C93AF6">
        <w:rPr>
          <w:rFonts w:ascii="Times New Roman" w:hAnsi="Times New Roman" w:cs="Times New Roman"/>
          <w:sz w:val="24"/>
          <w:szCs w:val="24"/>
        </w:rPr>
        <w:t>«</w:t>
      </w:r>
      <w:r w:rsidR="00317DCB">
        <w:rPr>
          <w:rFonts w:ascii="Times New Roman" w:hAnsi="Times New Roman" w:cs="Times New Roman"/>
          <w:sz w:val="24"/>
          <w:szCs w:val="24"/>
        </w:rPr>
        <w:t>Предложение о цене договора</w:t>
      </w:r>
      <w:r w:rsidR="00C93AF6">
        <w:rPr>
          <w:rFonts w:ascii="Times New Roman" w:hAnsi="Times New Roman" w:cs="Times New Roman"/>
          <w:sz w:val="24"/>
          <w:szCs w:val="24"/>
        </w:rPr>
        <w:t>»</w:t>
      </w:r>
      <w:r w:rsidR="00C07CB4" w:rsidRPr="002E43F7">
        <w:rPr>
          <w:rFonts w:ascii="Times New Roman" w:hAnsi="Times New Roman" w:cs="Times New Roman"/>
          <w:sz w:val="24"/>
          <w:szCs w:val="24"/>
        </w:rPr>
        <w:t>, в расчет будет приниматься цена, указанная на электронной площадке.</w:t>
      </w:r>
    </w:p>
    <w:p w:rsidR="009B655B"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F903AC">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.2. </w:t>
      </w:r>
      <w:r w:rsidRPr="00204C04">
        <w:rPr>
          <w:rFonts w:ascii="Times New Roman" w:hAnsi="Times New Roman" w:cs="Times New Roman"/>
          <w:sz w:val="24"/>
          <w:szCs w:val="24"/>
        </w:rPr>
        <w:t xml:space="preserve">В случае установления факта расхождения между ценой договора, </w:t>
      </w:r>
      <w:r w:rsidRPr="00FE2FC7">
        <w:rPr>
          <w:rFonts w:ascii="Times New Roman" w:hAnsi="Times New Roman" w:cs="Times New Roman"/>
          <w:sz w:val="24"/>
          <w:szCs w:val="24"/>
        </w:rPr>
        <w:t>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FE2FC7">
        <w:rPr>
          <w:rFonts w:ascii="Times New Roman" w:hAnsi="Times New Roman" w:cs="Times New Roman"/>
          <w:sz w:val="24"/>
          <w:szCs w:val="24"/>
        </w:rPr>
        <w:t>, указанной</w:t>
      </w:r>
      <w:r w:rsidR="00453428" w:rsidRPr="00FE2FC7">
        <w:rPr>
          <w:rFonts w:ascii="Times New Roman" w:hAnsi="Times New Roman" w:cs="Times New Roman"/>
          <w:sz w:val="24"/>
          <w:szCs w:val="24"/>
        </w:rPr>
        <w:t xml:space="preserve"> в форме </w:t>
      </w:r>
      <w:r w:rsidR="008A3B2A" w:rsidRPr="00FE2FC7">
        <w:rPr>
          <w:rFonts w:ascii="Times New Roman" w:hAnsi="Times New Roman" w:cs="Times New Roman"/>
          <w:sz w:val="24"/>
          <w:szCs w:val="24"/>
        </w:rPr>
        <w:t>2</w:t>
      </w:r>
      <w:r w:rsidRPr="00FE2FC7">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w:t>
      </w:r>
      <w:r w:rsidR="00453428" w:rsidRPr="00FE2FC7">
        <w:rPr>
          <w:rFonts w:ascii="Times New Roman" w:hAnsi="Times New Roman" w:cs="Times New Roman"/>
          <w:sz w:val="24"/>
          <w:szCs w:val="24"/>
        </w:rPr>
        <w:t xml:space="preserve">, указанную в форме </w:t>
      </w:r>
      <w:r w:rsidR="008A3B2A" w:rsidRPr="00FE2FC7">
        <w:rPr>
          <w:rFonts w:ascii="Times New Roman" w:hAnsi="Times New Roman" w:cs="Times New Roman"/>
          <w:sz w:val="24"/>
          <w:szCs w:val="24"/>
        </w:rPr>
        <w:t>2</w:t>
      </w:r>
      <w:r w:rsidRPr="00FE2FC7">
        <w:rPr>
          <w:rFonts w:ascii="Times New Roman" w:hAnsi="Times New Roman" w:cs="Times New Roman"/>
          <w:sz w:val="24"/>
          <w:szCs w:val="24"/>
        </w:rPr>
        <w:t>.</w:t>
      </w:r>
      <w:r w:rsidRPr="006E2EDC">
        <w:rPr>
          <w:rFonts w:ascii="Times New Roman" w:hAnsi="Times New Roman" w:cs="Times New Roman"/>
          <w:sz w:val="24"/>
          <w:szCs w:val="24"/>
        </w:rPr>
        <w:t xml:space="preserve"> </w:t>
      </w:r>
    </w:p>
    <w:p w:rsidR="007B419E" w:rsidRPr="00AF1FFB" w:rsidRDefault="00C07CB4" w:rsidP="009B655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w:t>
      </w:r>
      <w:r w:rsidR="00F953EA">
        <w:rPr>
          <w:rFonts w:ascii="Times New Roman" w:hAnsi="Times New Roman" w:cs="Times New Roman"/>
          <w:sz w:val="24"/>
          <w:szCs w:val="24"/>
        </w:rPr>
        <w:t>7.</w:t>
      </w:r>
      <w:r w:rsidR="00262EE3">
        <w:rPr>
          <w:rFonts w:ascii="Times New Roman" w:hAnsi="Times New Roman" w:cs="Times New Roman"/>
          <w:sz w:val="24"/>
          <w:szCs w:val="24"/>
        </w:rPr>
        <w:t>7</w:t>
      </w:r>
      <w:r>
        <w:rPr>
          <w:rFonts w:ascii="Times New Roman" w:hAnsi="Times New Roman" w:cs="Times New Roman"/>
          <w:sz w:val="24"/>
          <w:szCs w:val="24"/>
        </w:rPr>
        <w:t>. </w:t>
      </w:r>
      <w:proofErr w:type="gramStart"/>
      <w:r w:rsidR="007B419E" w:rsidRPr="00AF1FFB">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Pr>
          <w:rFonts w:ascii="Times New Roman" w:hAnsi="Times New Roman" w:cs="Times New Roman"/>
          <w:color w:val="000000"/>
          <w:sz w:val="24"/>
          <w:szCs w:val="24"/>
        </w:rPr>
        <w:t>при</w:t>
      </w:r>
      <w:r w:rsidR="007B419E" w:rsidRPr="00AF1FFB">
        <w:rPr>
          <w:rFonts w:ascii="Times New Roman" w:hAnsi="Times New Roman" w:cs="Times New Roman"/>
          <w:color w:val="000000"/>
          <w:sz w:val="24"/>
          <w:szCs w:val="24"/>
        </w:rPr>
        <w:t xml:space="preserve"> оценк</w:t>
      </w:r>
      <w:r w:rsidR="00AE21C3">
        <w:rPr>
          <w:rFonts w:ascii="Times New Roman" w:hAnsi="Times New Roman" w:cs="Times New Roman"/>
          <w:color w:val="000000"/>
          <w:sz w:val="24"/>
          <w:szCs w:val="24"/>
        </w:rPr>
        <w:t>е</w:t>
      </w:r>
      <w:r w:rsidR="007B419E" w:rsidRPr="00AF1FFB">
        <w:rPr>
          <w:rFonts w:ascii="Times New Roman" w:hAnsi="Times New Roman" w:cs="Times New Roman"/>
          <w:color w:val="000000"/>
          <w:sz w:val="24"/>
          <w:szCs w:val="24"/>
        </w:rPr>
        <w:t xml:space="preserve"> заявок по критерию </w:t>
      </w:r>
      <w:r w:rsidR="00C93AF6">
        <w:rPr>
          <w:rFonts w:ascii="Times New Roman" w:hAnsi="Times New Roman" w:cs="Times New Roman"/>
          <w:color w:val="000000"/>
          <w:sz w:val="24"/>
          <w:szCs w:val="24"/>
        </w:rPr>
        <w:t>«</w:t>
      </w:r>
      <w:r w:rsidR="007B419E" w:rsidRPr="00AF1FFB">
        <w:rPr>
          <w:rFonts w:ascii="Times New Roman" w:hAnsi="Times New Roman" w:cs="Times New Roman"/>
          <w:color w:val="000000"/>
          <w:sz w:val="24"/>
          <w:szCs w:val="24"/>
        </w:rPr>
        <w:t>цена договора</w:t>
      </w:r>
      <w:r w:rsidR="00C93AF6">
        <w:rPr>
          <w:rFonts w:ascii="Times New Roman" w:hAnsi="Times New Roman" w:cs="Times New Roman"/>
          <w:color w:val="000000"/>
          <w:sz w:val="24"/>
          <w:szCs w:val="24"/>
        </w:rPr>
        <w:t>»</w:t>
      </w:r>
      <w:r w:rsidR="007B419E" w:rsidRPr="00AF1FFB">
        <w:rPr>
          <w:rFonts w:ascii="Times New Roman" w:hAnsi="Times New Roman" w:cs="Times New Roman"/>
          <w:color w:val="000000"/>
          <w:sz w:val="24"/>
          <w:szCs w:val="24"/>
        </w:rPr>
        <w:t xml:space="preserve">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w:t>
      </w:r>
      <w:r w:rsidR="00C93AF6">
        <w:rPr>
          <w:rFonts w:ascii="Times New Roman" w:hAnsi="Times New Roman" w:cs="Times New Roman"/>
          <w:color w:val="000000"/>
          <w:sz w:val="24"/>
          <w:szCs w:val="24"/>
        </w:rPr>
        <w:t>«</w:t>
      </w:r>
      <w:r w:rsidR="007B419E" w:rsidRPr="00AF1FFB">
        <w:rPr>
          <w:rFonts w:ascii="Times New Roman" w:hAnsi="Times New Roman" w:cs="Times New Roman"/>
          <w:color w:val="000000"/>
          <w:sz w:val="24"/>
          <w:szCs w:val="24"/>
        </w:rPr>
        <w:t>цена договора</w:t>
      </w:r>
      <w:r w:rsidR="00C93AF6">
        <w:rPr>
          <w:rFonts w:ascii="Times New Roman" w:hAnsi="Times New Roman" w:cs="Times New Roman"/>
          <w:color w:val="000000"/>
          <w:sz w:val="24"/>
          <w:szCs w:val="24"/>
        </w:rPr>
        <w:t>»</w:t>
      </w:r>
      <w:r w:rsidR="007B419E" w:rsidRPr="00AF1FFB">
        <w:rPr>
          <w:rFonts w:ascii="Times New Roman" w:hAnsi="Times New Roman" w:cs="Times New Roman"/>
          <w:color w:val="000000"/>
          <w:sz w:val="24"/>
          <w:szCs w:val="24"/>
        </w:rPr>
        <w:t>.</w:t>
      </w:r>
      <w:proofErr w:type="gramEnd"/>
      <w:r w:rsidR="007B419E" w:rsidRPr="00AF1FFB">
        <w:rPr>
          <w:rFonts w:ascii="Times New Roman" w:hAnsi="Times New Roman" w:cs="Times New Roman"/>
          <w:color w:val="000000"/>
          <w:sz w:val="24"/>
          <w:szCs w:val="24"/>
        </w:rPr>
        <w:t xml:space="preserve">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4F7F6C">
        <w:rPr>
          <w:rFonts w:ascii="Times New Roman" w:hAnsi="Times New Roman" w:cs="Times New Roman"/>
          <w:color w:val="000000"/>
          <w:sz w:val="24"/>
          <w:szCs w:val="24"/>
        </w:rPr>
        <w:t>1</w:t>
      </w:r>
      <w:r w:rsidR="00D63484">
        <w:rPr>
          <w:rFonts w:ascii="Times New Roman" w:hAnsi="Times New Roman" w:cs="Times New Roman"/>
          <w:color w:val="000000"/>
          <w:sz w:val="24"/>
          <w:szCs w:val="24"/>
        </w:rPr>
        <w:t>7.</w:t>
      </w:r>
      <w:r w:rsidR="00262EE3">
        <w:rPr>
          <w:rFonts w:ascii="Times New Roman" w:hAnsi="Times New Roman" w:cs="Times New Roman"/>
          <w:color w:val="000000"/>
          <w:sz w:val="24"/>
          <w:szCs w:val="24"/>
        </w:rPr>
        <w:t>8</w:t>
      </w:r>
      <w:r w:rsidRPr="004F7F6C">
        <w:rPr>
          <w:rFonts w:ascii="Times New Roman" w:hAnsi="Times New Roman" w:cs="Times New Roman"/>
          <w:color w:val="000000"/>
          <w:sz w:val="24"/>
          <w:szCs w:val="24"/>
        </w:rPr>
        <w:t>. </w:t>
      </w:r>
      <w:proofErr w:type="gramStart"/>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 xml:space="preserve">925 </w:t>
      </w:r>
      <w:r w:rsidR="00C93AF6">
        <w:rPr>
          <w:rFonts w:ascii="Times New Roman" w:hAnsi="Times New Roman" w:cs="Times New Roman"/>
          <w:color w:val="000000"/>
          <w:sz w:val="24"/>
          <w:szCs w:val="24"/>
        </w:rPr>
        <w:t>«</w:t>
      </w:r>
      <w:r w:rsidR="007447BE" w:rsidRPr="00AE30A8">
        <w:rPr>
          <w:rFonts w:ascii="Times New Roman" w:hAnsi="Times New Roman" w:cs="Times New Roman"/>
          <w:color w:val="000000"/>
          <w:sz w:val="24"/>
          <w:szCs w:val="24"/>
        </w:rPr>
        <w:t xml:space="preserve">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w:t>
      </w:r>
      <w:r w:rsidR="007447BE" w:rsidRPr="00AE30A8">
        <w:rPr>
          <w:rFonts w:ascii="Times New Roman" w:hAnsi="Times New Roman" w:cs="Times New Roman"/>
          <w:color w:val="000000"/>
          <w:sz w:val="24"/>
          <w:szCs w:val="24"/>
        </w:rPr>
        <w:lastRenderedPageBreak/>
        <w:t>работам, услугам, выполняемым, оказываемым иностранными</w:t>
      </w:r>
      <w:proofErr w:type="gramEnd"/>
      <w:r w:rsidR="007447BE" w:rsidRPr="00AE30A8">
        <w:rPr>
          <w:rFonts w:ascii="Times New Roman" w:hAnsi="Times New Roman" w:cs="Times New Roman"/>
          <w:color w:val="000000"/>
          <w:sz w:val="24"/>
          <w:szCs w:val="24"/>
        </w:rPr>
        <w:t xml:space="preserve"> лицами</w:t>
      </w:r>
      <w:r w:rsidR="00C93AF6">
        <w:rPr>
          <w:rFonts w:ascii="Times New Roman" w:hAnsi="Times New Roman" w:cs="Times New Roman"/>
          <w:color w:val="000000"/>
          <w:sz w:val="24"/>
          <w:szCs w:val="24"/>
        </w:rPr>
        <w:t>»</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551DE2"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5390F"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0005390F" w:rsidRPr="00E2295D">
        <w:rPr>
          <w:rFonts w:ascii="Times New Roman" w:hAnsi="Times New Roman" w:cs="Times New Roman"/>
          <w:sz w:val="24"/>
          <w:szCs w:val="24"/>
        </w:rPr>
        <w:t xml:space="preserve">происхождения, </w:t>
      </w:r>
      <w:r w:rsidR="0005390F" w:rsidRPr="00E2295D">
        <w:rPr>
          <w:rFonts w:ascii="Times New Roman" w:hAnsi="Times New Roman" w:cs="Times New Roman"/>
          <w:color w:val="000000"/>
          <w:sz w:val="24"/>
          <w:szCs w:val="24"/>
        </w:rPr>
        <w:t>работ, услуг, выполняемых российскими лицами</w:t>
      </w:r>
      <w:r w:rsidR="0005390F" w:rsidRPr="00E2295D">
        <w:rPr>
          <w:rFonts w:ascii="Times New Roman" w:hAnsi="Times New Roman" w:cs="Times New Roman"/>
          <w:sz w:val="24"/>
          <w:szCs w:val="24"/>
        </w:rPr>
        <w:t>, производится</w:t>
      </w:r>
      <w:r w:rsidR="0005390F"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 заключается по цене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оговора, предложенной участником в его заявке на участие в запросе </w:t>
      </w:r>
      <w:r w:rsidR="0005390F">
        <w:rPr>
          <w:rFonts w:ascii="Times New Roman" w:hAnsi="Times New Roman" w:cs="Times New Roman"/>
          <w:sz w:val="24"/>
          <w:szCs w:val="24"/>
        </w:rPr>
        <w:t>котировок</w:t>
      </w:r>
      <w:r w:rsidR="0005390F" w:rsidRPr="00F51147">
        <w:rPr>
          <w:rFonts w:ascii="Times New Roman" w:hAnsi="Times New Roman" w:cs="Times New Roman"/>
          <w:color w:val="000000"/>
          <w:sz w:val="24"/>
          <w:szCs w:val="24"/>
        </w:rPr>
        <w:t xml:space="preserve"> </w:t>
      </w:r>
      <w:r w:rsidR="0005390F">
        <w:rPr>
          <w:rFonts w:ascii="Times New Roman" w:hAnsi="Times New Roman" w:cs="Times New Roman"/>
          <w:color w:val="000000"/>
          <w:sz w:val="24"/>
          <w:szCs w:val="24"/>
        </w:rPr>
        <w:t>в электронной форме</w:t>
      </w:r>
      <w:r w:rsidR="0005390F" w:rsidRPr="00987099">
        <w:rPr>
          <w:rFonts w:ascii="Times New Roman" w:hAnsi="Times New Roman" w:cs="Times New Roman"/>
          <w:sz w:val="24"/>
          <w:szCs w:val="24"/>
        </w:rPr>
        <w:t>.</w:t>
      </w:r>
    </w:p>
    <w:p w:rsidR="009B61D0" w:rsidRPr="00D16E75" w:rsidRDefault="0005650A" w:rsidP="00FA29BC">
      <w:pPr>
        <w:autoSpaceDE w:val="0"/>
        <w:autoSpaceDN w:val="0"/>
        <w:adjustRightInd w:val="0"/>
        <w:spacing w:after="0" w:line="240" w:lineRule="auto"/>
        <w:ind w:firstLine="709"/>
        <w:jc w:val="both"/>
        <w:rPr>
          <w:rFonts w:ascii="Arial" w:hAnsi="Arial" w:cs="Arial"/>
          <w:sz w:val="20"/>
          <w:szCs w:val="20"/>
        </w:rPr>
      </w:pPr>
      <w:proofErr w:type="gramStart"/>
      <w:r>
        <w:rPr>
          <w:rFonts w:ascii="Times New Roman" w:hAnsi="Times New Roman" w:cs="Times New Roman"/>
          <w:sz w:val="24"/>
          <w:szCs w:val="24"/>
        </w:rPr>
        <w:t xml:space="preserve">2) </w:t>
      </w:r>
      <w:r w:rsidR="009B61D0" w:rsidRPr="00987099">
        <w:rPr>
          <w:rFonts w:ascii="Times New Roman" w:hAnsi="Times New Roman" w:cs="Times New Roman"/>
          <w:sz w:val="24"/>
          <w:szCs w:val="24"/>
        </w:rPr>
        <w:t>Оценка заявок, которые содержат предложения о поставке</w:t>
      </w:r>
      <w:r w:rsidR="009B61D0">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w:t>
      </w:r>
      <w:r w:rsidR="00551DE2">
        <w:rPr>
          <w:rFonts w:ascii="Times New Roman" w:hAnsi="Times New Roman" w:cs="Times New Roman"/>
          <w:sz w:val="24"/>
          <w:szCs w:val="24"/>
        </w:rPr>
        <w:t>и (или) программного обеспечения, включенного в единый реестр российских 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w:t>
      </w:r>
      <w:proofErr w:type="gramEnd"/>
      <w:r w:rsidR="00551DE2">
        <w:rPr>
          <w:rFonts w:ascii="Times New Roman" w:hAnsi="Times New Roman" w:cs="Times New Roman"/>
          <w:sz w:val="24"/>
          <w:szCs w:val="24"/>
        </w:rPr>
        <w:t xml:space="preserve"> </w:t>
      </w:r>
      <w:proofErr w:type="gramStart"/>
      <w:r w:rsidR="00551DE2">
        <w:rPr>
          <w:rFonts w:ascii="Times New Roman" w:hAnsi="Times New Roman" w:cs="Times New Roman"/>
          <w:sz w:val="24"/>
          <w:szCs w:val="24"/>
        </w:rPr>
        <w:t>договора, предложенной участником в заявке на участие в закупке.</w:t>
      </w:r>
      <w:proofErr w:type="gramEnd"/>
      <w:r w:rsidR="00551DE2">
        <w:rPr>
          <w:rFonts w:ascii="Times New Roman" w:hAnsi="Times New Roman" w:cs="Times New Roman"/>
          <w:sz w:val="24"/>
          <w:szCs w:val="24"/>
        </w:rPr>
        <w:t xml:space="preserve"> </w:t>
      </w:r>
      <w:r w:rsidR="009B61D0">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Pr>
          <w:rFonts w:ascii="Times New Roman" w:hAnsi="Times New Roman" w:cs="Times New Roman"/>
          <w:sz w:val="24"/>
          <w:szCs w:val="24"/>
        </w:rPr>
        <w:t>И</w:t>
      </w:r>
      <w:r w:rsidR="009B61D0">
        <w:rPr>
          <w:rFonts w:ascii="Times New Roman" w:hAnsi="Times New Roman" w:cs="Times New Roman"/>
          <w:sz w:val="24"/>
          <w:szCs w:val="24"/>
        </w:rPr>
        <w:t>звещения</w:t>
      </w:r>
      <w:r w:rsidR="006C5115">
        <w:rPr>
          <w:rFonts w:ascii="Times New Roman" w:hAnsi="Times New Roman" w:cs="Times New Roman"/>
          <w:sz w:val="24"/>
          <w:szCs w:val="24"/>
        </w:rPr>
        <w:t xml:space="preserve"> </w:t>
      </w:r>
      <w:r w:rsidR="009B61D0">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Pr>
          <w:rFonts w:ascii="Times New Roman" w:hAnsi="Times New Roman" w:cs="Times New Roman"/>
          <w:sz w:val="24"/>
          <w:szCs w:val="24"/>
        </w:rPr>
        <w:t>.</w:t>
      </w:r>
    </w:p>
    <w:p w:rsidR="00964E12" w:rsidRPr="00964E12" w:rsidRDefault="0005650A" w:rsidP="00964E1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00964E12"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964E12" w:rsidRPr="00964E12">
        <w:rPr>
          <w:rFonts w:ascii="Times New Roman" w:hAnsi="Times New Roman" w:cs="Times New Roman"/>
          <w:color w:val="000000"/>
          <w:sz w:val="24"/>
          <w:szCs w:val="24"/>
        </w:rPr>
        <w:t xml:space="preserve"> Правительства Российской Федерации от 16 сентября 2016 г. № 925 </w:t>
      </w:r>
      <w:r w:rsidR="00C93AF6">
        <w:rPr>
          <w:rFonts w:ascii="Times New Roman" w:hAnsi="Times New Roman" w:cs="Times New Roman"/>
          <w:color w:val="000000"/>
          <w:sz w:val="24"/>
          <w:szCs w:val="24"/>
        </w:rPr>
        <w:t>«</w:t>
      </w:r>
      <w:r w:rsidR="00964E12" w:rsidRPr="00964E12">
        <w:rPr>
          <w:rFonts w:ascii="Times New Roman" w:hAnsi="Times New Roman" w:cs="Times New Roman"/>
          <w:color w:val="000000"/>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3AF6">
        <w:rPr>
          <w:rFonts w:ascii="Times New Roman" w:hAnsi="Times New Roman" w:cs="Times New Roman"/>
          <w:color w:val="000000"/>
          <w:sz w:val="24"/>
          <w:szCs w:val="24"/>
        </w:rPr>
        <w:t>»</w:t>
      </w:r>
      <w:r w:rsidR="00964E12" w:rsidRPr="00964E12">
        <w:rPr>
          <w:rFonts w:ascii="Times New Roman" w:hAnsi="Times New Roman" w:cs="Times New Roman"/>
          <w:color w:val="000000"/>
          <w:sz w:val="24"/>
          <w:szCs w:val="24"/>
        </w:rPr>
        <w:t>,</w:t>
      </w:r>
      <w:r w:rsidR="00964E12"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00964E12" w:rsidRPr="00964E12">
        <w:rPr>
          <w:rFonts w:ascii="Times New Roman" w:hAnsi="Times New Roman" w:cs="Times New Roman"/>
          <w:sz w:val="24"/>
          <w:szCs w:val="24"/>
        </w:rPr>
        <w:t>.</w:t>
      </w:r>
      <w:proofErr w:type="gramEnd"/>
    </w:p>
    <w:p w:rsidR="0005390F" w:rsidRDefault="007E5652" w:rsidP="0005390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5650A">
        <w:rPr>
          <w:rFonts w:ascii="Times New Roman" w:hAnsi="Times New Roman" w:cs="Times New Roman"/>
          <w:sz w:val="24"/>
          <w:szCs w:val="24"/>
        </w:rPr>
        <w:t xml:space="preserve">) </w:t>
      </w:r>
      <w:r w:rsidR="0005390F"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05390F">
        <w:rPr>
          <w:rFonts w:ascii="Times New Roman" w:hAnsi="Times New Roman" w:cs="Times New Roman"/>
          <w:sz w:val="24"/>
          <w:szCs w:val="24"/>
        </w:rPr>
        <w:t> </w:t>
      </w:r>
      <w:r w:rsidR="0005390F"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w:t>
      </w:r>
      <w:proofErr w:type="gramStart"/>
      <w:r w:rsidRPr="00FA168E">
        <w:rPr>
          <w:rFonts w:ascii="Times New Roman" w:hAnsi="Times New Roman" w:cs="Times New Roman"/>
          <w:sz w:val="24"/>
          <w:szCs w:val="24"/>
        </w:rPr>
        <w:t>несостоявшейся</w:t>
      </w:r>
      <w:proofErr w:type="gramEnd"/>
      <w:r w:rsidRPr="00FA168E">
        <w:rPr>
          <w:rFonts w:ascii="Times New Roman" w:hAnsi="Times New Roman" w:cs="Times New Roman"/>
          <w:sz w:val="24"/>
          <w:szCs w:val="24"/>
        </w:rPr>
        <w:t xml:space="preserve">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A1251B"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roofErr w:type="gramEnd"/>
    </w:p>
    <w:p w:rsidR="00A1251B" w:rsidRDefault="009F4F77" w:rsidP="00906E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w:t>
      </w:r>
      <w:proofErr w:type="gramStart"/>
      <w:r>
        <w:rPr>
          <w:rFonts w:ascii="Times New Roman" w:hAnsi="Times New Roman" w:cs="Times New Roman"/>
          <w:sz w:val="24"/>
          <w:szCs w:val="24"/>
        </w:rPr>
        <w:t>у</w:t>
      </w:r>
      <w:r w:rsidR="00A1251B">
        <w:rPr>
          <w:rFonts w:ascii="Times New Roman" w:hAnsi="Times New Roman" w:cs="Times New Roman"/>
          <w:sz w:val="24"/>
          <w:szCs w:val="24"/>
        </w:rPr>
        <w:t>казанный</w:t>
      </w:r>
      <w:proofErr w:type="gramEnd"/>
      <w:r w:rsidR="00A1251B">
        <w:rPr>
          <w:rFonts w:ascii="Times New Roman" w:hAnsi="Times New Roman" w:cs="Times New Roman"/>
          <w:sz w:val="24"/>
          <w:szCs w:val="24"/>
        </w:rPr>
        <w:t xml:space="preserve"> в </w:t>
      </w:r>
      <w:hyperlink r:id="rId19" w:history="1">
        <w:r w:rsidR="00A1251B" w:rsidRPr="00906ED2">
          <w:rPr>
            <w:rFonts w:ascii="Times New Roman" w:hAnsi="Times New Roman" w:cs="Times New Roman"/>
            <w:sz w:val="24"/>
            <w:szCs w:val="24"/>
          </w:rPr>
          <w:t>пункте</w:t>
        </w:r>
        <w:r w:rsidR="00A1251B">
          <w:rPr>
            <w:rFonts w:ascii="Times New Roman" w:hAnsi="Times New Roman" w:cs="Times New Roman"/>
            <w:color w:val="0000FF"/>
            <w:sz w:val="24"/>
            <w:szCs w:val="24"/>
          </w:rPr>
          <w:t xml:space="preserve"> </w:t>
        </w:r>
        <w:r w:rsidR="00A1251B" w:rsidRPr="004F7F6C">
          <w:rPr>
            <w:rFonts w:ascii="Times New Roman" w:hAnsi="Times New Roman" w:cs="Times New Roman"/>
            <w:color w:val="000000"/>
            <w:sz w:val="24"/>
            <w:szCs w:val="24"/>
          </w:rPr>
          <w:t>1</w:t>
        </w:r>
        <w:r w:rsidR="00A1251B">
          <w:rPr>
            <w:rFonts w:ascii="Times New Roman" w:hAnsi="Times New Roman" w:cs="Times New Roman"/>
            <w:color w:val="000000"/>
            <w:sz w:val="24"/>
            <w:szCs w:val="24"/>
          </w:rPr>
          <w:t>7.8</w:t>
        </w:r>
        <w:r w:rsidR="00A1251B" w:rsidRPr="004F7F6C">
          <w:rPr>
            <w:rFonts w:ascii="Times New Roman" w:hAnsi="Times New Roman" w:cs="Times New Roman"/>
            <w:color w:val="000000"/>
            <w:sz w:val="24"/>
            <w:szCs w:val="24"/>
          </w:rPr>
          <w:t>. </w:t>
        </w:r>
      </w:hyperlink>
      <w:r w:rsidR="00A1251B">
        <w:rPr>
          <w:rFonts w:ascii="Times New Roman" w:hAnsi="Times New Roman" w:cs="Times New Roman"/>
          <w:sz w:val="24"/>
          <w:szCs w:val="24"/>
        </w:rPr>
        <w:t xml:space="preserve"> </w:t>
      </w:r>
      <w:r w:rsidR="00906ED2">
        <w:rPr>
          <w:rFonts w:ascii="Times New Roman" w:hAnsi="Times New Roman" w:cs="Times New Roman"/>
          <w:sz w:val="24"/>
          <w:szCs w:val="24"/>
        </w:rPr>
        <w:t>Извещения</w:t>
      </w:r>
      <w:r w:rsidR="00A1251B">
        <w:rPr>
          <w:rFonts w:ascii="Times New Roman" w:hAnsi="Times New Roman" w:cs="Times New Roman"/>
          <w:sz w:val="24"/>
          <w:szCs w:val="24"/>
        </w:rPr>
        <w:t xml:space="preserve">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A1251B" w:rsidRDefault="00A1251B" w:rsidP="00906E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216732" w:rsidRPr="00AF1FFB" w:rsidRDefault="00DA7F86" w:rsidP="00A1251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9</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9B35CF">
        <w:rPr>
          <w:rFonts w:ascii="Times New Roman" w:hAnsi="Times New Roman" w:cs="Times New Roman"/>
          <w:color w:val="000000"/>
          <w:sz w:val="24"/>
          <w:szCs w:val="24"/>
        </w:rPr>
        <w:t>1</w:t>
      </w:r>
      <w:r w:rsidR="00262EE3">
        <w:rPr>
          <w:rFonts w:ascii="Times New Roman" w:hAnsi="Times New Roman" w:cs="Times New Roman"/>
          <w:color w:val="000000"/>
          <w:sz w:val="24"/>
          <w:szCs w:val="24"/>
        </w:rPr>
        <w:t>0</w:t>
      </w:r>
      <w:r w:rsidR="009B35CF">
        <w:rPr>
          <w:rFonts w:ascii="Times New Roman" w:hAnsi="Times New Roman" w:cs="Times New Roman"/>
          <w:color w:val="000000"/>
          <w:sz w:val="24"/>
          <w:szCs w:val="24"/>
        </w:rPr>
        <w:t>.</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AF1FFB" w:rsidRDefault="00D862F1"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262EE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w:t>
      </w:r>
      <w:r>
        <w:rPr>
          <w:rFonts w:ascii="Times New Roman" w:hAnsi="Times New Roman" w:cs="Times New Roman"/>
          <w:sz w:val="24"/>
          <w:szCs w:val="24"/>
        </w:rPr>
        <w:t xml:space="preserve">который составляется </w:t>
      </w:r>
      <w:r>
        <w:rPr>
          <w:rFonts w:ascii="Times New Roman" w:hAnsi="Times New Roman" w:cs="Times New Roman"/>
          <w:sz w:val="24"/>
          <w:szCs w:val="24"/>
        </w:rPr>
        <w:lastRenderedPageBreak/>
        <w:t xml:space="preserve">путем включения предложенной им в котировочной заявке цены в проект </w:t>
      </w:r>
      <w:r w:rsidRPr="0056161A">
        <w:rPr>
          <w:rFonts w:ascii="Times New Roman" w:hAnsi="Times New Roman" w:cs="Times New Roman"/>
          <w:sz w:val="24"/>
          <w:szCs w:val="24"/>
        </w:rPr>
        <w:t xml:space="preserve">договора, представленного в </w:t>
      </w:r>
      <w:r w:rsidR="00C93AF6">
        <w:rPr>
          <w:rFonts w:ascii="Times New Roman" w:hAnsi="Times New Roman" w:cs="Times New Roman"/>
          <w:sz w:val="24"/>
          <w:szCs w:val="24"/>
        </w:rPr>
        <w:t>Извещении</w:t>
      </w:r>
      <w:r>
        <w:rPr>
          <w:rFonts w:ascii="Times New Roman" w:hAnsi="Times New Roman" w:cs="Times New Roman"/>
          <w:color w:val="000000"/>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C04D5">
        <w:rPr>
          <w:rFonts w:ascii="Times New Roman" w:hAnsi="Times New Roman" w:cs="Times New Roman"/>
          <w:color w:val="000000"/>
          <w:sz w:val="24"/>
          <w:szCs w:val="24"/>
        </w:rPr>
        <w:t>7</w:t>
      </w:r>
      <w:r>
        <w:rPr>
          <w:rFonts w:ascii="Times New Roman" w:hAnsi="Times New Roman" w:cs="Times New Roman"/>
          <w:color w:val="000000"/>
          <w:sz w:val="24"/>
          <w:szCs w:val="24"/>
        </w:rPr>
        <w:t>.</w:t>
      </w:r>
      <w:r w:rsidR="00D862F1">
        <w:rPr>
          <w:rFonts w:ascii="Times New Roman" w:hAnsi="Times New Roman" w:cs="Times New Roman"/>
          <w:color w:val="000000"/>
          <w:sz w:val="24"/>
          <w:szCs w:val="24"/>
        </w:rPr>
        <w:t>1</w:t>
      </w:r>
      <w:r w:rsidR="00262EE3">
        <w:rPr>
          <w:rFonts w:ascii="Times New Roman" w:hAnsi="Times New Roman" w:cs="Times New Roman"/>
          <w:color w:val="000000"/>
          <w:sz w:val="24"/>
          <w:szCs w:val="24"/>
        </w:rPr>
        <w:t>2</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F903AC">
        <w:rPr>
          <w:rFonts w:ascii="Times New Roman" w:hAnsi="Times New Roman" w:cs="Times New Roman"/>
          <w:b/>
          <w:color w:val="000000"/>
          <w:sz w:val="24"/>
          <w:szCs w:val="24"/>
        </w:rPr>
        <w:t>8</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 xml:space="preserve">Признание запроса котировок в электронной форме </w:t>
      </w:r>
      <w:proofErr w:type="gramStart"/>
      <w:r w:rsidR="0007608B" w:rsidRPr="0050130A">
        <w:rPr>
          <w:rFonts w:ascii="Times New Roman" w:hAnsi="Times New Roman" w:cs="Times New Roman"/>
          <w:b/>
          <w:color w:val="000000"/>
          <w:sz w:val="24"/>
          <w:szCs w:val="24"/>
        </w:rPr>
        <w:t>несостоявшимся</w:t>
      </w:r>
      <w:proofErr w:type="gramEnd"/>
      <w:r w:rsidR="0007608B" w:rsidRPr="0050130A">
        <w:rPr>
          <w:rFonts w:ascii="Times New Roman" w:hAnsi="Times New Roman" w:cs="Times New Roman"/>
          <w:b/>
          <w:color w:val="000000"/>
          <w:sz w:val="24"/>
          <w:szCs w:val="24"/>
        </w:rPr>
        <w:t>.</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 xml:space="preserve">с участием СМП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w:t>
      </w:r>
      <w:r w:rsidR="00C93AF6">
        <w:rPr>
          <w:rFonts w:ascii="Times New Roman" w:hAnsi="Times New Roman" w:cs="Times New Roman"/>
          <w:color w:val="000000"/>
          <w:sz w:val="24"/>
          <w:szCs w:val="24"/>
        </w:rPr>
        <w:t>«</w:t>
      </w:r>
      <w:r w:rsidRPr="00B33EF5">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216732" w:rsidRPr="00B33EF5">
        <w:rPr>
          <w:rFonts w:ascii="Times New Roman" w:hAnsi="Times New Roman" w:cs="Times New Roman"/>
          <w:color w:val="000000"/>
          <w:sz w:val="24"/>
          <w:szCs w:val="24"/>
        </w:rPr>
        <w:t xml:space="preserve">, без соблюдения правил, установленных </w:t>
      </w:r>
      <w:r w:rsidR="008E2C8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1) СМП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отозваны или не соответствуют требованиям, предусмотренным </w:t>
      </w:r>
      <w:r w:rsidR="009D1BC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w:t>
      </w:r>
      <w:proofErr w:type="gramStart"/>
      <w:r w:rsidRPr="00B33EF5">
        <w:rPr>
          <w:rFonts w:ascii="Times New Roman" w:hAnsi="Times New Roman" w:cs="Times New Roman"/>
          <w:color w:val="000000"/>
          <w:sz w:val="24"/>
          <w:szCs w:val="24"/>
        </w:rPr>
        <w:t xml:space="preserve">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с участием СМП не соответствует</w:t>
      </w:r>
      <w:proofErr w:type="gramEnd"/>
      <w:r w:rsidRPr="00B33EF5">
        <w:rPr>
          <w:rFonts w:ascii="Times New Roman" w:hAnsi="Times New Roman" w:cs="Times New Roman"/>
          <w:color w:val="000000"/>
          <w:sz w:val="24"/>
          <w:szCs w:val="24"/>
        </w:rPr>
        <w:t xml:space="preserve"> требованиям, предусмотренным </w:t>
      </w:r>
      <w:r w:rsidR="00293E11">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 xml:space="preserve">о закупках товаров, работ, услуг для нужд ФГУП </w:t>
      </w:r>
      <w:r w:rsidR="00C93AF6">
        <w:rPr>
          <w:rFonts w:ascii="Times New Roman" w:hAnsi="Times New Roman" w:cs="Times New Roman"/>
          <w:color w:val="000000"/>
          <w:sz w:val="24"/>
          <w:szCs w:val="24"/>
        </w:rPr>
        <w:t>«</w:t>
      </w:r>
      <w:r w:rsidR="00BD34A4" w:rsidRPr="00B33EF5">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w:t>
      </w:r>
      <w:r w:rsidR="00C93AF6">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B33EF5">
        <w:rPr>
          <w:rFonts w:ascii="Times New Roman" w:hAnsi="Times New Roman" w:cs="Times New Roman"/>
          <w:color w:val="000000"/>
          <w:sz w:val="24"/>
          <w:szCs w:val="24"/>
        </w:rPr>
        <w:t xml:space="preserve">, без соблюдения правил, установленных </w:t>
      </w:r>
      <w:r w:rsidR="007F72DA">
        <w:rPr>
          <w:rFonts w:ascii="Times New Roman" w:hAnsi="Times New Roman" w:cs="Times New Roman"/>
          <w:color w:val="000000"/>
          <w:sz w:val="24"/>
          <w:szCs w:val="24"/>
        </w:rPr>
        <w:t>И</w:t>
      </w:r>
      <w:r w:rsidR="00A02F1D" w:rsidRPr="00B33EF5">
        <w:rPr>
          <w:rFonts w:ascii="Times New Roman" w:hAnsi="Times New Roman" w:cs="Times New Roman"/>
          <w:color w:val="000000"/>
          <w:sz w:val="24"/>
          <w:szCs w:val="24"/>
        </w:rPr>
        <w:t>звещением</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звещением.</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w:t>
      </w:r>
      <w:proofErr w:type="gramStart"/>
      <w:r w:rsidR="00AC285F" w:rsidRPr="00B33EF5">
        <w:rPr>
          <w:rFonts w:ascii="Times New Roman" w:hAnsi="Times New Roman" w:cs="Times New Roman"/>
          <w:color w:val="000000"/>
          <w:sz w:val="24"/>
          <w:szCs w:val="24"/>
        </w:rPr>
        <w:t>котировок</w:t>
      </w:r>
      <w:proofErr w:type="gramEnd"/>
      <w:r w:rsidR="00AC285F" w:rsidRPr="00B33EF5">
        <w:rPr>
          <w:rFonts w:ascii="Times New Roman" w:hAnsi="Times New Roman" w:cs="Times New Roman"/>
          <w:color w:val="000000"/>
          <w:sz w:val="24"/>
          <w:szCs w:val="24"/>
        </w:rPr>
        <w:t xml:space="preserve">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Pr>
          <w:rFonts w:ascii="Times New Roman" w:hAnsi="Times New Roman" w:cs="Times New Roman"/>
          <w:color w:val="000000"/>
          <w:sz w:val="24"/>
          <w:szCs w:val="24"/>
        </w:rPr>
        <w:t>И</w:t>
      </w:r>
      <w:r w:rsidR="00AC285F" w:rsidRPr="00B33EF5">
        <w:rPr>
          <w:rFonts w:ascii="Times New Roman" w:hAnsi="Times New Roman" w:cs="Times New Roman"/>
          <w:color w:val="000000"/>
          <w:sz w:val="24"/>
          <w:szCs w:val="24"/>
        </w:rPr>
        <w:t xml:space="preserve">звещением,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proofErr w:type="gramStart"/>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931A4F" w:rsidRPr="00B33EF5">
        <w:rPr>
          <w:rFonts w:ascii="Times New Roman" w:hAnsi="Times New Roman" w:cs="Times New Roman"/>
          <w:sz w:val="24"/>
          <w:szCs w:val="24"/>
        </w:rPr>
        <w:t>запросе котировок в электронной</w:t>
      </w:r>
      <w:proofErr w:type="gramEnd"/>
      <w:r w:rsidR="00931A4F" w:rsidRPr="00B33EF5">
        <w:rPr>
          <w:rFonts w:ascii="Times New Roman" w:hAnsi="Times New Roman" w:cs="Times New Roman"/>
          <w:sz w:val="24"/>
          <w:szCs w:val="24"/>
        </w:rPr>
        <w:t xml:space="preserve">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w:t>
      </w:r>
      <w:r w:rsidR="0085507E">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звещением </w:t>
      </w:r>
      <w:r w:rsidRPr="006B3553">
        <w:rPr>
          <w:rFonts w:ascii="Times New Roman" w:hAnsi="Times New Roman" w:cs="Times New Roman"/>
          <w:color w:val="000000"/>
          <w:sz w:val="24"/>
          <w:szCs w:val="24"/>
        </w:rPr>
        <w:t xml:space="preserve">должен быть заключен договор, в срок, предусмотренный для заключения договора, Заказчик вправе </w:t>
      </w:r>
      <w:r w:rsidRPr="006B3553">
        <w:rPr>
          <w:rFonts w:ascii="Times New Roman" w:hAnsi="Times New Roman" w:cs="Times New Roman"/>
          <w:color w:val="000000"/>
          <w:sz w:val="24"/>
          <w:szCs w:val="24"/>
        </w:rPr>
        <w:lastRenderedPageBreak/>
        <w:t>отказаться от заключения договора с таким участником в случае установления следующих фактов:</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а) проведение ликвидации участника – юридического лица и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D8606A">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8606A">
        <w:rPr>
          <w:rFonts w:ascii="Times New Roman" w:hAnsi="Times New Roman" w:cs="Times New Roman"/>
          <w:color w:val="000000"/>
          <w:sz w:val="24"/>
          <w:szCs w:val="24"/>
        </w:rPr>
        <w:t xml:space="preserve"> </w:t>
      </w:r>
      <w:proofErr w:type="gramStart"/>
      <w:r w:rsidRPr="00D8606A">
        <w:rPr>
          <w:rFonts w:ascii="Times New Roman" w:hAnsi="Times New Roman" w:cs="Times New Roman"/>
          <w:color w:val="00000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Pr>
          <w:rFonts w:ascii="Times New Roman" w:hAnsi="Times New Roman" w:cs="Times New Roman"/>
          <w:color w:val="000000"/>
          <w:sz w:val="24"/>
          <w:szCs w:val="24"/>
        </w:rPr>
        <w:t>;</w:t>
      </w:r>
      <w:r w:rsidRPr="00D8606A">
        <w:rPr>
          <w:rFonts w:ascii="Times New Roman" w:hAnsi="Times New Roman" w:cs="Times New Roman"/>
          <w:color w:val="000000"/>
          <w:sz w:val="24"/>
          <w:szCs w:val="24"/>
        </w:rPr>
        <w:t xml:space="preserve"> </w:t>
      </w:r>
      <w:proofErr w:type="gramEnd"/>
    </w:p>
    <w:p w:rsidR="00D8606A" w:rsidRPr="00D8606A"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D8606A">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конкурентной закупки</w:t>
      </w:r>
      <w:r w:rsidR="00262EE3">
        <w:rPr>
          <w:rFonts w:ascii="Times New Roman" w:hAnsi="Times New Roman" w:cs="Times New Roman"/>
          <w:color w:val="000000"/>
          <w:sz w:val="24"/>
          <w:szCs w:val="24"/>
        </w:rPr>
        <w:t xml:space="preserve"> </w:t>
      </w:r>
      <w:r w:rsidRPr="00D8606A">
        <w:rPr>
          <w:rFonts w:ascii="Times New Roman" w:hAnsi="Times New Roman" w:cs="Times New Roman"/>
          <w:color w:val="000000"/>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w:t>
      </w:r>
      <w:proofErr w:type="gramEnd"/>
      <w:r w:rsidRPr="00D8606A">
        <w:rPr>
          <w:rFonts w:ascii="Times New Roman" w:hAnsi="Times New Roman" w:cs="Times New Roman"/>
          <w:color w:val="000000"/>
          <w:sz w:val="24"/>
          <w:szCs w:val="24"/>
        </w:rPr>
        <w:t xml:space="preserve"> </w:t>
      </w:r>
      <w:proofErr w:type="gramStart"/>
      <w:r w:rsidRPr="00D8606A">
        <w:rPr>
          <w:rFonts w:ascii="Times New Roman" w:hAnsi="Times New Roman" w:cs="Times New Roman"/>
          <w:color w:val="000000"/>
          <w:sz w:val="24"/>
          <w:szCs w:val="24"/>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rFonts w:ascii="Times New Roman" w:hAnsi="Times New Roman" w:cs="Times New Roman"/>
          <w:color w:val="000000"/>
          <w:sz w:val="24"/>
          <w:szCs w:val="24"/>
        </w:rPr>
        <w:t>т</w:t>
      </w:r>
      <w:r w:rsidRPr="00D8606A">
        <w:rPr>
          <w:rFonts w:ascii="Times New Roman" w:hAnsi="Times New Roman" w:cs="Times New Roman"/>
          <w:color w:val="000000"/>
          <w:sz w:val="24"/>
          <w:szCs w:val="24"/>
        </w:rPr>
        <w:t xml:space="preserve">оваров, являющихся предметом осуществляемой закупки, и </w:t>
      </w:r>
      <w:r>
        <w:rPr>
          <w:rFonts w:ascii="Times New Roman" w:hAnsi="Times New Roman" w:cs="Times New Roman"/>
          <w:color w:val="000000"/>
          <w:sz w:val="24"/>
          <w:szCs w:val="24"/>
        </w:rPr>
        <w:t xml:space="preserve">наличие </w:t>
      </w:r>
      <w:r w:rsidRPr="00D8606A">
        <w:rPr>
          <w:rFonts w:ascii="Times New Roman" w:hAnsi="Times New Roman" w:cs="Times New Roman"/>
          <w:color w:val="000000"/>
          <w:sz w:val="24"/>
          <w:szCs w:val="24"/>
        </w:rPr>
        <w:t>административного наказания в виде дисквалификации;</w:t>
      </w:r>
      <w:proofErr w:type="gramEnd"/>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д)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Default="008E28F2"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е</w:t>
      </w:r>
      <w:r w:rsidR="006B3553" w:rsidRPr="006B3553">
        <w:rPr>
          <w:rFonts w:ascii="Times New Roman" w:hAnsi="Times New Roman" w:cs="Times New Roman"/>
          <w:color w:val="000000"/>
          <w:sz w:val="24"/>
          <w:szCs w:val="24"/>
        </w:rPr>
        <w:t xml:space="preserve">) </w:t>
      </w:r>
      <w:r w:rsidR="009B29EB" w:rsidRPr="00EB1A72">
        <w:rPr>
          <w:rFonts w:ascii="Times New Roman" w:hAnsi="Times New Roman" w:cs="Times New Roman"/>
          <w:color w:val="000000"/>
          <w:sz w:val="24"/>
          <w:szCs w:val="24"/>
        </w:rPr>
        <w:t>наличи</w:t>
      </w:r>
      <w:r w:rsidR="009B29EB">
        <w:rPr>
          <w:rFonts w:ascii="Times New Roman" w:hAnsi="Times New Roman" w:cs="Times New Roman"/>
          <w:color w:val="000000"/>
          <w:sz w:val="24"/>
          <w:szCs w:val="24"/>
        </w:rPr>
        <w:t>е</w:t>
      </w:r>
      <w:r w:rsidR="009B29EB" w:rsidRPr="00EB1A72">
        <w:rPr>
          <w:rFonts w:ascii="Times New Roman" w:hAnsi="Times New Roman" w:cs="Times New Roman"/>
          <w:color w:val="000000"/>
          <w:sz w:val="24"/>
          <w:szCs w:val="24"/>
        </w:rPr>
        <w:t xml:space="preserve">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9B29EB" w:rsidRPr="00EB1A72">
        <w:rPr>
          <w:rFonts w:ascii="Times New Roman" w:hAnsi="Times New Roman" w:cs="Times New Roman"/>
          <w:sz w:val="24"/>
          <w:szCs w:val="24"/>
        </w:rPr>
        <w:t>запроса котировок в электронной форме</w:t>
      </w:r>
      <w:r w:rsidR="009B29EB"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9B29EB" w:rsidRPr="00EB1A72">
        <w:rPr>
          <w:rFonts w:ascii="Times New Roman" w:hAnsi="Times New Roman" w:cs="Times New Roman"/>
          <w:sz w:val="24"/>
          <w:szCs w:val="24"/>
        </w:rPr>
        <w:t>запроса котировок в электронной форме</w:t>
      </w:r>
      <w:r w:rsidR="009B29EB">
        <w:rPr>
          <w:rFonts w:ascii="Times New Roman" w:hAnsi="Times New Roman" w:cs="Times New Roman"/>
          <w:sz w:val="24"/>
          <w:szCs w:val="24"/>
        </w:rPr>
        <w:t>;</w:t>
      </w:r>
      <w:proofErr w:type="gramEnd"/>
    </w:p>
    <w:p w:rsidR="006B3553" w:rsidRPr="006B3553"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ж) </w:t>
      </w:r>
      <w:r w:rsidR="006B3553" w:rsidRPr="006B3553">
        <w:rPr>
          <w:rFonts w:ascii="Times New Roman" w:hAnsi="Times New Roman" w:cs="Times New Roman"/>
          <w:color w:val="000000"/>
          <w:sz w:val="24"/>
          <w:szCs w:val="24"/>
        </w:rPr>
        <w:t>иных случаях, прямо оговоренных в Положении</w:t>
      </w:r>
      <w:r w:rsidR="006B3553">
        <w:rPr>
          <w:rFonts w:ascii="Times New Roman" w:hAnsi="Times New Roman" w:cs="Times New Roman"/>
          <w:color w:val="000000"/>
          <w:sz w:val="24"/>
          <w:szCs w:val="24"/>
        </w:rPr>
        <w:t xml:space="preserve"> о закупках товаров, работ, услуг для нужд ФГУП </w:t>
      </w:r>
      <w:r w:rsidR="00C93AF6">
        <w:rPr>
          <w:rFonts w:ascii="Times New Roman" w:hAnsi="Times New Roman" w:cs="Times New Roman"/>
          <w:color w:val="000000"/>
          <w:sz w:val="24"/>
          <w:szCs w:val="24"/>
        </w:rPr>
        <w:t>«</w:t>
      </w:r>
      <w:r w:rsidR="006B3553">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6B3553" w:rsidRPr="006B3553">
        <w:rPr>
          <w:rFonts w:ascii="Times New Roman" w:hAnsi="Times New Roman" w:cs="Times New Roman"/>
          <w:color w:val="000000"/>
          <w:sz w:val="24"/>
          <w:szCs w:val="24"/>
        </w:rPr>
        <w:t>.</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иным участником</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xml:space="preserve"> </w:t>
      </w:r>
      <w:r w:rsidR="00A85E97" w:rsidRPr="0056161A">
        <w:rPr>
          <w:rFonts w:ascii="Times New Roman" w:hAnsi="Times New Roman" w:cs="Times New Roman"/>
          <w:sz w:val="24"/>
          <w:szCs w:val="24"/>
        </w:rPr>
        <w:t xml:space="preserve">с которым заключается </w:t>
      </w:r>
      <w:r w:rsidR="00A85E97">
        <w:rPr>
          <w:rFonts w:ascii="Times New Roman" w:hAnsi="Times New Roman" w:cs="Times New Roman"/>
          <w:sz w:val="24"/>
          <w:szCs w:val="24"/>
        </w:rPr>
        <w:t>д</w:t>
      </w:r>
      <w:r w:rsidR="00A85E97" w:rsidRPr="0056161A">
        <w:rPr>
          <w:rFonts w:ascii="Times New Roman" w:hAnsi="Times New Roman" w:cs="Times New Roman"/>
          <w:sz w:val="24"/>
          <w:szCs w:val="24"/>
        </w:rPr>
        <w:t>оговор</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процедура закупки признается несостоявшейся.</w:t>
      </w:r>
    </w:p>
    <w:p w:rsidR="00A50820" w:rsidRPr="0050130A" w:rsidRDefault="00F903AC"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19</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19</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A357B5" w:rsidRPr="008645DE"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A357B5">
        <w:rPr>
          <w:rFonts w:ascii="Times New Roman" w:hAnsi="Times New Roman" w:cs="Times New Roman"/>
          <w:sz w:val="24"/>
          <w:szCs w:val="24"/>
        </w:rPr>
        <w:t>19</w:t>
      </w:r>
      <w:r w:rsidR="007475EB" w:rsidRPr="00A357B5">
        <w:rPr>
          <w:rFonts w:ascii="Times New Roman" w:hAnsi="Times New Roman" w:cs="Times New Roman"/>
          <w:sz w:val="24"/>
          <w:szCs w:val="24"/>
        </w:rPr>
        <w:t>.</w:t>
      </w:r>
      <w:r w:rsidR="002B7C83" w:rsidRPr="00A357B5">
        <w:rPr>
          <w:rFonts w:ascii="Times New Roman" w:hAnsi="Times New Roman" w:cs="Times New Roman"/>
          <w:sz w:val="24"/>
          <w:szCs w:val="24"/>
        </w:rPr>
        <w:t>2</w:t>
      </w:r>
      <w:r w:rsidR="007475EB" w:rsidRPr="00A357B5">
        <w:rPr>
          <w:rFonts w:ascii="Times New Roman" w:hAnsi="Times New Roman" w:cs="Times New Roman"/>
          <w:sz w:val="24"/>
          <w:szCs w:val="24"/>
        </w:rPr>
        <w:t>. </w:t>
      </w:r>
      <w:r w:rsidR="00A357B5" w:rsidRPr="008645DE">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Pr>
          <w:rFonts w:ascii="Times New Roman" w:hAnsi="Times New Roman" w:cs="Times New Roman"/>
          <w:sz w:val="24"/>
          <w:szCs w:val="24"/>
        </w:rPr>
        <w:t xml:space="preserve">о закупках </w:t>
      </w:r>
      <w:r w:rsidR="00685285" w:rsidRPr="008C0589">
        <w:rPr>
          <w:rFonts w:ascii="Times New Roman" w:hAnsi="Times New Roman" w:cs="Times New Roman"/>
          <w:color w:val="000000"/>
          <w:sz w:val="24"/>
          <w:szCs w:val="24"/>
        </w:rPr>
        <w:t xml:space="preserve">товаров, работ, услуг для нужд ФГУП </w:t>
      </w:r>
      <w:r w:rsidR="00C93AF6">
        <w:rPr>
          <w:rFonts w:ascii="Times New Roman" w:hAnsi="Times New Roman" w:cs="Times New Roman"/>
          <w:color w:val="000000"/>
          <w:sz w:val="24"/>
          <w:szCs w:val="24"/>
        </w:rPr>
        <w:t>«</w:t>
      </w:r>
      <w:r w:rsidR="00685285"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685285">
        <w:rPr>
          <w:rFonts w:ascii="Times New Roman" w:hAnsi="Times New Roman" w:cs="Times New Roman"/>
          <w:color w:val="000000"/>
          <w:sz w:val="24"/>
          <w:szCs w:val="24"/>
        </w:rPr>
        <w:t xml:space="preserve"> </w:t>
      </w:r>
      <w:r w:rsidR="00A357B5" w:rsidRPr="008645DE">
        <w:rPr>
          <w:rFonts w:ascii="Times New Roman" w:hAnsi="Times New Roman" w:cs="Times New Roman"/>
          <w:sz w:val="24"/>
          <w:szCs w:val="24"/>
        </w:rPr>
        <w:t>и Извещения.</w:t>
      </w:r>
    </w:p>
    <w:p w:rsidR="001D2C11"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19.3. </w:t>
      </w:r>
      <w:proofErr w:type="gramStart"/>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proofErr w:type="gramEnd"/>
      <w:r w:rsidR="001D2C11" w:rsidRPr="0056161A">
        <w:rPr>
          <w:rFonts w:ascii="Times New Roman" w:hAnsi="Times New Roman" w:cs="Times New Roman"/>
          <w:bCs/>
          <w:sz w:val="24"/>
          <w:szCs w:val="24"/>
        </w:rPr>
        <w:t>) в его заявке на 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 xml:space="preserve">в проект договора, прилагаемый в составе </w:t>
      </w:r>
      <w:r w:rsidR="00EF4E17">
        <w:rPr>
          <w:rFonts w:ascii="Times New Roman" w:hAnsi="Times New Roman" w:cs="Times New Roman"/>
          <w:bCs/>
          <w:sz w:val="24"/>
          <w:szCs w:val="24"/>
        </w:rPr>
        <w:t>И</w:t>
      </w:r>
      <w:r w:rsidR="001D2C11" w:rsidRPr="0056161A">
        <w:rPr>
          <w:rFonts w:ascii="Times New Roman" w:hAnsi="Times New Roman" w:cs="Times New Roman"/>
          <w:bCs/>
          <w:sz w:val="24"/>
          <w:szCs w:val="24"/>
        </w:rPr>
        <w:t>звещения</w:t>
      </w:r>
      <w:r w:rsidR="001D2C11">
        <w:rPr>
          <w:rFonts w:ascii="Times New Roman" w:hAnsi="Times New Roman" w:cs="Times New Roman"/>
          <w:bCs/>
          <w:sz w:val="24"/>
          <w:szCs w:val="24"/>
        </w:rPr>
        <w:t>.</w:t>
      </w:r>
    </w:p>
    <w:p w:rsidR="007475EB" w:rsidRDefault="00F903AC"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2B7C83">
        <w:rPr>
          <w:rFonts w:ascii="Times New Roman" w:hAnsi="Times New Roman" w:cs="Times New Roman"/>
          <w:sz w:val="24"/>
          <w:szCs w:val="24"/>
        </w:rPr>
        <w:t>.</w:t>
      </w:r>
      <w:r w:rsidR="00A357B5">
        <w:rPr>
          <w:rFonts w:ascii="Times New Roman" w:hAnsi="Times New Roman" w:cs="Times New Roman"/>
          <w:sz w:val="24"/>
          <w:szCs w:val="24"/>
        </w:rPr>
        <w:t>4</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Pr="00F27BDD" w:rsidRDefault="00F27BDD" w:rsidP="007475EB">
      <w:pPr>
        <w:widowControl w:val="0"/>
        <w:snapToGrid w:val="0"/>
        <w:spacing w:after="0" w:line="240" w:lineRule="auto"/>
        <w:ind w:firstLine="709"/>
        <w:jc w:val="both"/>
        <w:rPr>
          <w:rFonts w:ascii="Times New Roman" w:hAnsi="Times New Roman" w:cs="Times New Roman"/>
          <w:color w:val="000000"/>
          <w:sz w:val="24"/>
          <w:szCs w:val="24"/>
        </w:rPr>
      </w:pPr>
      <w:proofErr w:type="gramStart"/>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F27BDD">
        <w:rPr>
          <w:rFonts w:ascii="Times New Roman" w:hAnsi="Times New Roman" w:cs="Times New Roman"/>
          <w:color w:val="000000"/>
          <w:sz w:val="24"/>
          <w:szCs w:val="24"/>
        </w:rPr>
        <w:t xml:space="preserve">. </w:t>
      </w:r>
      <w:proofErr w:type="gramEnd"/>
    </w:p>
    <w:p w:rsidR="006C506D" w:rsidRPr="00243A8F" w:rsidRDefault="00F903AC"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7475EB">
        <w:rPr>
          <w:rFonts w:ascii="Times New Roman" w:hAnsi="Times New Roman" w:cs="Times New Roman"/>
          <w:sz w:val="24"/>
          <w:szCs w:val="24"/>
        </w:rPr>
        <w:t>.</w:t>
      </w:r>
      <w:r w:rsidR="00A357B5">
        <w:rPr>
          <w:rFonts w:ascii="Times New Roman" w:hAnsi="Times New Roman" w:cs="Times New Roman"/>
          <w:sz w:val="24"/>
          <w:szCs w:val="24"/>
        </w:rPr>
        <w:t>5</w:t>
      </w:r>
      <w:r w:rsidR="007475EB">
        <w:rPr>
          <w:rFonts w:ascii="Times New Roman" w:hAnsi="Times New Roman" w:cs="Times New Roman"/>
          <w:sz w:val="24"/>
          <w:szCs w:val="24"/>
        </w:rPr>
        <w:t>. </w:t>
      </w:r>
      <w:proofErr w:type="gramStart"/>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w:t>
      </w:r>
      <w:proofErr w:type="gramEnd"/>
      <w:r w:rsidR="006C506D" w:rsidRPr="00243A8F">
        <w:rPr>
          <w:rFonts w:ascii="Times New Roman" w:hAnsi="Times New Roman" w:cs="Times New Roman"/>
          <w:sz w:val="24"/>
          <w:szCs w:val="24"/>
        </w:rPr>
        <w:t xml:space="preserve">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w:t>
      </w:r>
      <w:r w:rsidR="00932E8E">
        <w:rPr>
          <w:rFonts w:ascii="Times New Roman" w:hAnsi="Times New Roman" w:cs="Times New Roman"/>
          <w:sz w:val="24"/>
          <w:szCs w:val="24"/>
        </w:rPr>
        <w:t>ую</w:t>
      </w:r>
      <w:r w:rsidRPr="00243A8F">
        <w:rPr>
          <w:rFonts w:ascii="Times New Roman" w:hAnsi="Times New Roman" w:cs="Times New Roman"/>
          <w:sz w:val="24"/>
          <w:szCs w:val="24"/>
        </w:rPr>
        <w:t xml:space="preserve"> </w:t>
      </w:r>
      <w:r w:rsidR="00932E8E">
        <w:rPr>
          <w:rFonts w:ascii="Times New Roman" w:hAnsi="Times New Roman" w:cs="Times New Roman"/>
          <w:sz w:val="24"/>
          <w:szCs w:val="24"/>
        </w:rPr>
        <w:t>Спецификацию</w:t>
      </w:r>
      <w:r w:rsidRPr="00243A8F">
        <w:rPr>
          <w:rFonts w:ascii="Times New Roman" w:hAnsi="Times New Roman" w:cs="Times New Roman"/>
          <w:sz w:val="24"/>
          <w:szCs w:val="24"/>
        </w:rPr>
        <w:t xml:space="preserve"> для включения в договор.</w:t>
      </w:r>
      <w:r>
        <w:rPr>
          <w:rFonts w:ascii="Times New Roman" w:hAnsi="Times New Roman" w:cs="Times New Roman"/>
          <w:sz w:val="24"/>
          <w:szCs w:val="24"/>
        </w:rPr>
        <w:t xml:space="preserve">  </w:t>
      </w:r>
    </w:p>
    <w:p w:rsidR="004162D1" w:rsidRDefault="00F903AC"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19</w:t>
      </w:r>
      <w:r w:rsidR="006C506D">
        <w:rPr>
          <w:rFonts w:ascii="Times New Roman" w:hAnsi="Times New Roman" w:cs="Times New Roman"/>
          <w:sz w:val="24"/>
          <w:szCs w:val="24"/>
        </w:rPr>
        <w:t>.</w:t>
      </w:r>
      <w:r w:rsidR="00A357B5">
        <w:rPr>
          <w:rFonts w:ascii="Times New Roman" w:hAnsi="Times New Roman" w:cs="Times New Roman"/>
          <w:sz w:val="24"/>
          <w:szCs w:val="24"/>
        </w:rPr>
        <w:t>6</w:t>
      </w:r>
      <w:r w:rsidR="006C506D">
        <w:rPr>
          <w:rFonts w:ascii="Times New Roman" w:hAnsi="Times New Roman" w:cs="Times New Roman"/>
          <w:sz w:val="24"/>
          <w:szCs w:val="24"/>
        </w:rPr>
        <w:t>.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Pr>
          <w:rFonts w:ascii="Times New Roman" w:hAnsi="Times New Roman" w:cs="Times New Roman"/>
          <w:sz w:val="24"/>
          <w:szCs w:val="24"/>
        </w:rPr>
        <w:t>И</w:t>
      </w:r>
      <w:r w:rsidR="002E2DD9">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17A2">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 xml:space="preserve">договор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F27BDD" w:rsidRPr="00F27BDD" w:rsidRDefault="00F27BDD" w:rsidP="00F27BDD">
      <w:pPr>
        <w:widowControl w:val="0"/>
        <w:snapToGrid w:val="0"/>
        <w:spacing w:after="0" w:line="240" w:lineRule="auto"/>
        <w:ind w:firstLine="709"/>
        <w:jc w:val="both"/>
        <w:rPr>
          <w:rFonts w:ascii="Times New Roman" w:hAnsi="Times New Roman" w:cs="Times New Roman"/>
          <w:color w:val="000000"/>
          <w:sz w:val="24"/>
          <w:szCs w:val="24"/>
        </w:rPr>
      </w:pPr>
      <w:proofErr w:type="gramStart"/>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roofErr w:type="gramEnd"/>
    </w:p>
    <w:p w:rsidR="00766EC8" w:rsidRPr="00766EC8"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C55BB6">
        <w:rPr>
          <w:rFonts w:ascii="Times New Roman" w:hAnsi="Times New Roman" w:cs="Times New Roman"/>
          <w:color w:val="000000"/>
          <w:sz w:val="24"/>
          <w:szCs w:val="24"/>
        </w:rPr>
        <w:t>.</w:t>
      </w:r>
      <w:r w:rsidR="00A357B5">
        <w:rPr>
          <w:rFonts w:ascii="Times New Roman" w:hAnsi="Times New Roman" w:cs="Times New Roman"/>
          <w:color w:val="000000"/>
          <w:sz w:val="24"/>
          <w:szCs w:val="24"/>
        </w:rPr>
        <w:t>7</w:t>
      </w:r>
      <w:r w:rsidR="00C55BB6">
        <w:rPr>
          <w:rFonts w:ascii="Times New Roman" w:hAnsi="Times New Roman" w:cs="Times New Roman"/>
          <w:color w:val="000000"/>
          <w:sz w:val="24"/>
          <w:szCs w:val="24"/>
        </w:rPr>
        <w:t>. </w:t>
      </w:r>
      <w:proofErr w:type="gramStart"/>
      <w:r w:rsidR="00766EC8" w:rsidRPr="00766EC8">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w:t>
      </w:r>
      <w:proofErr w:type="gramEnd"/>
      <w:r w:rsidR="00766EC8" w:rsidRPr="00766EC8">
        <w:rPr>
          <w:rFonts w:ascii="Times New Roman" w:hAnsi="Times New Roman" w:cs="Times New Roman"/>
          <w:color w:val="000000"/>
          <w:sz w:val="24"/>
          <w:szCs w:val="24"/>
        </w:rPr>
        <w:t xml:space="preserve"> если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766EC8"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766EC8">
        <w:rPr>
          <w:rFonts w:ascii="Times New Roman" w:hAnsi="Times New Roman" w:cs="Times New Roman"/>
          <w:color w:val="000000"/>
          <w:sz w:val="24"/>
          <w:szCs w:val="24"/>
        </w:rPr>
        <w:lastRenderedPageBreak/>
        <w:t>19.</w:t>
      </w:r>
      <w:r w:rsidR="00A357B5">
        <w:rPr>
          <w:rFonts w:ascii="Times New Roman" w:hAnsi="Times New Roman" w:cs="Times New Roman"/>
          <w:color w:val="000000"/>
          <w:sz w:val="24"/>
          <w:szCs w:val="24"/>
        </w:rPr>
        <w:t>8</w:t>
      </w:r>
      <w:r w:rsidRPr="00766EC8">
        <w:rPr>
          <w:rFonts w:ascii="Times New Roman" w:hAnsi="Times New Roman" w:cs="Times New Roman"/>
          <w:color w:val="000000"/>
          <w:sz w:val="24"/>
          <w:szCs w:val="24"/>
        </w:rPr>
        <w:t xml:space="preserve">. В случае если единственный участник закупки, в </w:t>
      </w:r>
      <w:proofErr w:type="gramStart"/>
      <w:r w:rsidRPr="00766EC8">
        <w:rPr>
          <w:rFonts w:ascii="Times New Roman" w:hAnsi="Times New Roman" w:cs="Times New Roman"/>
          <w:color w:val="000000"/>
          <w:sz w:val="24"/>
          <w:szCs w:val="24"/>
        </w:rPr>
        <w:t xml:space="preserve">срок, предусмотренный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не представил</w:t>
      </w:r>
      <w:proofErr w:type="gramEnd"/>
      <w:r w:rsidRPr="00766EC8">
        <w:rPr>
          <w:rFonts w:ascii="Times New Roman" w:hAnsi="Times New Roman" w:cs="Times New Roman"/>
          <w:color w:val="000000"/>
          <w:sz w:val="24"/>
          <w:szCs w:val="24"/>
        </w:rPr>
        <w:t xml:space="preserve">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56161A"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A357B5">
        <w:rPr>
          <w:rFonts w:ascii="Times New Roman" w:hAnsi="Times New Roman" w:cs="Times New Roman"/>
          <w:color w:val="000000"/>
          <w:sz w:val="24"/>
          <w:szCs w:val="24"/>
        </w:rPr>
        <w:t>9</w:t>
      </w:r>
      <w:r>
        <w:rPr>
          <w:rFonts w:ascii="Times New Roman" w:hAnsi="Times New Roman" w:cs="Times New Roman"/>
          <w:color w:val="000000"/>
          <w:sz w:val="24"/>
          <w:szCs w:val="24"/>
        </w:rPr>
        <w:t>. </w:t>
      </w:r>
      <w:r w:rsidR="00C55BB6" w:rsidRPr="0056161A">
        <w:rPr>
          <w:rFonts w:ascii="Times New Roman" w:hAnsi="Times New Roman" w:cs="Times New Roman"/>
          <w:color w:val="000000"/>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w:t>
      </w:r>
      <w:r w:rsidR="00C55BB6">
        <w:rPr>
          <w:rFonts w:ascii="Times New Roman" w:hAnsi="Times New Roman" w:cs="Times New Roman"/>
          <w:color w:val="000000"/>
          <w:sz w:val="24"/>
          <w:szCs w:val="24"/>
        </w:rPr>
        <w:t xml:space="preserve">календарных </w:t>
      </w:r>
      <w:r w:rsidR="00C55BB6" w:rsidRPr="0056161A">
        <w:rPr>
          <w:rFonts w:ascii="Times New Roman" w:hAnsi="Times New Roman" w:cs="Times New Roman"/>
          <w:color w:val="000000"/>
          <w:sz w:val="24"/>
          <w:szCs w:val="24"/>
        </w:rPr>
        <w:t xml:space="preserve">дней </w:t>
      </w:r>
      <w:proofErr w:type="gramStart"/>
      <w:r w:rsidR="00C55BB6" w:rsidRPr="0056161A">
        <w:rPr>
          <w:rFonts w:ascii="Times New Roman" w:hAnsi="Times New Roman" w:cs="Times New Roman"/>
          <w:color w:val="000000"/>
          <w:sz w:val="24"/>
          <w:szCs w:val="24"/>
        </w:rPr>
        <w:t>с даты размещения</w:t>
      </w:r>
      <w:proofErr w:type="gramEnd"/>
      <w:r w:rsidR="00C55BB6" w:rsidRPr="0056161A">
        <w:rPr>
          <w:rFonts w:ascii="Times New Roman" w:hAnsi="Times New Roman" w:cs="Times New Roman"/>
          <w:color w:val="000000"/>
          <w:sz w:val="24"/>
          <w:szCs w:val="24"/>
        </w:rPr>
        <w:t xml:space="preserve"> в ЕИС</w:t>
      </w:r>
      <w:r w:rsidR="00C55BB6" w:rsidRPr="0056161A">
        <w:rPr>
          <w:rFonts w:ascii="Times New Roman" w:hAnsi="Times New Roman" w:cs="Times New Roman"/>
          <w:sz w:val="24"/>
          <w:szCs w:val="24"/>
        </w:rPr>
        <w:t xml:space="preserve"> </w:t>
      </w:r>
      <w:r w:rsidR="00C55BB6">
        <w:rPr>
          <w:rFonts w:ascii="Times New Roman" w:hAnsi="Times New Roman" w:cs="Times New Roman"/>
          <w:color w:val="000000"/>
          <w:sz w:val="24"/>
          <w:szCs w:val="24"/>
        </w:rPr>
        <w:t xml:space="preserve">итогового </w:t>
      </w:r>
      <w:r w:rsidR="00C55BB6" w:rsidRPr="0056161A">
        <w:rPr>
          <w:rFonts w:ascii="Times New Roman" w:hAnsi="Times New Roman" w:cs="Times New Roman"/>
          <w:color w:val="000000"/>
          <w:sz w:val="24"/>
          <w:szCs w:val="24"/>
        </w:rPr>
        <w:t xml:space="preserve">протокола </w:t>
      </w:r>
      <w:r w:rsidR="00C55BB6" w:rsidRPr="00AF1FFB">
        <w:rPr>
          <w:rFonts w:ascii="Times New Roman" w:hAnsi="Times New Roman" w:cs="Times New Roman"/>
          <w:color w:val="000000"/>
          <w:sz w:val="24"/>
          <w:szCs w:val="24"/>
        </w:rPr>
        <w:t>проведения запроса котировок в электронной форме</w:t>
      </w:r>
      <w:r w:rsidR="00C55BB6" w:rsidRPr="0056161A">
        <w:rPr>
          <w:rFonts w:ascii="Times New Roman" w:hAnsi="Times New Roman" w:cs="Times New Roman"/>
          <w:color w:val="000000"/>
          <w:sz w:val="24"/>
          <w:szCs w:val="24"/>
        </w:rPr>
        <w:t>.</w:t>
      </w:r>
    </w:p>
    <w:p w:rsidR="00D47870" w:rsidRPr="00335F00" w:rsidRDefault="00F903AC" w:rsidP="00FA63C3">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335F00">
        <w:rPr>
          <w:rFonts w:ascii="Times New Roman" w:hAnsi="Times New Roman" w:cs="Times New Roman"/>
          <w:b/>
          <w:color w:val="000000"/>
          <w:sz w:val="24"/>
          <w:szCs w:val="24"/>
        </w:rPr>
        <w:t>20</w:t>
      </w:r>
      <w:r w:rsidR="00392EEE" w:rsidRPr="00335F00">
        <w:rPr>
          <w:rFonts w:ascii="Times New Roman" w:hAnsi="Times New Roman" w:cs="Times New Roman"/>
          <w:b/>
          <w:color w:val="000000"/>
          <w:sz w:val="24"/>
          <w:szCs w:val="24"/>
        </w:rPr>
        <w:t>. </w:t>
      </w:r>
      <w:r w:rsidR="00D47870" w:rsidRPr="00335F00">
        <w:rPr>
          <w:rFonts w:ascii="Times New Roman" w:hAnsi="Times New Roman" w:cs="Times New Roman"/>
          <w:b/>
          <w:sz w:val="24"/>
          <w:szCs w:val="24"/>
        </w:rPr>
        <w:t>Антидемпинговые меры при проведении закупк</w:t>
      </w:r>
      <w:r w:rsidR="005D68F4" w:rsidRPr="00335F00">
        <w:rPr>
          <w:rFonts w:ascii="Times New Roman" w:hAnsi="Times New Roman" w:cs="Times New Roman"/>
          <w:b/>
          <w:sz w:val="24"/>
          <w:szCs w:val="24"/>
        </w:rPr>
        <w:t>и</w:t>
      </w:r>
      <w:r w:rsidR="00D47870" w:rsidRPr="00335F00">
        <w:rPr>
          <w:rFonts w:ascii="Times New Roman" w:hAnsi="Times New Roman" w:cs="Times New Roman"/>
          <w:b/>
          <w:sz w:val="24"/>
          <w:szCs w:val="24"/>
        </w:rPr>
        <w:t>.</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C55BB6"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1.</w:t>
      </w:r>
      <w:r w:rsidR="00070DA1">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При организации и проведении конкурентных процедур закупок Организатор и Заказчик предпринимают антидемпинговые меры.</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В случае если по результатам проведения конкурентной процедуры закупки договор заключается с участником, в заявке на </w:t>
      </w:r>
      <w:proofErr w:type="gramStart"/>
      <w:r w:rsidR="00D344B3" w:rsidRPr="008C0589">
        <w:rPr>
          <w:rFonts w:ascii="Times New Roman" w:hAnsi="Times New Roman" w:cs="Times New Roman"/>
          <w:color w:val="000000"/>
          <w:sz w:val="24"/>
          <w:szCs w:val="24"/>
        </w:rPr>
        <w:t>участие</w:t>
      </w:r>
      <w:proofErr w:type="gramEnd"/>
      <w:r w:rsidR="00D344B3" w:rsidRPr="008C0589">
        <w:rPr>
          <w:rFonts w:ascii="Times New Roman" w:hAnsi="Times New Roman" w:cs="Times New Roman"/>
          <w:color w:val="000000"/>
          <w:sz w:val="24"/>
          <w:szCs w:val="24"/>
        </w:rPr>
        <w:t xml:space="preserve">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w:t>
      </w:r>
      <w:proofErr w:type="gramStart"/>
      <w:r w:rsidR="00D344B3" w:rsidRPr="008C0589">
        <w:rPr>
          <w:rFonts w:ascii="Times New Roman" w:hAnsi="Times New Roman" w:cs="Times New Roman"/>
          <w:color w:val="000000"/>
          <w:sz w:val="24"/>
          <w:szCs w:val="24"/>
        </w:rPr>
        <w:t xml:space="preserve">заключается только после предоставления таким участником обеспечения исполнения договора, превышающем в 1,5 (полтора) раза размер обеспечения исполнения договора, указанный в </w:t>
      </w:r>
      <w:r w:rsidR="00870B09">
        <w:rPr>
          <w:rFonts w:ascii="Times New Roman" w:hAnsi="Times New Roman" w:cs="Times New Roman"/>
          <w:color w:val="000000"/>
          <w:sz w:val="24"/>
          <w:szCs w:val="24"/>
        </w:rPr>
        <w:t>Извещении</w:t>
      </w:r>
      <w:r w:rsidR="00D344B3" w:rsidRPr="008C0589">
        <w:rPr>
          <w:rFonts w:ascii="Times New Roman" w:hAnsi="Times New Roman" w:cs="Times New Roman"/>
          <w:color w:val="000000"/>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3 </w:t>
      </w:r>
      <w:r w:rsidR="008730BE">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с одновременным предоставлением таким участником обеспечения исполнения договора в размере обеспечения исполнения договора, указанном в</w:t>
      </w:r>
      <w:proofErr w:type="gramEnd"/>
      <w:r w:rsidR="00D344B3" w:rsidRPr="008C0589">
        <w:rPr>
          <w:rFonts w:ascii="Times New Roman" w:hAnsi="Times New Roman" w:cs="Times New Roman"/>
          <w:color w:val="000000"/>
          <w:sz w:val="24"/>
          <w:szCs w:val="24"/>
        </w:rPr>
        <w:t xml:space="preserve"> </w:t>
      </w:r>
      <w:proofErr w:type="gramStart"/>
      <w:r w:rsidR="00171BDB" w:rsidRPr="008C0589">
        <w:rPr>
          <w:rFonts w:ascii="Times New Roman" w:hAnsi="Times New Roman" w:cs="Times New Roman"/>
          <w:color w:val="000000"/>
          <w:sz w:val="24"/>
          <w:szCs w:val="24"/>
        </w:rPr>
        <w:t>Извещении</w:t>
      </w:r>
      <w:proofErr w:type="gramEnd"/>
      <w:r w:rsidR="00D344B3" w:rsidRPr="008C0589">
        <w:rPr>
          <w:rFonts w:ascii="Times New Roman" w:hAnsi="Times New Roman" w:cs="Times New Roman"/>
          <w:color w:val="000000"/>
          <w:sz w:val="24"/>
          <w:szCs w:val="24"/>
        </w:rPr>
        <w:t>.</w:t>
      </w:r>
    </w:p>
    <w:p w:rsidR="00D344B3" w:rsidRPr="008C0589" w:rsidRDefault="00F903AC"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3.</w:t>
      </w:r>
      <w:r w:rsidR="002F369C">
        <w:rPr>
          <w:rFonts w:ascii="Times New Roman" w:hAnsi="Times New Roman" w:cs="Times New Roman"/>
          <w:color w:val="000000"/>
          <w:sz w:val="24"/>
          <w:szCs w:val="24"/>
        </w:rPr>
        <w:t> </w:t>
      </w:r>
      <w:proofErr w:type="gramStart"/>
      <w:r w:rsidR="00D344B3" w:rsidRPr="008C0589">
        <w:rPr>
          <w:rFonts w:ascii="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контрактов,</w:t>
      </w:r>
      <w:r w:rsidR="00D344B3" w:rsidRPr="008C0589">
        <w:rPr>
          <w:rFonts w:ascii="Times New Roman" w:hAnsi="Times New Roman" w:cs="Times New Roman"/>
          <w:sz w:val="24"/>
          <w:szCs w:val="24"/>
        </w:rPr>
        <w:t xml:space="preserve"> предусмотренном Федеральным законом от 5 апреля 2013 года N 44-ФЗ </w:t>
      </w:r>
      <w:r w:rsidR="00C93AF6">
        <w:rPr>
          <w:rFonts w:ascii="Times New Roman" w:hAnsi="Times New Roman" w:cs="Times New Roman"/>
          <w:sz w:val="24"/>
          <w:szCs w:val="24"/>
        </w:rPr>
        <w:t>«</w:t>
      </w:r>
      <w:r w:rsidR="00D344B3" w:rsidRPr="008C0589">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Pr>
          <w:rFonts w:ascii="Times New Roman" w:hAnsi="Times New Roman" w:cs="Times New Roman"/>
          <w:sz w:val="24"/>
          <w:szCs w:val="24"/>
        </w:rPr>
        <w:t>»</w:t>
      </w:r>
      <w:r w:rsidR="00D344B3" w:rsidRPr="008C0589">
        <w:rPr>
          <w:rFonts w:ascii="Times New Roman" w:hAnsi="Times New Roman" w:cs="Times New Roman"/>
          <w:sz w:val="24"/>
          <w:szCs w:val="24"/>
        </w:rPr>
        <w:t>,</w:t>
      </w:r>
      <w:r w:rsidR="00D344B3" w:rsidRPr="008C0589">
        <w:rPr>
          <w:rFonts w:ascii="Times New Roman" w:hAnsi="Times New Roman" w:cs="Times New Roman"/>
          <w:color w:val="000000"/>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w:t>
      </w:r>
      <w:proofErr w:type="gramEnd"/>
      <w:r w:rsidR="00D344B3" w:rsidRPr="008C0589">
        <w:rPr>
          <w:rFonts w:ascii="Times New Roman" w:hAnsi="Times New Roman" w:cs="Times New Roman"/>
          <w:color w:val="000000"/>
          <w:sz w:val="24"/>
          <w:szCs w:val="24"/>
        </w:rPr>
        <w:t xml:space="preserve">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w:t>
      </w:r>
      <w:r w:rsidR="00556874" w:rsidRPr="008C0589">
        <w:rPr>
          <w:rFonts w:ascii="Times New Roman" w:hAnsi="Times New Roman" w:cs="Times New Roman"/>
          <w:color w:val="000000"/>
          <w:sz w:val="24"/>
          <w:szCs w:val="24"/>
        </w:rPr>
        <w:t>И</w:t>
      </w:r>
      <w:r w:rsidR="00D344B3" w:rsidRPr="008C0589">
        <w:rPr>
          <w:rFonts w:ascii="Times New Roman" w:hAnsi="Times New Roman" w:cs="Times New Roman"/>
          <w:color w:val="000000"/>
          <w:sz w:val="24"/>
          <w:szCs w:val="24"/>
        </w:rPr>
        <w:t>звещении.</w:t>
      </w:r>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.4.</w:t>
      </w:r>
      <w:r w:rsidR="002F369C">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Информация, предусмотренная пунктом </w:t>
      </w:r>
      <w:r w:rsidR="00335F00">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 xml:space="preserve">3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При невыполнении таким участником данного требования или признании Организатором информации, предусмотренной пунктом </w:t>
      </w:r>
      <w:r w:rsidR="003F4681" w:rsidRPr="008C0589">
        <w:rPr>
          <w:rFonts w:ascii="Times New Roman" w:hAnsi="Times New Roman" w:cs="Times New Roman"/>
          <w:color w:val="000000"/>
          <w:sz w:val="24"/>
          <w:szCs w:val="24"/>
        </w:rPr>
        <w:t>20.</w:t>
      </w:r>
      <w:r w:rsidRPr="008C0589">
        <w:rPr>
          <w:rFonts w:ascii="Times New Roman" w:hAnsi="Times New Roman" w:cs="Times New Roman"/>
          <w:color w:val="000000"/>
          <w:sz w:val="24"/>
          <w:szCs w:val="24"/>
        </w:rPr>
        <w:t xml:space="preserve">3 </w:t>
      </w:r>
      <w:r w:rsidR="003F4681" w:rsidRPr="008C0589">
        <w:rPr>
          <w:rFonts w:ascii="Times New Roman" w:hAnsi="Times New Roman" w:cs="Times New Roman"/>
          <w:color w:val="000000"/>
          <w:sz w:val="24"/>
          <w:szCs w:val="24"/>
        </w:rPr>
        <w:t>Извещения</w:t>
      </w:r>
      <w:r w:rsidRPr="008C0589">
        <w:rPr>
          <w:rFonts w:ascii="Times New Roman" w:hAnsi="Times New Roman" w:cs="Times New Roman"/>
          <w:color w:val="000000"/>
          <w:sz w:val="24"/>
          <w:szCs w:val="24"/>
        </w:rPr>
        <w:t xml:space="preserve">, недостоверной, договор с таким участником не заключается, и он признается уклонившимся от заключения договора. </w:t>
      </w:r>
      <w:proofErr w:type="gramStart"/>
      <w:r w:rsidRPr="008C0589">
        <w:rPr>
          <w:rFonts w:ascii="Times New Roman" w:hAnsi="Times New Roman" w:cs="Times New Roman"/>
          <w:color w:val="000000"/>
          <w:sz w:val="24"/>
          <w:szCs w:val="24"/>
        </w:rPr>
        <w:t xml:space="preserve">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 xml:space="preserve">товаров, работ, услуг для нужд ФГУП </w:t>
      </w:r>
      <w:r w:rsidR="00C93AF6">
        <w:rPr>
          <w:rFonts w:ascii="Times New Roman" w:hAnsi="Times New Roman" w:cs="Times New Roman"/>
          <w:color w:val="000000"/>
          <w:sz w:val="24"/>
          <w:szCs w:val="24"/>
        </w:rPr>
        <w:t>«</w:t>
      </w:r>
      <w:r w:rsidR="007E71C2"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8C0589">
        <w:rPr>
          <w:rFonts w:ascii="Times New Roman" w:hAnsi="Times New Roman" w:cs="Times New Roman"/>
          <w:sz w:val="24"/>
          <w:szCs w:val="24"/>
        </w:rPr>
        <w:t xml:space="preserve">. </w:t>
      </w:r>
      <w:proofErr w:type="gramEnd"/>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.5.</w:t>
      </w:r>
      <w:r w:rsidR="00587034">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Обеспечение, указанное в пункте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до его заключения.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Участник закупки, не выполнивший данного требования, признается уклонившимся от заключения договора. </w:t>
      </w:r>
      <w:proofErr w:type="gramStart"/>
      <w:r w:rsidRPr="008C0589">
        <w:rPr>
          <w:rFonts w:ascii="Times New Roman" w:hAnsi="Times New Roman" w:cs="Times New Roman"/>
          <w:color w:val="000000"/>
          <w:sz w:val="24"/>
          <w:szCs w:val="24"/>
        </w:rPr>
        <w:t xml:space="preserve">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 xml:space="preserve">товаров, работ, услуг для нужд ФГУП </w:t>
      </w:r>
      <w:r w:rsidR="00C93AF6">
        <w:rPr>
          <w:rFonts w:ascii="Times New Roman" w:hAnsi="Times New Roman" w:cs="Times New Roman"/>
          <w:color w:val="000000"/>
          <w:sz w:val="24"/>
          <w:szCs w:val="24"/>
        </w:rPr>
        <w:t>«</w:t>
      </w:r>
      <w:r w:rsidR="007E71C2"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8C0589">
        <w:rPr>
          <w:rFonts w:ascii="Times New Roman" w:hAnsi="Times New Roman" w:cs="Times New Roman"/>
          <w:sz w:val="24"/>
          <w:szCs w:val="24"/>
        </w:rPr>
        <w:t>.</w:t>
      </w:r>
      <w:proofErr w:type="gramEnd"/>
    </w:p>
    <w:p w:rsidR="0007608B" w:rsidRPr="008C0589" w:rsidRDefault="00882F27"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20</w:t>
      </w:r>
      <w:r w:rsidR="00392EEE" w:rsidRPr="008C0589">
        <w:rPr>
          <w:rFonts w:ascii="Times New Roman" w:hAnsi="Times New Roman" w:cs="Times New Roman"/>
          <w:color w:val="000000"/>
          <w:sz w:val="24"/>
          <w:szCs w:val="24"/>
        </w:rPr>
        <w:t>.</w:t>
      </w:r>
      <w:r w:rsidR="00F903AC">
        <w:rPr>
          <w:rFonts w:ascii="Times New Roman" w:hAnsi="Times New Roman" w:cs="Times New Roman"/>
          <w:color w:val="000000"/>
          <w:sz w:val="24"/>
          <w:szCs w:val="24"/>
        </w:rPr>
        <w:t>6</w:t>
      </w:r>
      <w:r w:rsidR="00392EEE" w:rsidRPr="008C0589">
        <w:rPr>
          <w:rFonts w:ascii="Times New Roman" w:hAnsi="Times New Roman" w:cs="Times New Roman"/>
          <w:color w:val="000000"/>
          <w:sz w:val="24"/>
          <w:szCs w:val="24"/>
        </w:rPr>
        <w:t>. </w:t>
      </w:r>
      <w:proofErr w:type="gramStart"/>
      <w:r w:rsidR="0007608B" w:rsidRPr="008C0589">
        <w:rPr>
          <w:rFonts w:ascii="Times New Roman" w:hAnsi="Times New Roman" w:cs="Times New Roman"/>
          <w:color w:val="000000"/>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w:t>
      </w:r>
      <w:r w:rsidR="0007608B" w:rsidRPr="008C0589">
        <w:rPr>
          <w:rFonts w:ascii="Times New Roman" w:hAnsi="Times New Roman" w:cs="Times New Roman"/>
          <w:color w:val="000000"/>
          <w:sz w:val="24"/>
          <w:szCs w:val="24"/>
        </w:rPr>
        <w:lastRenderedPageBreak/>
        <w:t>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roofErr w:type="gramEnd"/>
    </w:p>
    <w:p w:rsidR="00180CFA" w:rsidRPr="00335F00" w:rsidRDefault="00180CFA" w:rsidP="008C0589">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335F00">
        <w:rPr>
          <w:rFonts w:ascii="Times New Roman" w:hAnsi="Times New Roman" w:cs="Times New Roman"/>
          <w:b/>
          <w:color w:val="000000"/>
          <w:sz w:val="24"/>
          <w:szCs w:val="24"/>
        </w:rPr>
        <w:t>2</w:t>
      </w:r>
      <w:r w:rsidR="00335F00" w:rsidRPr="00335F00">
        <w:rPr>
          <w:rFonts w:ascii="Times New Roman" w:hAnsi="Times New Roman" w:cs="Times New Roman"/>
          <w:b/>
          <w:color w:val="000000"/>
          <w:sz w:val="24"/>
          <w:szCs w:val="24"/>
        </w:rPr>
        <w:t>1</w:t>
      </w:r>
      <w:r w:rsidRPr="00335F00">
        <w:rPr>
          <w:rFonts w:ascii="Times New Roman" w:hAnsi="Times New Roman" w:cs="Times New Roman"/>
          <w:b/>
          <w:color w:val="000000"/>
          <w:sz w:val="24"/>
          <w:szCs w:val="24"/>
        </w:rPr>
        <w:t>.</w:t>
      </w:r>
      <w:r w:rsidR="00866EBC" w:rsidRPr="00335F00">
        <w:rPr>
          <w:rFonts w:ascii="Times New Roman" w:hAnsi="Times New Roman" w:cs="Times New Roman"/>
          <w:b/>
          <w:color w:val="000000"/>
          <w:sz w:val="24"/>
          <w:szCs w:val="24"/>
        </w:rPr>
        <w:t> </w:t>
      </w:r>
      <w:r w:rsidRPr="00335F00">
        <w:rPr>
          <w:rFonts w:ascii="Times New Roman" w:hAnsi="Times New Roman" w:cs="Times New Roman"/>
          <w:b/>
          <w:color w:val="000000"/>
          <w:sz w:val="24"/>
          <w:szCs w:val="24"/>
        </w:rPr>
        <w:t>Отказ или уклонение победителя закупки от заключения договора по результатам закупки.</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.1. </w:t>
      </w:r>
      <w:proofErr w:type="gramStart"/>
      <w:r w:rsidRPr="008C0589">
        <w:rPr>
          <w:rFonts w:ascii="Times New Roman" w:hAnsi="Times New Roman" w:cs="Times New Roman"/>
          <w:color w:val="000000"/>
          <w:sz w:val="24"/>
          <w:szCs w:val="24"/>
        </w:rPr>
        <w:t xml:space="preserve">В случае если победитель закупки </w:t>
      </w:r>
      <w:r w:rsidR="004B11CF" w:rsidRPr="008C0589">
        <w:rPr>
          <w:rFonts w:ascii="Times New Roman" w:hAnsi="Times New Roman" w:cs="Times New Roman"/>
          <w:color w:val="000000"/>
          <w:sz w:val="24"/>
          <w:szCs w:val="24"/>
        </w:rPr>
        <w:t>(</w:t>
      </w:r>
      <w:r w:rsidRPr="008C0589">
        <w:rPr>
          <w:rFonts w:ascii="Times New Roman" w:hAnsi="Times New Roman" w:cs="Times New Roman"/>
          <w:color w:val="000000"/>
          <w:sz w:val="24"/>
          <w:szCs w:val="24"/>
        </w:rPr>
        <w:t>иной участник закупки, с которым заключается договор</w:t>
      </w:r>
      <w:r w:rsidR="004B11CF" w:rsidRPr="008C0589">
        <w:rPr>
          <w:rFonts w:ascii="Times New Roman" w:hAnsi="Times New Roman" w:cs="Times New Roman"/>
          <w:color w:val="000000"/>
          <w:sz w:val="24"/>
          <w:szCs w:val="24"/>
        </w:rPr>
        <w:t>)</w:t>
      </w:r>
      <w:r w:rsidR="00DC47E2">
        <w:rPr>
          <w:rFonts w:ascii="Times New Roman" w:hAnsi="Times New Roman" w:cs="Times New Roman"/>
          <w:color w:val="000000"/>
          <w:sz w:val="24"/>
          <w:szCs w:val="24"/>
        </w:rPr>
        <w:t>, в срок, предусмотренный Извещением</w:t>
      </w:r>
      <w:r w:rsidRPr="008C0589">
        <w:rPr>
          <w:rFonts w:ascii="Times New Roman" w:hAnsi="Times New Roman" w:cs="Times New Roman"/>
          <w:color w:val="000000"/>
          <w:sz w:val="24"/>
          <w:szCs w:val="24"/>
        </w:rPr>
        <w:t xml:space="preserve">, не представил Заказчику подписанный договор, а также обеспечение исполнения договора </w:t>
      </w:r>
      <w:r w:rsidR="00D11DF5" w:rsidRPr="00766EC8">
        <w:rPr>
          <w:rFonts w:ascii="Times New Roman" w:hAnsi="Times New Roman" w:cs="Times New Roman"/>
          <w:color w:val="000000"/>
          <w:sz w:val="24"/>
          <w:szCs w:val="24"/>
        </w:rPr>
        <w:t>или предостави</w:t>
      </w:r>
      <w:r w:rsidR="00D11DF5">
        <w:rPr>
          <w:rFonts w:ascii="Times New Roman" w:hAnsi="Times New Roman" w:cs="Times New Roman"/>
          <w:color w:val="000000"/>
          <w:sz w:val="24"/>
          <w:szCs w:val="24"/>
        </w:rPr>
        <w:t>л</w:t>
      </w:r>
      <w:r w:rsidR="00D11DF5" w:rsidRPr="00766EC8">
        <w:rPr>
          <w:rFonts w:ascii="Times New Roman" w:hAnsi="Times New Roman" w:cs="Times New Roman"/>
          <w:color w:val="000000"/>
          <w:sz w:val="24"/>
          <w:szCs w:val="24"/>
        </w:rPr>
        <w:t xml:space="preserve"> с нарушением условий, установленных </w:t>
      </w:r>
      <w:r w:rsidR="00D11DF5">
        <w:rPr>
          <w:rFonts w:ascii="Times New Roman" w:hAnsi="Times New Roman" w:cs="Times New Roman"/>
          <w:color w:val="000000"/>
          <w:sz w:val="24"/>
          <w:szCs w:val="24"/>
        </w:rPr>
        <w:t>И</w:t>
      </w:r>
      <w:r w:rsidR="00D11DF5" w:rsidRPr="00766EC8">
        <w:rPr>
          <w:rFonts w:ascii="Times New Roman" w:hAnsi="Times New Roman" w:cs="Times New Roman"/>
          <w:color w:val="000000"/>
          <w:sz w:val="24"/>
          <w:szCs w:val="24"/>
        </w:rPr>
        <w:t>звещением</w:t>
      </w:r>
      <w:r w:rsidR="00D11DF5" w:rsidRPr="008C0589">
        <w:rPr>
          <w:rFonts w:ascii="Times New Roman" w:hAnsi="Times New Roman" w:cs="Times New Roman"/>
          <w:color w:val="000000"/>
          <w:sz w:val="24"/>
          <w:szCs w:val="24"/>
        </w:rPr>
        <w:t xml:space="preserve"> обеспечение исполнения договора</w:t>
      </w:r>
      <w:r w:rsidR="00D11DF5">
        <w:rPr>
          <w:rFonts w:ascii="Times New Roman" w:hAnsi="Times New Roman" w:cs="Times New Roman"/>
          <w:color w:val="000000"/>
          <w:sz w:val="24"/>
          <w:szCs w:val="24"/>
        </w:rPr>
        <w:t>,</w:t>
      </w:r>
      <w:r w:rsidR="00D11DF5" w:rsidRPr="008C0589">
        <w:rPr>
          <w:rFonts w:ascii="Times New Roman" w:hAnsi="Times New Roman" w:cs="Times New Roman"/>
          <w:color w:val="000000"/>
          <w:sz w:val="24"/>
          <w:szCs w:val="24"/>
        </w:rPr>
        <w:t xml:space="preserve"> </w:t>
      </w:r>
      <w:r w:rsidRPr="008C0589">
        <w:rPr>
          <w:rFonts w:ascii="Times New Roman" w:hAnsi="Times New Roman" w:cs="Times New Roman"/>
          <w:color w:val="000000"/>
          <w:sz w:val="24"/>
          <w:szCs w:val="24"/>
        </w:rPr>
        <w:t xml:space="preserve">в случае, если </w:t>
      </w:r>
      <w:r w:rsidR="00EE45AF">
        <w:rPr>
          <w:rFonts w:ascii="Times New Roman" w:hAnsi="Times New Roman" w:cs="Times New Roman"/>
          <w:color w:val="000000"/>
          <w:sz w:val="24"/>
          <w:szCs w:val="24"/>
        </w:rPr>
        <w:t>И</w:t>
      </w:r>
      <w:r w:rsidRPr="008C0589">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roofErr w:type="gramEnd"/>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8C0589" w:rsidRDefault="00335F00"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180CFA" w:rsidRPr="008C0589">
        <w:rPr>
          <w:rFonts w:ascii="Times New Roman" w:hAnsi="Times New Roman" w:cs="Times New Roman"/>
          <w:color w:val="000000"/>
          <w:sz w:val="24"/>
          <w:szCs w:val="24"/>
        </w:rPr>
        <w:t>.</w:t>
      </w:r>
      <w:r w:rsidR="00520DB1" w:rsidRPr="008C0589">
        <w:rPr>
          <w:rFonts w:ascii="Times New Roman" w:hAnsi="Times New Roman" w:cs="Times New Roman"/>
          <w:color w:val="000000"/>
          <w:sz w:val="24"/>
          <w:szCs w:val="24"/>
        </w:rPr>
        <w:t>3.</w:t>
      </w:r>
      <w:r w:rsidR="00180CFA" w:rsidRPr="008C0589">
        <w:rPr>
          <w:rFonts w:ascii="Times New Roman" w:hAnsi="Times New Roman" w:cs="Times New Roman"/>
          <w:color w:val="000000"/>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.4. </w:t>
      </w:r>
      <w:proofErr w:type="gramStart"/>
      <w:r w:rsidR="00180CFA" w:rsidRPr="008C0589">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w:t>
      </w:r>
      <w:proofErr w:type="gramEnd"/>
      <w:r w:rsidR="00180CFA" w:rsidRPr="008C0589">
        <w:rPr>
          <w:rFonts w:ascii="Times New Roman" w:hAnsi="Times New Roman" w:cs="Times New Roman"/>
          <w:color w:val="000000"/>
          <w:sz w:val="24"/>
          <w:szCs w:val="24"/>
        </w:rPr>
        <w:t xml:space="preserve">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w:t>
      </w:r>
      <w:r w:rsidR="00C93AF6">
        <w:rPr>
          <w:rFonts w:ascii="Times New Roman" w:hAnsi="Times New Roman" w:cs="Times New Roman"/>
          <w:color w:val="000000"/>
          <w:sz w:val="24"/>
          <w:szCs w:val="24"/>
        </w:rPr>
        <w:t>«</w:t>
      </w:r>
      <w:r w:rsidR="007E71C2"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180CFA" w:rsidRPr="008C0589">
        <w:rPr>
          <w:rFonts w:ascii="Times New Roman" w:hAnsi="Times New Roman" w:cs="Times New Roman"/>
          <w:color w:val="000000"/>
          <w:sz w:val="24"/>
          <w:szCs w:val="24"/>
        </w:rPr>
        <w:t>.</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.5</w:t>
      </w:r>
      <w:r w:rsidR="00180CFA" w:rsidRPr="008C0589">
        <w:rPr>
          <w:rFonts w:ascii="Times New Roman" w:hAnsi="Times New Roman" w:cs="Times New Roman"/>
          <w:color w:val="000000"/>
          <w:sz w:val="24"/>
          <w:szCs w:val="24"/>
        </w:rPr>
        <w:t xml:space="preserve">. </w:t>
      </w:r>
      <w:proofErr w:type="gramStart"/>
      <w:r w:rsidR="00180CFA" w:rsidRPr="008C0589">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roofErr w:type="gramEnd"/>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.6</w:t>
      </w:r>
      <w:r w:rsidR="00180CFA" w:rsidRPr="008C0589">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6F325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C7500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556874"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.7. </w:t>
      </w:r>
      <w:r w:rsidR="00180CFA" w:rsidRPr="008C0589">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w:t>
      </w:r>
      <w:r w:rsidR="00C93AF6">
        <w:rPr>
          <w:rFonts w:ascii="Times New Roman" w:hAnsi="Times New Roman" w:cs="Times New Roman"/>
          <w:color w:val="000000"/>
          <w:sz w:val="24"/>
          <w:szCs w:val="24"/>
        </w:rPr>
        <w:t>«</w:t>
      </w:r>
      <w:r w:rsidR="007E71C2"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180CFA" w:rsidRPr="008C0589">
        <w:rPr>
          <w:rFonts w:ascii="Times New Roman" w:hAnsi="Times New Roman" w:cs="Times New Roman"/>
          <w:color w:val="000000"/>
          <w:sz w:val="24"/>
          <w:szCs w:val="24"/>
        </w:rPr>
        <w:t>.</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3</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697F01" w:rsidRDefault="00697F0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97059E" w:rsidRPr="002969CF" w:rsidRDefault="0097059E" w:rsidP="001F2C0A">
      <w:pPr>
        <w:spacing w:after="0" w:line="240" w:lineRule="auto"/>
        <w:jc w:val="center"/>
        <w:rPr>
          <w:rFonts w:ascii="Times New Roman" w:hAnsi="Times New Roman" w:cs="Times New Roman"/>
          <w:b/>
          <w:sz w:val="24"/>
          <w:szCs w:val="24"/>
        </w:rPr>
      </w:pPr>
      <w:r w:rsidRPr="002969CF">
        <w:rPr>
          <w:rFonts w:ascii="Times New Roman" w:hAnsi="Times New Roman" w:cs="Times New Roman"/>
          <w:b/>
          <w:sz w:val="24"/>
          <w:szCs w:val="24"/>
        </w:rPr>
        <w:lastRenderedPageBreak/>
        <w:t>ТЕХНИЧЕСКОЕ ЗАДАНИЕ</w:t>
      </w:r>
    </w:p>
    <w:p w:rsidR="001F2C0A" w:rsidRPr="00941FF5" w:rsidRDefault="001F2C0A" w:rsidP="001F2C0A">
      <w:pPr>
        <w:snapToGrid w:val="0"/>
        <w:spacing w:after="0" w:line="240" w:lineRule="auto"/>
        <w:jc w:val="center"/>
        <w:rPr>
          <w:rFonts w:ascii="Times New Roman" w:hAnsi="Times New Roman" w:cs="Times New Roman"/>
          <w:b/>
          <w:sz w:val="24"/>
          <w:szCs w:val="24"/>
        </w:rPr>
      </w:pPr>
      <w:r w:rsidRPr="00941FF5">
        <w:rPr>
          <w:rFonts w:ascii="Times New Roman" w:hAnsi="Times New Roman" w:cs="Times New Roman"/>
          <w:b/>
          <w:sz w:val="24"/>
          <w:szCs w:val="24"/>
        </w:rPr>
        <w:t>на поставку лакокрасочных материалов</w:t>
      </w:r>
    </w:p>
    <w:p w:rsidR="001F2C0A" w:rsidRPr="00941FF5" w:rsidRDefault="001F2C0A" w:rsidP="001F2C0A">
      <w:pPr>
        <w:snapToGrid w:val="0"/>
        <w:spacing w:after="0" w:line="240" w:lineRule="auto"/>
        <w:jc w:val="center"/>
        <w:rPr>
          <w:rFonts w:ascii="Times New Roman" w:hAnsi="Times New Roman" w:cs="Times New Roman"/>
          <w:sz w:val="24"/>
          <w:szCs w:val="24"/>
        </w:rPr>
      </w:pPr>
    </w:p>
    <w:p w:rsidR="001F2C0A" w:rsidRPr="00941FF5" w:rsidRDefault="001F2C0A" w:rsidP="001F2C0A">
      <w:pPr>
        <w:pStyle w:val="ac"/>
        <w:numPr>
          <w:ilvl w:val="0"/>
          <w:numId w:val="5"/>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941FF5">
        <w:rPr>
          <w:rFonts w:ascii="Times New Roman" w:eastAsia="Times New Roman" w:hAnsi="Times New Roman" w:cs="Times New Roman"/>
          <w:b/>
          <w:bCs/>
          <w:color w:val="000000"/>
          <w:sz w:val="24"/>
          <w:szCs w:val="24"/>
          <w:lang w:eastAsia="ru-RU"/>
        </w:rPr>
        <w:t>Исходные данные.</w:t>
      </w:r>
    </w:p>
    <w:p w:rsidR="001F2C0A" w:rsidRPr="00941FF5" w:rsidRDefault="001F2C0A" w:rsidP="001F2C0A">
      <w:pPr>
        <w:snapToGrid w:val="0"/>
        <w:spacing w:after="0" w:line="240" w:lineRule="auto"/>
        <w:jc w:val="both"/>
        <w:rPr>
          <w:rFonts w:ascii="Times New Roman" w:hAnsi="Times New Roman" w:cs="Times New Roman"/>
          <w:sz w:val="24"/>
          <w:szCs w:val="24"/>
        </w:rPr>
      </w:pPr>
      <w:r w:rsidRPr="00941FF5">
        <w:rPr>
          <w:rFonts w:ascii="Times New Roman" w:hAnsi="Times New Roman" w:cs="Times New Roman"/>
          <w:sz w:val="24"/>
          <w:szCs w:val="24"/>
          <w:lang w:eastAsia="zh-CN"/>
        </w:rPr>
        <w:t xml:space="preserve">Поставка </w:t>
      </w:r>
      <w:r w:rsidRPr="00941FF5">
        <w:rPr>
          <w:rFonts w:ascii="Times New Roman" w:hAnsi="Times New Roman" w:cs="Times New Roman"/>
          <w:sz w:val="24"/>
          <w:szCs w:val="24"/>
        </w:rPr>
        <w:t>лакокрасочных материалов</w:t>
      </w:r>
    </w:p>
    <w:p w:rsidR="001F2C0A" w:rsidRPr="00941FF5" w:rsidRDefault="001F2C0A" w:rsidP="001F2C0A">
      <w:pPr>
        <w:snapToGrid w:val="0"/>
        <w:spacing w:after="0" w:line="240" w:lineRule="auto"/>
        <w:jc w:val="both"/>
        <w:rPr>
          <w:rFonts w:ascii="Times New Roman" w:hAnsi="Times New Roman" w:cs="Times New Roman"/>
          <w:sz w:val="24"/>
          <w:szCs w:val="24"/>
          <w:lang w:eastAsia="zh-CN"/>
        </w:rPr>
      </w:pPr>
      <w:r w:rsidRPr="00941FF5">
        <w:rPr>
          <w:rFonts w:ascii="Times New Roman" w:hAnsi="Times New Roman" w:cs="Times New Roman"/>
          <w:sz w:val="24"/>
          <w:szCs w:val="24"/>
          <w:lang w:eastAsia="zh-CN"/>
        </w:rPr>
        <w:t>Количество поставляемого Товара:</w:t>
      </w:r>
      <w:r w:rsidRPr="00941FF5">
        <w:rPr>
          <w:rFonts w:ascii="Times New Roman" w:eastAsia="Times New Roman" w:hAnsi="Times New Roman" w:cs="Times New Roman"/>
          <w:b/>
          <w:color w:val="000000"/>
          <w:sz w:val="24"/>
          <w:szCs w:val="24"/>
          <w:lang w:eastAsia="ru-RU"/>
        </w:rPr>
        <w:t xml:space="preserve"> </w:t>
      </w:r>
      <w:r w:rsidRPr="00941FF5">
        <w:rPr>
          <w:rFonts w:ascii="Times New Roman" w:hAnsi="Times New Roman" w:cs="Times New Roman"/>
          <w:color w:val="000000"/>
          <w:sz w:val="24"/>
          <w:szCs w:val="24"/>
        </w:rPr>
        <w:t xml:space="preserve">729 </w:t>
      </w:r>
      <w:r w:rsidRPr="00941FF5">
        <w:rPr>
          <w:rFonts w:ascii="Times New Roman" w:eastAsia="Times New Roman" w:hAnsi="Times New Roman" w:cs="Times New Roman"/>
          <w:color w:val="000000"/>
          <w:sz w:val="24"/>
          <w:szCs w:val="24"/>
          <w:lang w:eastAsia="ru-RU"/>
        </w:rPr>
        <w:t>штук.</w:t>
      </w:r>
    </w:p>
    <w:p w:rsidR="001F2C0A" w:rsidRPr="00941FF5" w:rsidRDefault="001F2C0A" w:rsidP="001F2C0A">
      <w:pPr>
        <w:snapToGrid w:val="0"/>
        <w:spacing w:after="0" w:line="240" w:lineRule="auto"/>
        <w:jc w:val="both"/>
        <w:rPr>
          <w:rFonts w:ascii="Times New Roman" w:hAnsi="Times New Roman" w:cs="Times New Roman"/>
          <w:sz w:val="24"/>
          <w:szCs w:val="24"/>
          <w:lang w:eastAsia="zh-CN"/>
        </w:rPr>
      </w:pPr>
    </w:p>
    <w:p w:rsidR="001F2C0A" w:rsidRPr="00941FF5" w:rsidRDefault="001F2C0A" w:rsidP="001F2C0A">
      <w:pPr>
        <w:pStyle w:val="ac"/>
        <w:numPr>
          <w:ilvl w:val="0"/>
          <w:numId w:val="5"/>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941FF5">
        <w:rPr>
          <w:rFonts w:ascii="Times New Roman" w:hAnsi="Times New Roman" w:cs="Times New Roman"/>
          <w:b/>
          <w:color w:val="000000"/>
          <w:spacing w:val="-2"/>
          <w:sz w:val="24"/>
          <w:szCs w:val="24"/>
        </w:rPr>
        <w:t>Требования к Товару и его характеристикам.</w:t>
      </w:r>
    </w:p>
    <w:p w:rsidR="001F2C0A" w:rsidRPr="00941FF5" w:rsidRDefault="001F2C0A" w:rsidP="001F2C0A">
      <w:pPr>
        <w:snapToGrid w:val="0"/>
        <w:spacing w:after="0" w:line="240" w:lineRule="auto"/>
        <w:jc w:val="both"/>
        <w:rPr>
          <w:rFonts w:ascii="Times New Roman" w:hAnsi="Times New Roman" w:cs="Times New Roman"/>
          <w:sz w:val="24"/>
          <w:szCs w:val="24"/>
          <w:lang w:eastAsia="zh-CN"/>
        </w:rPr>
      </w:pPr>
      <w:r w:rsidRPr="00941FF5">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W w:w="5064" w:type="pct"/>
        <w:tblInd w:w="-34" w:type="dxa"/>
        <w:tblLayout w:type="fixed"/>
        <w:tblLook w:val="04A0" w:firstRow="1" w:lastRow="0" w:firstColumn="1" w:lastColumn="0" w:noHBand="0" w:noVBand="1"/>
      </w:tblPr>
      <w:tblGrid>
        <w:gridCol w:w="724"/>
        <w:gridCol w:w="2458"/>
        <w:gridCol w:w="3039"/>
        <w:gridCol w:w="867"/>
        <w:gridCol w:w="1056"/>
        <w:gridCol w:w="1185"/>
        <w:gridCol w:w="796"/>
      </w:tblGrid>
      <w:tr w:rsidR="001F2C0A" w:rsidRPr="00941FF5" w:rsidTr="004E0786">
        <w:trPr>
          <w:trHeight w:val="315"/>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1F2C0A" w:rsidRPr="00941FF5" w:rsidRDefault="001F2C0A" w:rsidP="001F2C0A">
            <w:pPr>
              <w:spacing w:after="0" w:line="240" w:lineRule="auto"/>
              <w:jc w:val="center"/>
              <w:rPr>
                <w:rFonts w:ascii="Times New Roman" w:eastAsia="Times New Roman" w:hAnsi="Times New Roman" w:cs="Times New Roman"/>
                <w:sz w:val="24"/>
                <w:szCs w:val="24"/>
                <w:lang w:eastAsia="ru-RU"/>
              </w:rPr>
            </w:pPr>
            <w:r w:rsidRPr="00941FF5">
              <w:rPr>
                <w:rFonts w:ascii="Times New Roman" w:eastAsia="Times New Roman" w:hAnsi="Times New Roman" w:cs="Times New Roman"/>
                <w:sz w:val="24"/>
                <w:szCs w:val="24"/>
                <w:lang w:eastAsia="ru-RU"/>
              </w:rPr>
              <w:t xml:space="preserve">№ </w:t>
            </w:r>
            <w:proofErr w:type="gramStart"/>
            <w:r w:rsidRPr="00941FF5">
              <w:rPr>
                <w:rFonts w:ascii="Times New Roman" w:eastAsia="Times New Roman" w:hAnsi="Times New Roman" w:cs="Times New Roman"/>
                <w:sz w:val="24"/>
                <w:szCs w:val="24"/>
                <w:lang w:eastAsia="ru-RU"/>
              </w:rPr>
              <w:t>п</w:t>
            </w:r>
            <w:proofErr w:type="gramEnd"/>
            <w:r w:rsidRPr="00941FF5">
              <w:rPr>
                <w:rFonts w:ascii="Times New Roman" w:eastAsia="Times New Roman" w:hAnsi="Times New Roman" w:cs="Times New Roman"/>
                <w:sz w:val="24"/>
                <w:szCs w:val="24"/>
                <w:lang w:eastAsia="ru-RU"/>
              </w:rPr>
              <w:t>/п</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1F2C0A" w:rsidRPr="00941FF5" w:rsidRDefault="001F2C0A" w:rsidP="001F2C0A">
            <w:pPr>
              <w:spacing w:after="0" w:line="240" w:lineRule="auto"/>
              <w:jc w:val="center"/>
              <w:rPr>
                <w:rFonts w:ascii="Times New Roman" w:eastAsia="Times New Roman" w:hAnsi="Times New Roman" w:cs="Times New Roman"/>
                <w:sz w:val="24"/>
                <w:szCs w:val="24"/>
                <w:lang w:eastAsia="ru-RU"/>
              </w:rPr>
            </w:pPr>
            <w:r w:rsidRPr="00941FF5">
              <w:rPr>
                <w:rFonts w:ascii="Times New Roman" w:eastAsia="Times New Roman" w:hAnsi="Times New Roman" w:cs="Times New Roman"/>
                <w:sz w:val="24"/>
                <w:szCs w:val="24"/>
                <w:lang w:eastAsia="ru-RU"/>
              </w:rPr>
              <w:t>Наименование товара</w:t>
            </w:r>
          </w:p>
        </w:tc>
        <w:tc>
          <w:tcPr>
            <w:tcW w:w="2978" w:type="dxa"/>
            <w:vMerge w:val="restart"/>
            <w:tcBorders>
              <w:top w:val="single" w:sz="4" w:space="0" w:color="auto"/>
              <w:left w:val="single" w:sz="4" w:space="0" w:color="auto"/>
              <w:bottom w:val="single" w:sz="4" w:space="0" w:color="auto"/>
              <w:right w:val="single" w:sz="4" w:space="0" w:color="auto"/>
            </w:tcBorders>
            <w:vAlign w:val="center"/>
            <w:hideMark/>
          </w:tcPr>
          <w:p w:rsidR="001F2C0A" w:rsidRPr="00941FF5" w:rsidRDefault="001F2C0A" w:rsidP="001F2C0A">
            <w:pPr>
              <w:spacing w:after="0" w:line="240" w:lineRule="auto"/>
              <w:rPr>
                <w:rFonts w:ascii="Times New Roman" w:eastAsia="Times New Roman" w:hAnsi="Times New Roman" w:cs="Times New Roman"/>
                <w:sz w:val="24"/>
                <w:szCs w:val="24"/>
                <w:lang w:eastAsia="ru-RU"/>
              </w:rPr>
            </w:pPr>
            <w:r w:rsidRPr="00941FF5">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F2C0A" w:rsidRPr="00941FF5" w:rsidRDefault="001F2C0A" w:rsidP="001F2C0A">
            <w:pPr>
              <w:spacing w:after="0" w:line="240" w:lineRule="auto"/>
              <w:ind w:left="113" w:right="113"/>
              <w:jc w:val="center"/>
              <w:rPr>
                <w:rFonts w:ascii="Times New Roman" w:eastAsia="Times New Roman" w:hAnsi="Times New Roman" w:cs="Times New Roman"/>
                <w:sz w:val="24"/>
                <w:szCs w:val="24"/>
                <w:lang w:eastAsia="ru-RU"/>
              </w:rPr>
            </w:pPr>
            <w:r w:rsidRPr="00941FF5">
              <w:rPr>
                <w:rFonts w:ascii="Times New Roman" w:eastAsia="Times New Roman" w:hAnsi="Times New Roman" w:cs="Times New Roman"/>
                <w:sz w:val="24"/>
                <w:szCs w:val="24"/>
                <w:lang w:eastAsia="ru-RU"/>
              </w:rPr>
              <w:t>Ед. изм.</w:t>
            </w:r>
          </w:p>
        </w:tc>
        <w:tc>
          <w:tcPr>
            <w:tcW w:w="1035" w:type="dxa"/>
            <w:vMerge w:val="restart"/>
            <w:tcBorders>
              <w:top w:val="single" w:sz="4" w:space="0" w:color="auto"/>
              <w:left w:val="single" w:sz="4" w:space="0" w:color="auto"/>
              <w:bottom w:val="single" w:sz="4" w:space="0" w:color="auto"/>
              <w:right w:val="single" w:sz="4" w:space="0" w:color="auto"/>
            </w:tcBorders>
            <w:vAlign w:val="center"/>
            <w:hideMark/>
          </w:tcPr>
          <w:p w:rsidR="001F2C0A" w:rsidRPr="00941FF5" w:rsidRDefault="001F2C0A" w:rsidP="001F2C0A">
            <w:pPr>
              <w:spacing w:after="0" w:line="240" w:lineRule="auto"/>
              <w:jc w:val="center"/>
              <w:rPr>
                <w:rFonts w:ascii="Times New Roman" w:eastAsia="Times New Roman" w:hAnsi="Times New Roman" w:cs="Times New Roman"/>
                <w:sz w:val="24"/>
                <w:szCs w:val="24"/>
                <w:lang w:eastAsia="ru-RU"/>
              </w:rPr>
            </w:pPr>
            <w:r w:rsidRPr="00941FF5">
              <w:rPr>
                <w:rFonts w:ascii="Times New Roman" w:eastAsia="Times New Roman" w:hAnsi="Times New Roman" w:cs="Times New Roman"/>
                <w:sz w:val="24"/>
                <w:szCs w:val="24"/>
                <w:lang w:eastAsia="ru-RU"/>
              </w:rPr>
              <w:t>Общее кол-во</w:t>
            </w:r>
          </w:p>
        </w:tc>
        <w:tc>
          <w:tcPr>
            <w:tcW w:w="194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F2C0A" w:rsidRPr="00941FF5" w:rsidRDefault="001F2C0A" w:rsidP="001F2C0A">
            <w:pPr>
              <w:spacing w:after="0" w:line="240" w:lineRule="auto"/>
              <w:jc w:val="center"/>
              <w:rPr>
                <w:rFonts w:ascii="Times New Roman" w:eastAsia="Times New Roman" w:hAnsi="Times New Roman" w:cs="Times New Roman"/>
                <w:color w:val="000000"/>
                <w:sz w:val="24"/>
                <w:szCs w:val="24"/>
                <w:lang w:eastAsia="ru-RU"/>
              </w:rPr>
            </w:pPr>
            <w:r w:rsidRPr="00941FF5">
              <w:rPr>
                <w:rFonts w:ascii="Times New Roman" w:eastAsia="Times New Roman" w:hAnsi="Times New Roman" w:cs="Times New Roman"/>
                <w:color w:val="000000"/>
                <w:sz w:val="24"/>
                <w:szCs w:val="24"/>
                <w:lang w:eastAsia="ru-RU"/>
              </w:rPr>
              <w:t>Адрес поставки</w:t>
            </w:r>
          </w:p>
        </w:tc>
      </w:tr>
      <w:tr w:rsidR="001F2C0A" w:rsidRPr="00941FF5" w:rsidTr="004E0786">
        <w:trPr>
          <w:trHeight w:val="25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F2C0A" w:rsidRPr="00941FF5" w:rsidRDefault="001F2C0A" w:rsidP="001F2C0A">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F2C0A" w:rsidRPr="00941FF5" w:rsidRDefault="001F2C0A" w:rsidP="001F2C0A">
            <w:pPr>
              <w:spacing w:after="0" w:line="240" w:lineRule="auto"/>
              <w:rPr>
                <w:rFonts w:ascii="Times New Roman" w:eastAsia="Times New Roman" w:hAnsi="Times New Roman" w:cs="Times New Roman"/>
                <w:sz w:val="24"/>
                <w:szCs w:val="24"/>
                <w:lang w:eastAsia="ru-RU"/>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1F2C0A" w:rsidRPr="00941FF5" w:rsidRDefault="001F2C0A" w:rsidP="001F2C0A">
            <w:pPr>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F2C0A" w:rsidRPr="00941FF5" w:rsidRDefault="001F2C0A" w:rsidP="001F2C0A">
            <w:pPr>
              <w:spacing w:after="0" w:line="240" w:lineRule="auto"/>
              <w:rPr>
                <w:rFonts w:ascii="Times New Roman" w:eastAsia="Times New Roman" w:hAnsi="Times New Roman" w:cs="Times New Roman"/>
                <w:sz w:val="24"/>
                <w:szCs w:val="24"/>
                <w:lang w:eastAsia="ru-RU"/>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1F2C0A" w:rsidRPr="00941FF5" w:rsidRDefault="001F2C0A" w:rsidP="001F2C0A">
            <w:pPr>
              <w:spacing w:after="0" w:line="240" w:lineRule="auto"/>
              <w:rPr>
                <w:rFonts w:ascii="Times New Roman" w:eastAsia="Times New Roman" w:hAnsi="Times New Roman" w:cs="Times New Roman"/>
                <w:sz w:val="24"/>
                <w:szCs w:val="24"/>
                <w:lang w:eastAsia="ru-RU"/>
              </w:rPr>
            </w:pP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2C0A" w:rsidRPr="00941FF5" w:rsidRDefault="001F2C0A" w:rsidP="001F2C0A">
            <w:pPr>
              <w:spacing w:after="0" w:line="240" w:lineRule="auto"/>
              <w:jc w:val="center"/>
              <w:rPr>
                <w:rFonts w:ascii="Times New Roman" w:eastAsia="Times New Roman" w:hAnsi="Times New Roman" w:cs="Times New Roman"/>
                <w:color w:val="000000"/>
                <w:sz w:val="24"/>
                <w:szCs w:val="24"/>
                <w:lang w:eastAsia="ru-RU"/>
              </w:rPr>
            </w:pPr>
            <w:r w:rsidRPr="00941FF5">
              <w:rPr>
                <w:rFonts w:ascii="Times New Roman" w:eastAsia="Times New Roman" w:hAnsi="Times New Roman" w:cs="Times New Roman"/>
                <w:color w:val="000000"/>
                <w:sz w:val="24"/>
                <w:szCs w:val="24"/>
                <w:lang w:eastAsia="ru-RU"/>
              </w:rPr>
              <w:t>Москва</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2C0A" w:rsidRPr="00941FF5" w:rsidRDefault="001F2C0A" w:rsidP="001F2C0A">
            <w:pPr>
              <w:spacing w:after="0" w:line="240" w:lineRule="auto"/>
              <w:jc w:val="center"/>
              <w:rPr>
                <w:rFonts w:ascii="Times New Roman" w:eastAsia="Times New Roman" w:hAnsi="Times New Roman" w:cs="Times New Roman"/>
                <w:color w:val="000000"/>
                <w:sz w:val="24"/>
                <w:szCs w:val="24"/>
                <w:lang w:eastAsia="ru-RU"/>
              </w:rPr>
            </w:pPr>
            <w:r w:rsidRPr="00941FF5">
              <w:rPr>
                <w:rFonts w:ascii="Times New Roman" w:eastAsia="Times New Roman" w:hAnsi="Times New Roman" w:cs="Times New Roman"/>
                <w:color w:val="000000"/>
                <w:sz w:val="24"/>
                <w:szCs w:val="24"/>
                <w:lang w:eastAsia="ru-RU"/>
              </w:rPr>
              <w:t>МО</w:t>
            </w:r>
          </w:p>
        </w:tc>
      </w:tr>
      <w:tr w:rsidR="001F2C0A" w:rsidRPr="00941FF5" w:rsidTr="004E0786">
        <w:trPr>
          <w:trHeight w:val="2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eastAsia="Times New Roman" w:hAnsi="Times New Roman" w:cs="Times New Roman"/>
                <w:color w:val="000000"/>
                <w:sz w:val="24"/>
                <w:szCs w:val="24"/>
                <w:lang w:eastAsia="ru-RU"/>
              </w:rPr>
            </w:pPr>
            <w:r w:rsidRPr="00941FF5">
              <w:rPr>
                <w:rFonts w:ascii="Times New Roman" w:hAnsi="Times New Roman" w:cs="Times New Roman"/>
                <w:color w:val="000000"/>
                <w:sz w:val="24"/>
                <w:szCs w:val="24"/>
              </w:rPr>
              <w:t>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Антикоррозийная полимерно-битумная мастика </w:t>
            </w:r>
            <w:proofErr w:type="spellStart"/>
            <w:r w:rsidRPr="00941FF5">
              <w:rPr>
                <w:rFonts w:ascii="Times New Roman" w:hAnsi="Times New Roman" w:cs="Times New Roman"/>
                <w:color w:val="000000"/>
                <w:sz w:val="24"/>
                <w:szCs w:val="24"/>
              </w:rPr>
              <w:t>Eltrans</w:t>
            </w:r>
            <w:proofErr w:type="spellEnd"/>
            <w:r w:rsidRPr="00941FF5">
              <w:rPr>
                <w:rFonts w:ascii="Times New Roman" w:hAnsi="Times New Roman" w:cs="Times New Roman"/>
                <w:color w:val="000000"/>
                <w:sz w:val="24"/>
                <w:szCs w:val="24"/>
              </w:rPr>
              <w:t xml:space="preserve">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Антикоррозионная полимерно-битумная мастика. </w:t>
            </w:r>
            <w:proofErr w:type="gramStart"/>
            <w:r w:rsidRPr="00941FF5">
              <w:rPr>
                <w:rFonts w:ascii="Times New Roman" w:hAnsi="Times New Roman" w:cs="Times New Roman"/>
                <w:color w:val="000000"/>
                <w:sz w:val="24"/>
                <w:szCs w:val="24"/>
              </w:rPr>
              <w:t>Предназначена</w:t>
            </w:r>
            <w:proofErr w:type="gramEnd"/>
            <w:r w:rsidRPr="00941FF5">
              <w:rPr>
                <w:rFonts w:ascii="Times New Roman" w:hAnsi="Times New Roman" w:cs="Times New Roman"/>
                <w:color w:val="000000"/>
                <w:sz w:val="24"/>
                <w:szCs w:val="24"/>
              </w:rPr>
              <w:t xml:space="preserve"> для антикоррозийной обработки наружной и внутренней поверхности днища автомобиля и арок колёс.  Способ нанесения – аэрозоль. Не под пистолет. Основ</w:t>
            </w:r>
            <w:proofErr w:type="gramStart"/>
            <w:r w:rsidRPr="00941FF5">
              <w:rPr>
                <w:rFonts w:ascii="Times New Roman" w:hAnsi="Times New Roman" w:cs="Times New Roman"/>
                <w:color w:val="000000"/>
                <w:sz w:val="24"/>
                <w:szCs w:val="24"/>
              </w:rPr>
              <w:t>а-</w:t>
            </w:r>
            <w:proofErr w:type="gramEnd"/>
            <w:r w:rsidRPr="00941FF5">
              <w:rPr>
                <w:rFonts w:ascii="Times New Roman" w:hAnsi="Times New Roman" w:cs="Times New Roman"/>
                <w:color w:val="000000"/>
                <w:sz w:val="24"/>
                <w:szCs w:val="24"/>
              </w:rPr>
              <w:t xml:space="preserve"> битумная. Цвет – черный. Объем – аэрозольный баллон не менее 0,4 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2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Ацетон 1л.</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ГОСТ 2768-84, внешний вид – бесцветная прозрачная жидкость, тип – растворитель, высший сорт или 1 сорт, бутылка объемом - 1 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2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Грунт HB BODY 992 1К (эквивалент не допускается в связи с необходимостью совпадения оттенка цвета с уже </w:t>
            </w:r>
            <w:proofErr w:type="gramStart"/>
            <w:r w:rsidRPr="00941FF5">
              <w:rPr>
                <w:rFonts w:ascii="Times New Roman" w:hAnsi="Times New Roman" w:cs="Times New Roman"/>
                <w:color w:val="000000"/>
                <w:sz w:val="24"/>
                <w:szCs w:val="24"/>
              </w:rPr>
              <w:t>имеющимся</w:t>
            </w:r>
            <w:proofErr w:type="gramEnd"/>
            <w:r w:rsidRPr="00941FF5">
              <w:rPr>
                <w:rFonts w:ascii="Times New Roman" w:hAnsi="Times New Roman" w:cs="Times New Roman"/>
                <w:color w:val="000000"/>
                <w:sz w:val="24"/>
                <w:szCs w:val="24"/>
              </w:rPr>
              <w:t>)</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Вид грунт</w:t>
            </w:r>
            <w:proofErr w:type="gramStart"/>
            <w:r w:rsidRPr="00941FF5">
              <w:rPr>
                <w:rFonts w:ascii="Times New Roman" w:hAnsi="Times New Roman" w:cs="Times New Roman"/>
                <w:color w:val="000000"/>
                <w:sz w:val="24"/>
                <w:szCs w:val="24"/>
              </w:rPr>
              <w:t>а-</w:t>
            </w:r>
            <w:proofErr w:type="gramEnd"/>
            <w:r w:rsidRPr="00941FF5">
              <w:rPr>
                <w:rFonts w:ascii="Times New Roman" w:hAnsi="Times New Roman" w:cs="Times New Roman"/>
                <w:color w:val="000000"/>
                <w:sz w:val="24"/>
                <w:szCs w:val="24"/>
              </w:rPr>
              <w:t xml:space="preserve"> антикоррозийный однокомпонентный грунт, алкидный быстросохнущий, атмосферостойкий грунт, обладает отличной устойчивостью к влаге, соли, механическим, химическим и другим неблагоприятным условиям окружающей </w:t>
            </w:r>
            <w:r w:rsidRPr="00941FF5">
              <w:rPr>
                <w:rFonts w:ascii="Times New Roman" w:hAnsi="Times New Roman" w:cs="Times New Roman"/>
                <w:color w:val="000000"/>
                <w:sz w:val="24"/>
                <w:szCs w:val="24"/>
              </w:rPr>
              <w:lastRenderedPageBreak/>
              <w:t>среды. Цве</w:t>
            </w:r>
            <w:proofErr w:type="gramStart"/>
            <w:r w:rsidRPr="00941FF5">
              <w:rPr>
                <w:rFonts w:ascii="Times New Roman" w:hAnsi="Times New Roman" w:cs="Times New Roman"/>
                <w:color w:val="000000"/>
                <w:sz w:val="24"/>
                <w:szCs w:val="24"/>
              </w:rPr>
              <w:t>т-</w:t>
            </w:r>
            <w:proofErr w:type="gramEnd"/>
            <w:r w:rsidRPr="00941FF5">
              <w:rPr>
                <w:rFonts w:ascii="Times New Roman" w:hAnsi="Times New Roman" w:cs="Times New Roman"/>
                <w:color w:val="000000"/>
                <w:sz w:val="24"/>
                <w:szCs w:val="24"/>
              </w:rPr>
              <w:t xml:space="preserve"> серый. Фасовка – банка 1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lastRenderedPageBreak/>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2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lastRenderedPageBreak/>
              <w:t>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Грунт-наполнитель HB BODY 980 1К (эквивалент не допускается в связи с необходимостью совпадения оттенка цвета с уже </w:t>
            </w:r>
            <w:proofErr w:type="gramStart"/>
            <w:r w:rsidRPr="00941FF5">
              <w:rPr>
                <w:rFonts w:ascii="Times New Roman" w:hAnsi="Times New Roman" w:cs="Times New Roman"/>
                <w:color w:val="000000"/>
                <w:sz w:val="24"/>
                <w:szCs w:val="24"/>
              </w:rPr>
              <w:t>имеющимся</w:t>
            </w:r>
            <w:proofErr w:type="gramEnd"/>
            <w:r w:rsidRPr="00941FF5">
              <w:rPr>
                <w:rFonts w:ascii="Times New Roman" w:hAnsi="Times New Roman" w:cs="Times New Roman"/>
                <w:color w:val="000000"/>
                <w:sz w:val="24"/>
                <w:szCs w:val="24"/>
              </w:rPr>
              <w:t>)</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proofErr w:type="gramStart"/>
            <w:r w:rsidRPr="00941FF5">
              <w:rPr>
                <w:rFonts w:ascii="Times New Roman" w:hAnsi="Times New Roman" w:cs="Times New Roman"/>
                <w:color w:val="000000"/>
                <w:sz w:val="24"/>
                <w:szCs w:val="24"/>
              </w:rPr>
              <w:t xml:space="preserve">Вид грунта – грунт наполнитель, быстросохнущий, однокомпонентный, </w:t>
            </w:r>
            <w:proofErr w:type="spellStart"/>
            <w:r w:rsidRPr="00941FF5">
              <w:rPr>
                <w:rFonts w:ascii="Times New Roman" w:hAnsi="Times New Roman" w:cs="Times New Roman"/>
                <w:color w:val="000000"/>
                <w:sz w:val="24"/>
                <w:szCs w:val="24"/>
              </w:rPr>
              <w:t>порозаполняющий</w:t>
            </w:r>
            <w:proofErr w:type="spellEnd"/>
            <w:r w:rsidRPr="00941FF5">
              <w:rPr>
                <w:rFonts w:ascii="Times New Roman" w:hAnsi="Times New Roman" w:cs="Times New Roman"/>
                <w:color w:val="000000"/>
                <w:sz w:val="24"/>
                <w:szCs w:val="24"/>
              </w:rPr>
              <w:t>, цвет - серый, фасовка – банка 1 л.</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6</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6</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2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Грунтовка глубокого проникновения</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тип - грунтовка глубокого проникновения, назначение – для наружных работ по бетону, основа – акриловая, объем – не менее 10 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6</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w:t>
            </w:r>
          </w:p>
        </w:tc>
      </w:tr>
      <w:tr w:rsidR="001F2C0A" w:rsidRPr="00941FF5" w:rsidTr="004E0786">
        <w:trPr>
          <w:trHeight w:val="2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Грунт-эмаль белый </w:t>
            </w:r>
            <w:proofErr w:type="spellStart"/>
            <w:r w:rsidRPr="00941FF5">
              <w:rPr>
                <w:rFonts w:ascii="Times New Roman" w:hAnsi="Times New Roman" w:cs="Times New Roman"/>
                <w:color w:val="000000"/>
                <w:sz w:val="24"/>
                <w:szCs w:val="24"/>
              </w:rPr>
              <w:t>Нержамет</w:t>
            </w:r>
            <w:proofErr w:type="spellEnd"/>
            <w:r w:rsidRPr="00941FF5">
              <w:rPr>
                <w:rFonts w:ascii="Times New Roman" w:hAnsi="Times New Roman" w:cs="Times New Roman"/>
                <w:color w:val="000000"/>
                <w:sz w:val="24"/>
                <w:szCs w:val="24"/>
              </w:rPr>
              <w:t xml:space="preserve">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антикоррозийная алкидно-уретановая краска по ржавчине, атмосферостойкая, цвет – белый, фасовка – не менее 3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2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Грунт-эмаль желтый </w:t>
            </w:r>
            <w:proofErr w:type="spellStart"/>
            <w:r w:rsidRPr="00941FF5">
              <w:rPr>
                <w:rFonts w:ascii="Times New Roman" w:hAnsi="Times New Roman" w:cs="Times New Roman"/>
                <w:color w:val="000000"/>
                <w:sz w:val="24"/>
                <w:szCs w:val="24"/>
              </w:rPr>
              <w:t>Нержамет</w:t>
            </w:r>
            <w:proofErr w:type="spellEnd"/>
            <w:r w:rsidRPr="00941FF5">
              <w:rPr>
                <w:rFonts w:ascii="Times New Roman" w:hAnsi="Times New Roman" w:cs="Times New Roman"/>
                <w:color w:val="000000"/>
                <w:sz w:val="24"/>
                <w:szCs w:val="24"/>
              </w:rPr>
              <w:t xml:space="preserve">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антикоррозийная алкидно-уретановая краска по ржавчине, атмосферостойкая, цвет – желтый, фасовка – не менее 3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Грунт-эмаль красный </w:t>
            </w:r>
            <w:proofErr w:type="spellStart"/>
            <w:r w:rsidRPr="00941FF5">
              <w:rPr>
                <w:rFonts w:ascii="Times New Roman" w:hAnsi="Times New Roman" w:cs="Times New Roman"/>
                <w:color w:val="000000"/>
                <w:sz w:val="24"/>
                <w:szCs w:val="24"/>
              </w:rPr>
              <w:t>Нержамет</w:t>
            </w:r>
            <w:proofErr w:type="spellEnd"/>
            <w:r w:rsidRPr="00941FF5">
              <w:rPr>
                <w:rFonts w:ascii="Times New Roman" w:hAnsi="Times New Roman" w:cs="Times New Roman"/>
                <w:color w:val="000000"/>
                <w:sz w:val="24"/>
                <w:szCs w:val="24"/>
              </w:rPr>
              <w:t xml:space="preserve">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антикоррозийная алкидно-уретановая краска по ржавчине, атмосферостойкая, цвет – красный, фасовка – 20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Грунт-эмаль серый </w:t>
            </w:r>
            <w:proofErr w:type="spellStart"/>
            <w:r w:rsidRPr="00941FF5">
              <w:rPr>
                <w:rFonts w:ascii="Times New Roman" w:hAnsi="Times New Roman" w:cs="Times New Roman"/>
                <w:color w:val="000000"/>
                <w:sz w:val="24"/>
                <w:szCs w:val="24"/>
              </w:rPr>
              <w:t>Нержамет</w:t>
            </w:r>
            <w:proofErr w:type="spellEnd"/>
            <w:r w:rsidRPr="00941FF5">
              <w:rPr>
                <w:rFonts w:ascii="Times New Roman" w:hAnsi="Times New Roman" w:cs="Times New Roman"/>
                <w:color w:val="000000"/>
                <w:sz w:val="24"/>
                <w:szCs w:val="24"/>
              </w:rPr>
              <w:t xml:space="preserve">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антикоррозийная алкидно-уретановая краска по ржавчине, атмосферостойкая, цвет – серый, фасовка – 20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Грунт-эмаль синий </w:t>
            </w:r>
            <w:proofErr w:type="spellStart"/>
            <w:r w:rsidRPr="00941FF5">
              <w:rPr>
                <w:rFonts w:ascii="Times New Roman" w:hAnsi="Times New Roman" w:cs="Times New Roman"/>
                <w:color w:val="000000"/>
                <w:sz w:val="24"/>
                <w:szCs w:val="24"/>
              </w:rPr>
              <w:t>Нержамет</w:t>
            </w:r>
            <w:proofErr w:type="spellEnd"/>
            <w:r w:rsidRPr="00941FF5">
              <w:rPr>
                <w:rFonts w:ascii="Times New Roman" w:hAnsi="Times New Roman" w:cs="Times New Roman"/>
                <w:color w:val="000000"/>
                <w:sz w:val="24"/>
                <w:szCs w:val="24"/>
              </w:rPr>
              <w:t xml:space="preserve">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антикоррозийная алкидно-уретановая краска по ржавчине, атмосферостойкая, цвет – синий, фасовка – не менее 3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Грунт-эмаль черный </w:t>
            </w:r>
            <w:proofErr w:type="spellStart"/>
            <w:r w:rsidRPr="00941FF5">
              <w:rPr>
                <w:rFonts w:ascii="Times New Roman" w:hAnsi="Times New Roman" w:cs="Times New Roman"/>
                <w:color w:val="000000"/>
                <w:sz w:val="24"/>
                <w:szCs w:val="24"/>
              </w:rPr>
              <w:t>Нержамет</w:t>
            </w:r>
            <w:proofErr w:type="spellEnd"/>
            <w:r w:rsidRPr="00941FF5">
              <w:rPr>
                <w:rFonts w:ascii="Times New Roman" w:hAnsi="Times New Roman" w:cs="Times New Roman"/>
                <w:color w:val="000000"/>
                <w:sz w:val="24"/>
                <w:szCs w:val="24"/>
              </w:rPr>
              <w:t xml:space="preserve">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антикоррозийная алкидно-уретановая краска по ржавчине, атмосферостойкая, цвет – черный, фасовка – не менее 3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8</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proofErr w:type="spellStart"/>
            <w:r w:rsidRPr="00941FF5">
              <w:rPr>
                <w:rFonts w:ascii="Times New Roman" w:hAnsi="Times New Roman" w:cs="Times New Roman"/>
                <w:color w:val="000000"/>
                <w:sz w:val="24"/>
                <w:szCs w:val="24"/>
              </w:rPr>
              <w:t>Изопропанол</w:t>
            </w:r>
            <w:proofErr w:type="spellEnd"/>
            <w:r w:rsidRPr="00941FF5">
              <w:rPr>
                <w:rFonts w:ascii="Times New Roman" w:hAnsi="Times New Roman" w:cs="Times New Roman"/>
                <w:color w:val="000000"/>
                <w:sz w:val="24"/>
                <w:szCs w:val="24"/>
              </w:rPr>
              <w:t xml:space="preserve"> (изопропиловый </w:t>
            </w:r>
            <w:r w:rsidRPr="00941FF5">
              <w:rPr>
                <w:rFonts w:ascii="Times New Roman" w:hAnsi="Times New Roman" w:cs="Times New Roman"/>
                <w:color w:val="000000"/>
                <w:sz w:val="24"/>
                <w:szCs w:val="24"/>
              </w:rPr>
              <w:lastRenderedPageBreak/>
              <w:t>спирт)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lastRenderedPageBreak/>
              <w:t xml:space="preserve">ГОСТ 9805-84, бесцветная, прозрачная жидкость, без </w:t>
            </w:r>
            <w:r w:rsidRPr="00941FF5">
              <w:rPr>
                <w:rFonts w:ascii="Times New Roman" w:hAnsi="Times New Roman" w:cs="Times New Roman"/>
                <w:color w:val="000000"/>
                <w:sz w:val="24"/>
                <w:szCs w:val="24"/>
              </w:rPr>
              <w:lastRenderedPageBreak/>
              <w:t xml:space="preserve">механических примесей, </w:t>
            </w:r>
            <w:proofErr w:type="spellStart"/>
            <w:r w:rsidRPr="00941FF5">
              <w:rPr>
                <w:rFonts w:ascii="Times New Roman" w:hAnsi="Times New Roman" w:cs="Times New Roman"/>
                <w:color w:val="000000"/>
                <w:sz w:val="24"/>
                <w:szCs w:val="24"/>
              </w:rPr>
              <w:t>абсолютированный</w:t>
            </w:r>
            <w:proofErr w:type="spellEnd"/>
            <w:r w:rsidRPr="00941FF5">
              <w:rPr>
                <w:rFonts w:ascii="Times New Roman" w:hAnsi="Times New Roman" w:cs="Times New Roman"/>
                <w:color w:val="000000"/>
                <w:sz w:val="24"/>
                <w:szCs w:val="24"/>
              </w:rPr>
              <w:t xml:space="preserve"> изопропиловый спирт (2-пропанол, АИПС), безводный, массовая доля изопропилового спирта не менее 99,7, объем – 1 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lastRenderedPageBreak/>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45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45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lastRenderedPageBreak/>
              <w:t>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Керосин</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ГОСТ 10227-86 используется в качестве растворителя лакокрасочных смесей для изменения их консистенции, объем 1 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Краска водно-дисперсионная, белая</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тип - для стен и потолков, цвет - белый, полуматовая, быстросохнущая, без запаха, фасовка – не менее 14 кг и не более 15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Эмаль износостойкая алкидно-уретановая для бетонных полов "Главный Технолог" </w:t>
            </w:r>
            <w:proofErr w:type="spellStart"/>
            <w:r w:rsidRPr="00941FF5">
              <w:rPr>
                <w:rFonts w:ascii="Times New Roman" w:hAnsi="Times New Roman" w:cs="Times New Roman"/>
                <w:color w:val="000000"/>
                <w:sz w:val="24"/>
                <w:szCs w:val="24"/>
              </w:rPr>
              <w:t>Новбытхим</w:t>
            </w:r>
            <w:proofErr w:type="spellEnd"/>
            <w:r w:rsidRPr="00941FF5">
              <w:rPr>
                <w:rFonts w:ascii="Times New Roman" w:hAnsi="Times New Roman" w:cs="Times New Roman"/>
                <w:color w:val="000000"/>
                <w:sz w:val="24"/>
                <w:szCs w:val="24"/>
              </w:rPr>
              <w:t xml:space="preserve">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proofErr w:type="gramStart"/>
            <w:r w:rsidRPr="00941FF5">
              <w:rPr>
                <w:rFonts w:ascii="Times New Roman" w:hAnsi="Times New Roman" w:cs="Times New Roman"/>
                <w:color w:val="000000"/>
                <w:sz w:val="24"/>
                <w:szCs w:val="24"/>
              </w:rPr>
              <w:t>тип-эмаль износостойкая, основа - алкидно-уретановая, назначение – для защиты и окраски бетонных полов, тротуарной плитки, металлических конструкций, деревянных поверхностей, цвет – серый, фасовка не менее 20 л.</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Краска для садовых деревьев </w:t>
            </w:r>
            <w:proofErr w:type="spellStart"/>
            <w:r w:rsidRPr="00941FF5">
              <w:rPr>
                <w:rFonts w:ascii="Times New Roman" w:hAnsi="Times New Roman" w:cs="Times New Roman"/>
                <w:color w:val="000000"/>
                <w:sz w:val="24"/>
                <w:szCs w:val="24"/>
              </w:rPr>
              <w:t>Латек</w:t>
            </w:r>
            <w:proofErr w:type="spellEnd"/>
            <w:r w:rsidRPr="00941FF5">
              <w:rPr>
                <w:rFonts w:ascii="Times New Roman" w:hAnsi="Times New Roman" w:cs="Times New Roman"/>
                <w:color w:val="000000"/>
                <w:sz w:val="24"/>
                <w:szCs w:val="24"/>
              </w:rPr>
              <w:t xml:space="preserve"> Л 302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предназначена для нанесения на стволы деревьев и кустарников, основа - акрил, морозостойкая, банка объемом - 3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Краска интерьерная </w:t>
            </w:r>
            <w:proofErr w:type="spellStart"/>
            <w:r w:rsidRPr="00941FF5">
              <w:rPr>
                <w:rFonts w:ascii="Times New Roman" w:hAnsi="Times New Roman" w:cs="Times New Roman"/>
                <w:color w:val="000000"/>
                <w:sz w:val="24"/>
                <w:szCs w:val="24"/>
              </w:rPr>
              <w:t>супербелая</w:t>
            </w:r>
            <w:proofErr w:type="spellEnd"/>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акриловая, цвет – </w:t>
            </w:r>
            <w:proofErr w:type="spellStart"/>
            <w:r w:rsidRPr="00941FF5">
              <w:rPr>
                <w:rFonts w:ascii="Times New Roman" w:hAnsi="Times New Roman" w:cs="Times New Roman"/>
                <w:color w:val="000000"/>
                <w:sz w:val="24"/>
                <w:szCs w:val="24"/>
              </w:rPr>
              <w:t>супербелый</w:t>
            </w:r>
            <w:proofErr w:type="spellEnd"/>
            <w:r w:rsidRPr="00941FF5">
              <w:rPr>
                <w:rFonts w:ascii="Times New Roman" w:hAnsi="Times New Roman" w:cs="Times New Roman"/>
                <w:color w:val="000000"/>
                <w:sz w:val="24"/>
                <w:szCs w:val="24"/>
              </w:rPr>
              <w:t xml:space="preserve">, не менее 92% </w:t>
            </w:r>
            <w:proofErr w:type="spellStart"/>
            <w:r w:rsidRPr="00941FF5">
              <w:rPr>
                <w:rFonts w:ascii="Times New Roman" w:hAnsi="Times New Roman" w:cs="Times New Roman"/>
                <w:color w:val="000000"/>
                <w:sz w:val="24"/>
                <w:szCs w:val="24"/>
              </w:rPr>
              <w:t>белезны</w:t>
            </w:r>
            <w:proofErr w:type="spellEnd"/>
            <w:r w:rsidRPr="00941FF5">
              <w:rPr>
                <w:rFonts w:ascii="Times New Roman" w:hAnsi="Times New Roman" w:cs="Times New Roman"/>
                <w:color w:val="000000"/>
                <w:sz w:val="24"/>
                <w:szCs w:val="24"/>
              </w:rPr>
              <w:t>, матовая, устойчива к легкому влажному протиранию, расход: 200 г/м</w:t>
            </w:r>
            <w:proofErr w:type="gramStart"/>
            <w:r w:rsidRPr="00941FF5">
              <w:rPr>
                <w:rFonts w:ascii="Times New Roman" w:hAnsi="Times New Roman" w:cs="Times New Roman"/>
                <w:color w:val="000000"/>
                <w:sz w:val="24"/>
                <w:szCs w:val="24"/>
              </w:rPr>
              <w:t>2</w:t>
            </w:r>
            <w:proofErr w:type="gramEnd"/>
            <w:r w:rsidRPr="00941FF5">
              <w:rPr>
                <w:rFonts w:ascii="Times New Roman" w:hAnsi="Times New Roman" w:cs="Times New Roman"/>
                <w:color w:val="000000"/>
                <w:sz w:val="24"/>
                <w:szCs w:val="24"/>
              </w:rPr>
              <w:t>, фасовка – не менее 9 л. и не более 10 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Краска фасадная универсал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назначение – для фасадов, вид – универсал, цвет – белый, вид покрытия – матовый, объем не менее 13 кг и не более 15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68</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43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25</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Краска эмаль АК-511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назначение – применяется для  дорожной разметки, матовая цвет - белый, плотность не менее 1,4 </w:t>
            </w:r>
            <w:r w:rsidRPr="00941FF5">
              <w:rPr>
                <w:rFonts w:ascii="Times New Roman" w:hAnsi="Times New Roman" w:cs="Times New Roman"/>
                <w:color w:val="000000"/>
                <w:sz w:val="24"/>
                <w:szCs w:val="24"/>
              </w:rPr>
              <w:lastRenderedPageBreak/>
              <w:t>г/см3,объем бочки - не мене 25 кг и не более 30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lastRenderedPageBreak/>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lastRenderedPageBreak/>
              <w:t>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Мастика антикоррозийная </w:t>
            </w:r>
            <w:proofErr w:type="spellStart"/>
            <w:r w:rsidRPr="00941FF5">
              <w:rPr>
                <w:rFonts w:ascii="Times New Roman" w:hAnsi="Times New Roman" w:cs="Times New Roman"/>
                <w:color w:val="000000"/>
                <w:sz w:val="24"/>
                <w:szCs w:val="24"/>
              </w:rPr>
              <w:t>каучуко</w:t>
            </w:r>
            <w:proofErr w:type="spellEnd"/>
            <w:r w:rsidRPr="00941FF5">
              <w:rPr>
                <w:rFonts w:ascii="Times New Roman" w:hAnsi="Times New Roman" w:cs="Times New Roman"/>
                <w:color w:val="000000"/>
                <w:sz w:val="24"/>
                <w:szCs w:val="24"/>
              </w:rPr>
              <w:t xml:space="preserve">-битумная </w:t>
            </w:r>
            <w:proofErr w:type="spellStart"/>
            <w:r w:rsidRPr="00941FF5">
              <w:rPr>
                <w:rFonts w:ascii="Times New Roman" w:hAnsi="Times New Roman" w:cs="Times New Roman"/>
                <w:color w:val="000000"/>
                <w:sz w:val="24"/>
                <w:szCs w:val="24"/>
              </w:rPr>
              <w:t>Бикар</w:t>
            </w:r>
            <w:proofErr w:type="spellEnd"/>
            <w:r w:rsidRPr="00941FF5">
              <w:rPr>
                <w:rFonts w:ascii="Times New Roman" w:hAnsi="Times New Roman" w:cs="Times New Roman"/>
                <w:color w:val="000000"/>
                <w:sz w:val="24"/>
                <w:szCs w:val="24"/>
              </w:rPr>
              <w:t xml:space="preserve">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антикоррозийная </w:t>
            </w:r>
            <w:proofErr w:type="spellStart"/>
            <w:r w:rsidRPr="00941FF5">
              <w:rPr>
                <w:rFonts w:ascii="Times New Roman" w:hAnsi="Times New Roman" w:cs="Times New Roman"/>
                <w:color w:val="000000"/>
                <w:sz w:val="24"/>
                <w:szCs w:val="24"/>
              </w:rPr>
              <w:t>каучуко</w:t>
            </w:r>
            <w:proofErr w:type="spellEnd"/>
            <w:r w:rsidRPr="00941FF5">
              <w:rPr>
                <w:rFonts w:ascii="Times New Roman" w:hAnsi="Times New Roman" w:cs="Times New Roman"/>
                <w:color w:val="000000"/>
                <w:sz w:val="24"/>
                <w:szCs w:val="24"/>
              </w:rPr>
              <w:t xml:space="preserve">-битумная мастика. Область применения: защита автомобиля от коррозии, защита порогов, днища арок колес от абразивного износа. Основа: каучук, битум. Способ нанесения – кисть. Объем – банка не менее 2,2 кг.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Мастика однокомпонентная полиуретановая "</w:t>
            </w:r>
            <w:proofErr w:type="spellStart"/>
            <w:r w:rsidRPr="00941FF5">
              <w:rPr>
                <w:rFonts w:ascii="Times New Roman" w:hAnsi="Times New Roman" w:cs="Times New Roman"/>
                <w:color w:val="000000"/>
                <w:sz w:val="24"/>
                <w:szCs w:val="24"/>
              </w:rPr>
              <w:t>Гипердесмо</w:t>
            </w:r>
            <w:proofErr w:type="spellEnd"/>
            <w:r w:rsidRPr="00941FF5">
              <w:rPr>
                <w:rFonts w:ascii="Times New Roman" w:hAnsi="Times New Roman" w:cs="Times New Roman"/>
                <w:color w:val="000000"/>
                <w:sz w:val="24"/>
                <w:szCs w:val="24"/>
              </w:rPr>
              <w:t>"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proofErr w:type="gramStart"/>
            <w:r w:rsidRPr="00941FF5">
              <w:rPr>
                <w:rFonts w:ascii="Times New Roman" w:hAnsi="Times New Roman" w:cs="Times New Roman"/>
                <w:color w:val="000000"/>
                <w:sz w:val="24"/>
                <w:szCs w:val="24"/>
              </w:rPr>
              <w:t>однокомпонентная жидкая мастика, водоотталкивающая, основа - полиуретановая, назначение - гидроизоляция и защита кровли, террас, балконов, бассейнов, подвалов от коррозии сложных и динамичных железобетонных конструкций, для наружных и внутренних работ, цвет - серый, фасовка - банка 1 кг.</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Мастика </w:t>
            </w:r>
            <w:proofErr w:type="spellStart"/>
            <w:r w:rsidRPr="00941FF5">
              <w:rPr>
                <w:rFonts w:ascii="Times New Roman" w:hAnsi="Times New Roman" w:cs="Times New Roman"/>
                <w:color w:val="000000"/>
                <w:sz w:val="24"/>
                <w:szCs w:val="24"/>
              </w:rPr>
              <w:t>Технониколь</w:t>
            </w:r>
            <w:proofErr w:type="spellEnd"/>
            <w:r w:rsidRPr="00941FF5">
              <w:rPr>
                <w:rFonts w:ascii="Times New Roman" w:hAnsi="Times New Roman" w:cs="Times New Roman"/>
                <w:color w:val="000000"/>
                <w:sz w:val="24"/>
                <w:szCs w:val="24"/>
              </w:rPr>
              <w:t xml:space="preserve"> </w:t>
            </w:r>
            <w:proofErr w:type="spellStart"/>
            <w:r w:rsidRPr="00941FF5">
              <w:rPr>
                <w:rFonts w:ascii="Times New Roman" w:hAnsi="Times New Roman" w:cs="Times New Roman"/>
                <w:color w:val="000000"/>
                <w:sz w:val="24"/>
                <w:szCs w:val="24"/>
              </w:rPr>
              <w:t>Aquamast</w:t>
            </w:r>
            <w:proofErr w:type="spellEnd"/>
            <w:r w:rsidRPr="00941FF5">
              <w:rPr>
                <w:rFonts w:ascii="Times New Roman" w:hAnsi="Times New Roman" w:cs="Times New Roman"/>
                <w:color w:val="000000"/>
                <w:sz w:val="24"/>
                <w:szCs w:val="24"/>
              </w:rPr>
              <w:t xml:space="preserve">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тип-мастика битумная, гидроизоляционная, назначение - для обмазочной гидроизоляции  фундаментов конструкций бетонных, железобетонных, металлических, деревянных заглубляемых в землю, фасовка – не менее 18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Преобразователь ржавчины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состав: грунт с цинком, назначение – удаление коррозийных поражений на металлических и керамических поверхностях, объем – пластиковая бутылка 0,5 л, без распылителя.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15</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Преобразователь ржавчины RUSEFF </w:t>
            </w:r>
            <w:proofErr w:type="spellStart"/>
            <w:r w:rsidRPr="00941FF5">
              <w:rPr>
                <w:rFonts w:ascii="Times New Roman" w:hAnsi="Times New Roman" w:cs="Times New Roman"/>
                <w:color w:val="000000"/>
                <w:sz w:val="24"/>
                <w:szCs w:val="24"/>
              </w:rPr>
              <w:t>Rust</w:t>
            </w:r>
            <w:proofErr w:type="spellEnd"/>
            <w:r w:rsidRPr="00941FF5">
              <w:rPr>
                <w:rFonts w:ascii="Times New Roman" w:hAnsi="Times New Roman" w:cs="Times New Roman"/>
                <w:color w:val="000000"/>
                <w:sz w:val="24"/>
                <w:szCs w:val="24"/>
              </w:rPr>
              <w:t xml:space="preserve">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Преобразователь ржавчины. Применение – для удаления ржавчины с поверхностей с поверхностей из черных металлов перед последующей покраской. </w:t>
            </w:r>
            <w:r w:rsidRPr="00941FF5">
              <w:rPr>
                <w:rFonts w:ascii="Times New Roman" w:hAnsi="Times New Roman" w:cs="Times New Roman"/>
                <w:color w:val="000000"/>
                <w:sz w:val="24"/>
                <w:szCs w:val="24"/>
              </w:rPr>
              <w:lastRenderedPageBreak/>
              <w:t>Подходит для автомобилей. Не содержит агрессивных кислот. Объем – аэрозольный баллон не менее 0,4 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lastRenderedPageBreak/>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lastRenderedPageBreak/>
              <w:t>25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Гидрофобизатор</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тип – гидрофобизатор, назначение - для придания водоотталкивающих и грязеотталкивающих свойств различным строительным материалам: кирпичной кладке, штукатурке, бетону, натуральному и искусственному камню, дереву и другим пористым основаниям</w:t>
            </w:r>
            <w:proofErr w:type="gramStart"/>
            <w:r w:rsidRPr="00941FF5">
              <w:rPr>
                <w:rFonts w:ascii="Times New Roman" w:hAnsi="Times New Roman" w:cs="Times New Roman"/>
                <w:color w:val="000000"/>
                <w:sz w:val="24"/>
                <w:szCs w:val="24"/>
              </w:rPr>
              <w:t xml:space="preserve"> ,</w:t>
            </w:r>
            <w:proofErr w:type="gramEnd"/>
            <w:r w:rsidRPr="00941FF5">
              <w:rPr>
                <w:rFonts w:ascii="Times New Roman" w:hAnsi="Times New Roman" w:cs="Times New Roman"/>
                <w:color w:val="000000"/>
                <w:sz w:val="24"/>
                <w:szCs w:val="24"/>
              </w:rPr>
              <w:t xml:space="preserve"> объем – 5 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Растворитель 646, 1 л.</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марка - 646, цвет и внешний вид - бесцветная или слегка желтоватая однородная прозрачная жидкость без мути, расслаивания и взвешенных частиц, пригодность к разбавлению нитроэмалей - после высыхания не наблюдается </w:t>
            </w:r>
            <w:proofErr w:type="spellStart"/>
            <w:r w:rsidRPr="00941FF5">
              <w:rPr>
                <w:rFonts w:ascii="Times New Roman" w:hAnsi="Times New Roman" w:cs="Times New Roman"/>
                <w:color w:val="000000"/>
                <w:sz w:val="24"/>
                <w:szCs w:val="24"/>
              </w:rPr>
              <w:t>побеление</w:t>
            </w:r>
            <w:proofErr w:type="spellEnd"/>
            <w:r w:rsidRPr="00941FF5">
              <w:rPr>
                <w:rFonts w:ascii="Times New Roman" w:hAnsi="Times New Roman" w:cs="Times New Roman"/>
                <w:color w:val="000000"/>
                <w:sz w:val="24"/>
                <w:szCs w:val="24"/>
              </w:rPr>
              <w:t xml:space="preserve"> пленки, которая должна иметь гладкую поверхность без белесоватых и матовых пятен, фасовка – 1 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Растворитель 650, 1 л.</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назначение - предназначен для растворения нитроцеллюлозных красок, цвет - бесцветный или слегка желтоватый, марка 650, фасовка – бутылка 1 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sz w:val="24"/>
                <w:szCs w:val="24"/>
              </w:rPr>
            </w:pPr>
            <w:r w:rsidRPr="00941FF5">
              <w:rPr>
                <w:rFonts w:ascii="Times New Roman" w:hAnsi="Times New Roman" w:cs="Times New Roman"/>
                <w:sz w:val="24"/>
                <w:szCs w:val="24"/>
              </w:rPr>
              <w:t>Растворитель и очиститель эмалей по ржавчине HAMMERITE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sz w:val="24"/>
                <w:szCs w:val="24"/>
              </w:rPr>
            </w:pPr>
            <w:r w:rsidRPr="00941FF5">
              <w:rPr>
                <w:rFonts w:ascii="Times New Roman" w:hAnsi="Times New Roman" w:cs="Times New Roman"/>
                <w:sz w:val="24"/>
                <w:szCs w:val="24"/>
              </w:rPr>
              <w:t xml:space="preserve">назначение - применяется для разбавления краски и грунта, а также очищения поверхности перед окрашиванием, цвет – прозрачный. Применяется для разбавления краски. Фасовка банка - не менее 2,5 л.  Должен подходить для разбавления краски </w:t>
            </w:r>
            <w:proofErr w:type="spellStart"/>
            <w:r w:rsidRPr="00941FF5">
              <w:rPr>
                <w:rFonts w:ascii="Times New Roman" w:hAnsi="Times New Roman" w:cs="Times New Roman"/>
                <w:sz w:val="24"/>
                <w:szCs w:val="24"/>
              </w:rPr>
              <w:t>Hammerite</w:t>
            </w:r>
            <w:proofErr w:type="spellEnd"/>
            <w:r w:rsidRPr="00941FF5">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Тонер </w:t>
            </w:r>
            <w:proofErr w:type="spellStart"/>
            <w:r w:rsidRPr="00941FF5">
              <w:rPr>
                <w:rFonts w:ascii="Times New Roman" w:hAnsi="Times New Roman" w:cs="Times New Roman"/>
                <w:color w:val="000000"/>
                <w:sz w:val="24"/>
                <w:szCs w:val="24"/>
              </w:rPr>
              <w:t>Dufa</w:t>
            </w:r>
            <w:proofErr w:type="spellEnd"/>
            <w:r w:rsidRPr="00941FF5">
              <w:rPr>
                <w:rFonts w:ascii="Times New Roman" w:hAnsi="Times New Roman" w:cs="Times New Roman"/>
                <w:color w:val="000000"/>
                <w:sz w:val="24"/>
                <w:szCs w:val="24"/>
              </w:rPr>
              <w:t xml:space="preserve"> D 230 № 102 (эквивалент не допускается в связи с </w:t>
            </w:r>
            <w:r w:rsidRPr="00941FF5">
              <w:rPr>
                <w:rFonts w:ascii="Times New Roman" w:hAnsi="Times New Roman" w:cs="Times New Roman"/>
                <w:color w:val="000000"/>
                <w:sz w:val="24"/>
                <w:szCs w:val="24"/>
              </w:rPr>
              <w:lastRenderedPageBreak/>
              <w:t xml:space="preserve">необходимостью совпадения оттенка цвета с уже </w:t>
            </w:r>
            <w:proofErr w:type="gramStart"/>
            <w:r w:rsidRPr="00941FF5">
              <w:rPr>
                <w:rFonts w:ascii="Times New Roman" w:hAnsi="Times New Roman" w:cs="Times New Roman"/>
                <w:color w:val="000000"/>
                <w:sz w:val="24"/>
                <w:szCs w:val="24"/>
              </w:rPr>
              <w:t>имеющимся</w:t>
            </w:r>
            <w:proofErr w:type="gramEnd"/>
            <w:r w:rsidRPr="00941FF5">
              <w:rPr>
                <w:rFonts w:ascii="Times New Roman" w:hAnsi="Times New Roman" w:cs="Times New Roman"/>
                <w:color w:val="000000"/>
                <w:sz w:val="24"/>
                <w:szCs w:val="24"/>
              </w:rPr>
              <w:t>)</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lastRenderedPageBreak/>
              <w:t xml:space="preserve">высококачественный дисперсионный колер, изготовленный на базе </w:t>
            </w:r>
            <w:r w:rsidRPr="00941FF5">
              <w:rPr>
                <w:rFonts w:ascii="Times New Roman" w:hAnsi="Times New Roman" w:cs="Times New Roman"/>
                <w:color w:val="000000"/>
                <w:sz w:val="24"/>
                <w:szCs w:val="24"/>
              </w:rPr>
              <w:lastRenderedPageBreak/>
              <w:t>синтетических смол. Предназначен для декоративного оформления фасадных и внутренних поверхностей, цвет – оранжевый, объем не менее 0,75л.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lastRenderedPageBreak/>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lastRenderedPageBreak/>
              <w:t>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Тонер </w:t>
            </w:r>
            <w:proofErr w:type="spellStart"/>
            <w:r w:rsidRPr="00941FF5">
              <w:rPr>
                <w:rFonts w:ascii="Times New Roman" w:hAnsi="Times New Roman" w:cs="Times New Roman"/>
                <w:color w:val="000000"/>
                <w:sz w:val="24"/>
                <w:szCs w:val="24"/>
              </w:rPr>
              <w:t>Dufa</w:t>
            </w:r>
            <w:proofErr w:type="spellEnd"/>
            <w:r w:rsidRPr="00941FF5">
              <w:rPr>
                <w:rFonts w:ascii="Times New Roman" w:hAnsi="Times New Roman" w:cs="Times New Roman"/>
                <w:color w:val="000000"/>
                <w:sz w:val="24"/>
                <w:szCs w:val="24"/>
              </w:rPr>
              <w:t xml:space="preserve"> D 230 № 131 (эквивалент не допускается в связи с необходимостью совпадения оттенка цвета с уже </w:t>
            </w:r>
            <w:proofErr w:type="gramStart"/>
            <w:r w:rsidRPr="00941FF5">
              <w:rPr>
                <w:rFonts w:ascii="Times New Roman" w:hAnsi="Times New Roman" w:cs="Times New Roman"/>
                <w:color w:val="000000"/>
                <w:sz w:val="24"/>
                <w:szCs w:val="24"/>
              </w:rPr>
              <w:t>имеющимся</w:t>
            </w:r>
            <w:proofErr w:type="gramEnd"/>
            <w:r w:rsidRPr="00941FF5">
              <w:rPr>
                <w:rFonts w:ascii="Times New Roman" w:hAnsi="Times New Roman" w:cs="Times New Roman"/>
                <w:color w:val="000000"/>
                <w:sz w:val="24"/>
                <w:szCs w:val="24"/>
              </w:rPr>
              <w:t>)</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высококачественный дисперсионный колер, изготовленный на базе синтетических смол. Предназначен для декоративного оформления фасадных и внутренних поверхностей, цвет – топаз коричневый, объем не менее 0,75л.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Тонер </w:t>
            </w:r>
            <w:proofErr w:type="spellStart"/>
            <w:r w:rsidRPr="00941FF5">
              <w:rPr>
                <w:rFonts w:ascii="Times New Roman" w:hAnsi="Times New Roman" w:cs="Times New Roman"/>
                <w:color w:val="000000"/>
                <w:sz w:val="24"/>
                <w:szCs w:val="24"/>
              </w:rPr>
              <w:t>Dufa</w:t>
            </w:r>
            <w:proofErr w:type="spellEnd"/>
            <w:r w:rsidRPr="00941FF5">
              <w:rPr>
                <w:rFonts w:ascii="Times New Roman" w:hAnsi="Times New Roman" w:cs="Times New Roman"/>
                <w:color w:val="000000"/>
                <w:sz w:val="24"/>
                <w:szCs w:val="24"/>
              </w:rPr>
              <w:t xml:space="preserve"> D 230 № 134 (эквивалент не допускается в связи с необходимостью совпадения оттенка цвета с уже </w:t>
            </w:r>
            <w:proofErr w:type="gramStart"/>
            <w:r w:rsidRPr="00941FF5">
              <w:rPr>
                <w:rFonts w:ascii="Times New Roman" w:hAnsi="Times New Roman" w:cs="Times New Roman"/>
                <w:color w:val="000000"/>
                <w:sz w:val="24"/>
                <w:szCs w:val="24"/>
              </w:rPr>
              <w:t>имеющимся</w:t>
            </w:r>
            <w:proofErr w:type="gramEnd"/>
            <w:r w:rsidRPr="00941FF5">
              <w:rPr>
                <w:rFonts w:ascii="Times New Roman" w:hAnsi="Times New Roman" w:cs="Times New Roman"/>
                <w:color w:val="000000"/>
                <w:sz w:val="24"/>
                <w:szCs w:val="24"/>
              </w:rPr>
              <w:t>)</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высококачественный дисперсионный колер, изготовленный на базе синтетических смол. Предназначен для декоративного оформления фасадных и внутренних поверхностей, цвет – терракот</w:t>
            </w:r>
            <w:proofErr w:type="gramStart"/>
            <w:r w:rsidRPr="00941FF5">
              <w:rPr>
                <w:rFonts w:ascii="Times New Roman" w:hAnsi="Times New Roman" w:cs="Times New Roman"/>
                <w:color w:val="000000"/>
                <w:sz w:val="24"/>
                <w:szCs w:val="24"/>
              </w:rPr>
              <w:t xml:space="preserve"> ,</w:t>
            </w:r>
            <w:proofErr w:type="gramEnd"/>
            <w:r w:rsidRPr="00941FF5">
              <w:rPr>
                <w:rFonts w:ascii="Times New Roman" w:hAnsi="Times New Roman" w:cs="Times New Roman"/>
                <w:color w:val="000000"/>
                <w:sz w:val="24"/>
                <w:szCs w:val="24"/>
              </w:rPr>
              <w:t xml:space="preserve"> объем не менее 0,75л.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Тонер </w:t>
            </w:r>
            <w:proofErr w:type="spellStart"/>
            <w:r w:rsidRPr="00941FF5">
              <w:rPr>
                <w:rFonts w:ascii="Times New Roman" w:hAnsi="Times New Roman" w:cs="Times New Roman"/>
                <w:color w:val="000000"/>
                <w:sz w:val="24"/>
                <w:szCs w:val="24"/>
              </w:rPr>
              <w:t>Dufa</w:t>
            </w:r>
            <w:proofErr w:type="spellEnd"/>
            <w:r w:rsidRPr="00941FF5">
              <w:rPr>
                <w:rFonts w:ascii="Times New Roman" w:hAnsi="Times New Roman" w:cs="Times New Roman"/>
                <w:color w:val="000000"/>
                <w:sz w:val="24"/>
                <w:szCs w:val="24"/>
              </w:rPr>
              <w:t xml:space="preserve"> D 230 № 136 (эквивалент не допускается в связи с необходимостью совпадения оттенка цвета с уже </w:t>
            </w:r>
            <w:proofErr w:type="gramStart"/>
            <w:r w:rsidRPr="00941FF5">
              <w:rPr>
                <w:rFonts w:ascii="Times New Roman" w:hAnsi="Times New Roman" w:cs="Times New Roman"/>
                <w:color w:val="000000"/>
                <w:sz w:val="24"/>
                <w:szCs w:val="24"/>
              </w:rPr>
              <w:t>имеющимся</w:t>
            </w:r>
            <w:proofErr w:type="gramEnd"/>
            <w:r w:rsidRPr="00941FF5">
              <w:rPr>
                <w:rFonts w:ascii="Times New Roman" w:hAnsi="Times New Roman" w:cs="Times New Roman"/>
                <w:color w:val="000000"/>
                <w:sz w:val="24"/>
                <w:szCs w:val="24"/>
              </w:rPr>
              <w:t>)</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высококачественный дисперсионный колер, изготовленный на базе синтетических смол. Предназначен для декоративного оформления фасадных и внутренних поверхностей, цвет – коралл</w:t>
            </w:r>
            <w:proofErr w:type="gramStart"/>
            <w:r w:rsidRPr="00941FF5">
              <w:rPr>
                <w:rFonts w:ascii="Times New Roman" w:hAnsi="Times New Roman" w:cs="Times New Roman"/>
                <w:color w:val="000000"/>
                <w:sz w:val="24"/>
                <w:szCs w:val="24"/>
              </w:rPr>
              <w:t xml:space="preserve"> ,</w:t>
            </w:r>
            <w:proofErr w:type="gramEnd"/>
            <w:r w:rsidRPr="00941FF5">
              <w:rPr>
                <w:rFonts w:ascii="Times New Roman" w:hAnsi="Times New Roman" w:cs="Times New Roman"/>
                <w:color w:val="000000"/>
                <w:sz w:val="24"/>
                <w:szCs w:val="24"/>
              </w:rPr>
              <w:t xml:space="preserve"> объем не менее 0,75л.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Тонер </w:t>
            </w:r>
            <w:proofErr w:type="spellStart"/>
            <w:r w:rsidRPr="00941FF5">
              <w:rPr>
                <w:rFonts w:ascii="Times New Roman" w:hAnsi="Times New Roman" w:cs="Times New Roman"/>
                <w:color w:val="000000"/>
                <w:sz w:val="24"/>
                <w:szCs w:val="24"/>
              </w:rPr>
              <w:t>Dufa</w:t>
            </w:r>
            <w:proofErr w:type="spellEnd"/>
            <w:r w:rsidRPr="00941FF5">
              <w:rPr>
                <w:rFonts w:ascii="Times New Roman" w:hAnsi="Times New Roman" w:cs="Times New Roman"/>
                <w:color w:val="000000"/>
                <w:sz w:val="24"/>
                <w:szCs w:val="24"/>
              </w:rPr>
              <w:t xml:space="preserve"> D 230 №110 (эквивалент не допускается в связи с необходимостью совпадения оттенка цвета с уже </w:t>
            </w:r>
            <w:proofErr w:type="gramStart"/>
            <w:r w:rsidRPr="00941FF5">
              <w:rPr>
                <w:rFonts w:ascii="Times New Roman" w:hAnsi="Times New Roman" w:cs="Times New Roman"/>
                <w:color w:val="000000"/>
                <w:sz w:val="24"/>
                <w:szCs w:val="24"/>
              </w:rPr>
              <w:t>имеющимся</w:t>
            </w:r>
            <w:proofErr w:type="gramEnd"/>
            <w:r w:rsidRPr="00941FF5">
              <w:rPr>
                <w:rFonts w:ascii="Times New Roman" w:hAnsi="Times New Roman" w:cs="Times New Roman"/>
                <w:color w:val="000000"/>
                <w:sz w:val="24"/>
                <w:szCs w:val="24"/>
              </w:rPr>
              <w:t>)</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высококачественный дисперсионный колер, изготовленный на базе синтетических смол. Предназначен для декоративного оформления фасадных и внутренних поверхностей, цвет – охра</w:t>
            </w:r>
            <w:proofErr w:type="gramStart"/>
            <w:r w:rsidRPr="00941FF5">
              <w:rPr>
                <w:rFonts w:ascii="Times New Roman" w:hAnsi="Times New Roman" w:cs="Times New Roman"/>
                <w:color w:val="000000"/>
                <w:sz w:val="24"/>
                <w:szCs w:val="24"/>
              </w:rPr>
              <w:t xml:space="preserve"> ,</w:t>
            </w:r>
            <w:proofErr w:type="gramEnd"/>
            <w:r w:rsidRPr="00941FF5">
              <w:rPr>
                <w:rFonts w:ascii="Times New Roman" w:hAnsi="Times New Roman" w:cs="Times New Roman"/>
                <w:color w:val="000000"/>
                <w:sz w:val="24"/>
                <w:szCs w:val="24"/>
              </w:rPr>
              <w:t xml:space="preserve"> объем не менее 0,75л.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7</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Тонер </w:t>
            </w:r>
            <w:proofErr w:type="spellStart"/>
            <w:r w:rsidRPr="00941FF5">
              <w:rPr>
                <w:rFonts w:ascii="Times New Roman" w:hAnsi="Times New Roman" w:cs="Times New Roman"/>
                <w:color w:val="000000"/>
                <w:sz w:val="24"/>
                <w:szCs w:val="24"/>
              </w:rPr>
              <w:t>Dufa</w:t>
            </w:r>
            <w:proofErr w:type="spellEnd"/>
            <w:r w:rsidRPr="00941FF5">
              <w:rPr>
                <w:rFonts w:ascii="Times New Roman" w:hAnsi="Times New Roman" w:cs="Times New Roman"/>
                <w:color w:val="000000"/>
                <w:sz w:val="24"/>
                <w:szCs w:val="24"/>
              </w:rPr>
              <w:t xml:space="preserve"> D 230 №114 (эквивалент не допускается в связи с необходимостью совпадения оттенка цвета с уже </w:t>
            </w:r>
            <w:proofErr w:type="gramStart"/>
            <w:r w:rsidRPr="00941FF5">
              <w:rPr>
                <w:rFonts w:ascii="Times New Roman" w:hAnsi="Times New Roman" w:cs="Times New Roman"/>
                <w:color w:val="000000"/>
                <w:sz w:val="24"/>
                <w:szCs w:val="24"/>
              </w:rPr>
              <w:lastRenderedPageBreak/>
              <w:t>имеющимся</w:t>
            </w:r>
            <w:proofErr w:type="gramEnd"/>
            <w:r w:rsidRPr="00941FF5">
              <w:rPr>
                <w:rFonts w:ascii="Times New Roman" w:hAnsi="Times New Roman" w:cs="Times New Roman"/>
                <w:color w:val="000000"/>
                <w:sz w:val="24"/>
                <w:szCs w:val="24"/>
              </w:rPr>
              <w:t>)</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lastRenderedPageBreak/>
              <w:t xml:space="preserve">высококачественный дисперсионный колер, изготовленный на базе синтетических смол. Предназначен для декоративного </w:t>
            </w:r>
            <w:r w:rsidRPr="00941FF5">
              <w:rPr>
                <w:rFonts w:ascii="Times New Roman" w:hAnsi="Times New Roman" w:cs="Times New Roman"/>
                <w:color w:val="000000"/>
                <w:sz w:val="24"/>
                <w:szCs w:val="24"/>
              </w:rPr>
              <w:lastRenderedPageBreak/>
              <w:t>оформления фасадных и внутренних поверхностей, цвет – черный</w:t>
            </w:r>
            <w:proofErr w:type="gramStart"/>
            <w:r w:rsidRPr="00941FF5">
              <w:rPr>
                <w:rFonts w:ascii="Times New Roman" w:hAnsi="Times New Roman" w:cs="Times New Roman"/>
                <w:color w:val="000000"/>
                <w:sz w:val="24"/>
                <w:szCs w:val="24"/>
              </w:rPr>
              <w:t xml:space="preserve"> ,</w:t>
            </w:r>
            <w:proofErr w:type="gramEnd"/>
            <w:r w:rsidRPr="00941FF5">
              <w:rPr>
                <w:rFonts w:ascii="Times New Roman" w:hAnsi="Times New Roman" w:cs="Times New Roman"/>
                <w:color w:val="000000"/>
                <w:sz w:val="24"/>
                <w:szCs w:val="24"/>
              </w:rPr>
              <w:t xml:space="preserve"> объем не менее 0,75л.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lastRenderedPageBreak/>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18</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lastRenderedPageBreak/>
              <w:t>35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Тонер </w:t>
            </w:r>
            <w:proofErr w:type="spellStart"/>
            <w:r w:rsidRPr="00941FF5">
              <w:rPr>
                <w:rFonts w:ascii="Times New Roman" w:hAnsi="Times New Roman" w:cs="Times New Roman"/>
                <w:color w:val="000000"/>
                <w:sz w:val="24"/>
                <w:szCs w:val="24"/>
              </w:rPr>
              <w:t>Dufa</w:t>
            </w:r>
            <w:proofErr w:type="spellEnd"/>
            <w:r w:rsidRPr="00941FF5">
              <w:rPr>
                <w:rFonts w:ascii="Times New Roman" w:hAnsi="Times New Roman" w:cs="Times New Roman"/>
                <w:color w:val="000000"/>
                <w:sz w:val="24"/>
                <w:szCs w:val="24"/>
              </w:rPr>
              <w:t xml:space="preserve"> D 230 №128 (эквивалент не допускается в связи с необходимостью совпадения оттенка цвета с уже </w:t>
            </w:r>
            <w:proofErr w:type="gramStart"/>
            <w:r w:rsidRPr="00941FF5">
              <w:rPr>
                <w:rFonts w:ascii="Times New Roman" w:hAnsi="Times New Roman" w:cs="Times New Roman"/>
                <w:color w:val="000000"/>
                <w:sz w:val="24"/>
                <w:szCs w:val="24"/>
              </w:rPr>
              <w:t>имеющимся</w:t>
            </w:r>
            <w:proofErr w:type="gramEnd"/>
            <w:r w:rsidRPr="00941FF5">
              <w:rPr>
                <w:rFonts w:ascii="Times New Roman" w:hAnsi="Times New Roman" w:cs="Times New Roman"/>
                <w:color w:val="000000"/>
                <w:sz w:val="24"/>
                <w:szCs w:val="24"/>
              </w:rPr>
              <w:t>)</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высококачественный дисперсионный колер, изготовленный на базе синтетических смол. Предназначен для декоративного оформления фасадных и внутренних поверхностей, цвет – зеленое яблоко</w:t>
            </w:r>
            <w:proofErr w:type="gramStart"/>
            <w:r w:rsidRPr="00941FF5">
              <w:rPr>
                <w:rFonts w:ascii="Times New Roman" w:hAnsi="Times New Roman" w:cs="Times New Roman"/>
                <w:color w:val="000000"/>
                <w:sz w:val="24"/>
                <w:szCs w:val="24"/>
              </w:rPr>
              <w:t xml:space="preserve"> ,</w:t>
            </w:r>
            <w:proofErr w:type="gramEnd"/>
            <w:r w:rsidRPr="00941FF5">
              <w:rPr>
                <w:rFonts w:ascii="Times New Roman" w:hAnsi="Times New Roman" w:cs="Times New Roman"/>
                <w:color w:val="000000"/>
                <w:sz w:val="24"/>
                <w:szCs w:val="24"/>
              </w:rPr>
              <w:t xml:space="preserve"> объем не менее 0,75л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7</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Уайт-спирит, 1 л.</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ГОСТ 3134-78, цвет - соответствует эталонному раствору, отсутствие водорастворимых кислот и щелочей, отсутствие механических примесей и воды, бутылка 1 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Эмаль по металлу НЦ 132 универсальная серая</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Нитроэмаль быстросохнущая, универсальная - НЦ-132, цвет серый. Назначение для окраски металлических, деревянных и других поверхностей. Подходит для нанесения кистью, валиком, распылителем. Объем банка не менее 1,7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Эмаль молотковая по ржавчине HAMMERITE HAMMERED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молотковая эмаль по ржавчине, цвет - коричневый, класс - премиум, расход - 10 м</w:t>
            </w:r>
            <w:proofErr w:type="gramStart"/>
            <w:r w:rsidRPr="00941FF5">
              <w:rPr>
                <w:rFonts w:ascii="Times New Roman" w:hAnsi="Times New Roman" w:cs="Times New Roman"/>
                <w:color w:val="000000"/>
                <w:sz w:val="24"/>
                <w:szCs w:val="24"/>
              </w:rPr>
              <w:t>2</w:t>
            </w:r>
            <w:proofErr w:type="gramEnd"/>
            <w:r w:rsidRPr="00941FF5">
              <w:rPr>
                <w:rFonts w:ascii="Times New Roman" w:hAnsi="Times New Roman" w:cs="Times New Roman"/>
                <w:color w:val="000000"/>
                <w:sz w:val="24"/>
                <w:szCs w:val="24"/>
              </w:rPr>
              <w:t>/л, банка не менее 0,75 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Эмаль молотковая по ржавчине HAMMERITE HAMMERED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молотковая эмаль по ржавчине</w:t>
            </w:r>
            <w:proofErr w:type="gramStart"/>
            <w:r w:rsidRPr="00941FF5">
              <w:rPr>
                <w:rFonts w:ascii="Times New Roman" w:hAnsi="Times New Roman" w:cs="Times New Roman"/>
                <w:color w:val="000000"/>
                <w:sz w:val="24"/>
                <w:szCs w:val="24"/>
              </w:rPr>
              <w:t xml:space="preserve"> ,</w:t>
            </w:r>
            <w:proofErr w:type="gramEnd"/>
            <w:r w:rsidRPr="00941FF5">
              <w:rPr>
                <w:rFonts w:ascii="Times New Roman" w:hAnsi="Times New Roman" w:cs="Times New Roman"/>
                <w:color w:val="000000"/>
                <w:sz w:val="24"/>
                <w:szCs w:val="24"/>
              </w:rPr>
              <w:t>цвет - серый, класс - премиум, расход - 10 м2/л, банка не менее 2,2 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Эмаль молотковая по ржавчине  HAMMERITE  HAMMERED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молотковая эмаль по ржавчине, цвет - черный, класс - премиум, расход - 10 м</w:t>
            </w:r>
            <w:proofErr w:type="gramStart"/>
            <w:r w:rsidRPr="00941FF5">
              <w:rPr>
                <w:rFonts w:ascii="Times New Roman" w:hAnsi="Times New Roman" w:cs="Times New Roman"/>
                <w:color w:val="000000"/>
                <w:sz w:val="24"/>
                <w:szCs w:val="24"/>
              </w:rPr>
              <w:t>2</w:t>
            </w:r>
            <w:proofErr w:type="gramEnd"/>
            <w:r w:rsidRPr="00941FF5">
              <w:rPr>
                <w:rFonts w:ascii="Times New Roman" w:hAnsi="Times New Roman" w:cs="Times New Roman"/>
                <w:color w:val="000000"/>
                <w:sz w:val="24"/>
                <w:szCs w:val="24"/>
              </w:rPr>
              <w:t>/л, банка не менее 0,75 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8</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8</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41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Эмаль ПФ-115 </w:t>
            </w:r>
            <w:proofErr w:type="gramStart"/>
            <w:r w:rsidRPr="00941FF5">
              <w:rPr>
                <w:rFonts w:ascii="Times New Roman" w:hAnsi="Times New Roman" w:cs="Times New Roman"/>
                <w:color w:val="000000"/>
                <w:sz w:val="24"/>
                <w:szCs w:val="24"/>
              </w:rPr>
              <w:t>бежевый</w:t>
            </w:r>
            <w:proofErr w:type="gramEnd"/>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ГОСТ 6465-76, марка - ПФ-115, цвет - бежевый, сорт - первый, расход эмали на однослойное </w:t>
            </w:r>
            <w:r w:rsidRPr="00941FF5">
              <w:rPr>
                <w:rFonts w:ascii="Times New Roman" w:hAnsi="Times New Roman" w:cs="Times New Roman"/>
                <w:color w:val="000000"/>
                <w:sz w:val="24"/>
                <w:szCs w:val="24"/>
              </w:rPr>
              <w:lastRenderedPageBreak/>
              <w:t>покрытие 100-180 г/м</w:t>
            </w:r>
            <w:proofErr w:type="gramStart"/>
            <w:r w:rsidRPr="00941FF5">
              <w:rPr>
                <w:rFonts w:ascii="Times New Roman" w:hAnsi="Times New Roman" w:cs="Times New Roman"/>
                <w:color w:val="000000"/>
                <w:sz w:val="24"/>
                <w:szCs w:val="24"/>
              </w:rPr>
              <w:t>2</w:t>
            </w:r>
            <w:proofErr w:type="gramEnd"/>
            <w:r w:rsidRPr="00941FF5">
              <w:rPr>
                <w:rFonts w:ascii="Times New Roman" w:hAnsi="Times New Roman" w:cs="Times New Roman"/>
                <w:color w:val="000000"/>
                <w:sz w:val="24"/>
                <w:szCs w:val="24"/>
              </w:rPr>
              <w:t>, банка не менее 2,5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lastRenderedPageBreak/>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13</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lastRenderedPageBreak/>
              <w:t>42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Эмаль ПФ-115 </w:t>
            </w:r>
            <w:proofErr w:type="gramStart"/>
            <w:r w:rsidRPr="00941FF5">
              <w:rPr>
                <w:rFonts w:ascii="Times New Roman" w:hAnsi="Times New Roman" w:cs="Times New Roman"/>
                <w:color w:val="000000"/>
                <w:sz w:val="24"/>
                <w:szCs w:val="24"/>
              </w:rPr>
              <w:t>белый</w:t>
            </w:r>
            <w:proofErr w:type="gramEnd"/>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ГОСТ 6465-76, марка - ПФ-115, цвет - белый, сорт - первый, расход эмали на однослойное покрытие 100-180 г/м</w:t>
            </w:r>
            <w:proofErr w:type="gramStart"/>
            <w:r w:rsidRPr="00941FF5">
              <w:rPr>
                <w:rFonts w:ascii="Times New Roman" w:hAnsi="Times New Roman" w:cs="Times New Roman"/>
                <w:color w:val="000000"/>
                <w:sz w:val="24"/>
                <w:szCs w:val="24"/>
              </w:rPr>
              <w:t>2</w:t>
            </w:r>
            <w:proofErr w:type="gramEnd"/>
            <w:r w:rsidRPr="00941FF5">
              <w:rPr>
                <w:rFonts w:ascii="Times New Roman" w:hAnsi="Times New Roman" w:cs="Times New Roman"/>
                <w:color w:val="000000"/>
                <w:sz w:val="24"/>
                <w:szCs w:val="24"/>
              </w:rPr>
              <w:t>, банка не менее 2,4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43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Эмаль ПФ-115 </w:t>
            </w:r>
            <w:proofErr w:type="gramStart"/>
            <w:r w:rsidRPr="00941FF5">
              <w:rPr>
                <w:rFonts w:ascii="Times New Roman" w:hAnsi="Times New Roman" w:cs="Times New Roman"/>
                <w:color w:val="000000"/>
                <w:sz w:val="24"/>
                <w:szCs w:val="24"/>
              </w:rPr>
              <w:t>желтый</w:t>
            </w:r>
            <w:proofErr w:type="gramEnd"/>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ГОСТ 6465-76, марка - ПФ-115, цвет - желтый, сорт - первый, расход эмали на однослойное покрытие 100-180 г/м</w:t>
            </w:r>
            <w:proofErr w:type="gramStart"/>
            <w:r w:rsidRPr="00941FF5">
              <w:rPr>
                <w:rFonts w:ascii="Times New Roman" w:hAnsi="Times New Roman" w:cs="Times New Roman"/>
                <w:color w:val="000000"/>
                <w:sz w:val="24"/>
                <w:szCs w:val="24"/>
              </w:rPr>
              <w:t>2</w:t>
            </w:r>
            <w:proofErr w:type="gramEnd"/>
            <w:r w:rsidRPr="00941FF5">
              <w:rPr>
                <w:rFonts w:ascii="Times New Roman" w:hAnsi="Times New Roman" w:cs="Times New Roman"/>
                <w:color w:val="000000"/>
                <w:sz w:val="24"/>
                <w:szCs w:val="24"/>
              </w:rPr>
              <w:t>, банка не менее 2,0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44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Эмаль ПФ-115 зеленый</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ГОСТ 6465-76, марка - ПФ-115, цвет - зеленый, сорт - первый, расход эмали на однослойное покрытие 100-180 г/м</w:t>
            </w:r>
            <w:proofErr w:type="gramStart"/>
            <w:r w:rsidRPr="00941FF5">
              <w:rPr>
                <w:rFonts w:ascii="Times New Roman" w:hAnsi="Times New Roman" w:cs="Times New Roman"/>
                <w:color w:val="000000"/>
                <w:sz w:val="24"/>
                <w:szCs w:val="24"/>
              </w:rPr>
              <w:t>2</w:t>
            </w:r>
            <w:proofErr w:type="gramEnd"/>
            <w:r w:rsidRPr="00941FF5">
              <w:rPr>
                <w:rFonts w:ascii="Times New Roman" w:hAnsi="Times New Roman" w:cs="Times New Roman"/>
                <w:color w:val="000000"/>
                <w:sz w:val="24"/>
                <w:szCs w:val="24"/>
              </w:rPr>
              <w:t>, банка не менее 2,5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45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Эмаль ПФ-115 красно – </w:t>
            </w:r>
            <w:proofErr w:type="gramStart"/>
            <w:r w:rsidRPr="00941FF5">
              <w:rPr>
                <w:rFonts w:ascii="Times New Roman" w:hAnsi="Times New Roman" w:cs="Times New Roman"/>
                <w:color w:val="000000"/>
                <w:sz w:val="24"/>
                <w:szCs w:val="24"/>
              </w:rPr>
              <w:t>коричневый</w:t>
            </w:r>
            <w:proofErr w:type="gramEnd"/>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ГОСТ 6465-76, марка - ПФ-115, цвет - красно-коричневый, сорт - первый, расход эмали на однослойное покрытие 100-180 г/м</w:t>
            </w:r>
            <w:proofErr w:type="gramStart"/>
            <w:r w:rsidRPr="00941FF5">
              <w:rPr>
                <w:rFonts w:ascii="Times New Roman" w:hAnsi="Times New Roman" w:cs="Times New Roman"/>
                <w:color w:val="000000"/>
                <w:sz w:val="24"/>
                <w:szCs w:val="24"/>
              </w:rPr>
              <w:t>2</w:t>
            </w:r>
            <w:proofErr w:type="gramEnd"/>
            <w:r w:rsidRPr="00941FF5">
              <w:rPr>
                <w:rFonts w:ascii="Times New Roman" w:hAnsi="Times New Roman" w:cs="Times New Roman"/>
                <w:color w:val="000000"/>
                <w:sz w:val="24"/>
                <w:szCs w:val="24"/>
              </w:rPr>
              <w:t>, банка не менее 2,5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46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Эмаль ПФ-115 красно-коричневая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ГОСТ 6465-76, марка - ПФ-115, цвет - красно-коричневый, сорт - первый, расход эмали на однослойное покрытие 100-180 г/м</w:t>
            </w:r>
            <w:proofErr w:type="gramStart"/>
            <w:r w:rsidRPr="00941FF5">
              <w:rPr>
                <w:rFonts w:ascii="Times New Roman" w:hAnsi="Times New Roman" w:cs="Times New Roman"/>
                <w:color w:val="000000"/>
                <w:sz w:val="24"/>
                <w:szCs w:val="24"/>
              </w:rPr>
              <w:t>2</w:t>
            </w:r>
            <w:proofErr w:type="gramEnd"/>
            <w:r w:rsidRPr="00941FF5">
              <w:rPr>
                <w:rFonts w:ascii="Times New Roman" w:hAnsi="Times New Roman" w:cs="Times New Roman"/>
                <w:color w:val="000000"/>
                <w:sz w:val="24"/>
                <w:szCs w:val="24"/>
              </w:rPr>
              <w:t>, банка не менее 25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47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Эмаль ПФ-115 красный</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ГОСТ 6465-76, марка - ПФ-115, цвет - красный, сорт - первый, расход эмали на однослойное покрытие 100-180 г/м</w:t>
            </w:r>
            <w:proofErr w:type="gramStart"/>
            <w:r w:rsidRPr="00941FF5">
              <w:rPr>
                <w:rFonts w:ascii="Times New Roman" w:hAnsi="Times New Roman" w:cs="Times New Roman"/>
                <w:color w:val="000000"/>
                <w:sz w:val="24"/>
                <w:szCs w:val="24"/>
              </w:rPr>
              <w:t>2</w:t>
            </w:r>
            <w:proofErr w:type="gramEnd"/>
            <w:r w:rsidRPr="00941FF5">
              <w:rPr>
                <w:rFonts w:ascii="Times New Roman" w:hAnsi="Times New Roman" w:cs="Times New Roman"/>
                <w:color w:val="000000"/>
                <w:sz w:val="24"/>
                <w:szCs w:val="24"/>
              </w:rPr>
              <w:t>, банка не менее 2,5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16</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48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Эмаль ПФ-115 </w:t>
            </w:r>
            <w:proofErr w:type="gramStart"/>
            <w:r w:rsidRPr="00941FF5">
              <w:rPr>
                <w:rFonts w:ascii="Times New Roman" w:hAnsi="Times New Roman" w:cs="Times New Roman"/>
                <w:color w:val="000000"/>
                <w:sz w:val="24"/>
                <w:szCs w:val="24"/>
              </w:rPr>
              <w:t>серый</w:t>
            </w:r>
            <w:proofErr w:type="gramEnd"/>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ГОСТ 6465-76, марка - ПФ-115, цвет - серый, сорт - первый, расход эмали на однослойное покрытие 100-180 г/м</w:t>
            </w:r>
            <w:proofErr w:type="gramStart"/>
            <w:r w:rsidRPr="00941FF5">
              <w:rPr>
                <w:rFonts w:ascii="Times New Roman" w:hAnsi="Times New Roman" w:cs="Times New Roman"/>
                <w:color w:val="000000"/>
                <w:sz w:val="24"/>
                <w:szCs w:val="24"/>
              </w:rPr>
              <w:t>2</w:t>
            </w:r>
            <w:proofErr w:type="gramEnd"/>
            <w:r w:rsidRPr="00941FF5">
              <w:rPr>
                <w:rFonts w:ascii="Times New Roman" w:hAnsi="Times New Roman" w:cs="Times New Roman"/>
                <w:color w:val="000000"/>
                <w:sz w:val="24"/>
                <w:szCs w:val="24"/>
              </w:rPr>
              <w:t>, банка не менее 2,5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49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Эмаль ПФ-115 </w:t>
            </w:r>
            <w:proofErr w:type="gramStart"/>
            <w:r w:rsidRPr="00941FF5">
              <w:rPr>
                <w:rFonts w:ascii="Times New Roman" w:hAnsi="Times New Roman" w:cs="Times New Roman"/>
                <w:color w:val="000000"/>
                <w:sz w:val="24"/>
                <w:szCs w:val="24"/>
              </w:rPr>
              <w:t>серый</w:t>
            </w:r>
            <w:proofErr w:type="gramEnd"/>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ГОСТ 6465-76, марка - ПФ-115, цвет - серый, сорт - первый, расход эмали на однослойное покрытие 100-180 г/м</w:t>
            </w:r>
            <w:proofErr w:type="gramStart"/>
            <w:r w:rsidRPr="00941FF5">
              <w:rPr>
                <w:rFonts w:ascii="Times New Roman" w:hAnsi="Times New Roman" w:cs="Times New Roman"/>
                <w:color w:val="000000"/>
                <w:sz w:val="24"/>
                <w:szCs w:val="24"/>
              </w:rPr>
              <w:t>2</w:t>
            </w:r>
            <w:proofErr w:type="gramEnd"/>
            <w:r w:rsidRPr="00941FF5">
              <w:rPr>
                <w:rFonts w:ascii="Times New Roman" w:hAnsi="Times New Roman" w:cs="Times New Roman"/>
                <w:color w:val="000000"/>
                <w:sz w:val="24"/>
                <w:szCs w:val="24"/>
              </w:rPr>
              <w:t>, банка не менее 25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lastRenderedPageBreak/>
              <w:t>50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Эмаль ПФ-115 </w:t>
            </w:r>
            <w:proofErr w:type="gramStart"/>
            <w:r w:rsidRPr="00941FF5">
              <w:rPr>
                <w:rFonts w:ascii="Times New Roman" w:hAnsi="Times New Roman" w:cs="Times New Roman"/>
                <w:color w:val="000000"/>
                <w:sz w:val="24"/>
                <w:szCs w:val="24"/>
              </w:rPr>
              <w:t>серый</w:t>
            </w:r>
            <w:proofErr w:type="gramEnd"/>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ГОСТ 6465-76, марка - ПФ-115, цвет - серый, сорт - первый, расход эмали на однослойное покрытие 100-180 г/м</w:t>
            </w:r>
            <w:proofErr w:type="gramStart"/>
            <w:r w:rsidRPr="00941FF5">
              <w:rPr>
                <w:rFonts w:ascii="Times New Roman" w:hAnsi="Times New Roman" w:cs="Times New Roman"/>
                <w:color w:val="000000"/>
                <w:sz w:val="24"/>
                <w:szCs w:val="24"/>
              </w:rPr>
              <w:t>2</w:t>
            </w:r>
            <w:proofErr w:type="gramEnd"/>
            <w:r w:rsidRPr="00941FF5">
              <w:rPr>
                <w:rFonts w:ascii="Times New Roman" w:hAnsi="Times New Roman" w:cs="Times New Roman"/>
                <w:color w:val="000000"/>
                <w:sz w:val="24"/>
                <w:szCs w:val="24"/>
              </w:rPr>
              <w:t>, банка не менее 2,5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48</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48</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Эмаль ПФ-115 </w:t>
            </w:r>
            <w:proofErr w:type="gramStart"/>
            <w:r w:rsidRPr="00941FF5">
              <w:rPr>
                <w:rFonts w:ascii="Times New Roman" w:hAnsi="Times New Roman" w:cs="Times New Roman"/>
                <w:color w:val="000000"/>
                <w:sz w:val="24"/>
                <w:szCs w:val="24"/>
              </w:rPr>
              <w:t>черный</w:t>
            </w:r>
            <w:proofErr w:type="gramEnd"/>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ГОСТ 6465-76, марка - ПФ-115, цвет - черный, сорт - первый, расход эмали на однослойное покрытие 100-180 г/м</w:t>
            </w:r>
            <w:proofErr w:type="gramStart"/>
            <w:r w:rsidRPr="00941FF5">
              <w:rPr>
                <w:rFonts w:ascii="Times New Roman" w:hAnsi="Times New Roman" w:cs="Times New Roman"/>
                <w:color w:val="000000"/>
                <w:sz w:val="24"/>
                <w:szCs w:val="24"/>
              </w:rPr>
              <w:t>2</w:t>
            </w:r>
            <w:proofErr w:type="gramEnd"/>
            <w:r w:rsidRPr="00941FF5">
              <w:rPr>
                <w:rFonts w:ascii="Times New Roman" w:hAnsi="Times New Roman" w:cs="Times New Roman"/>
                <w:color w:val="000000"/>
                <w:sz w:val="24"/>
                <w:szCs w:val="24"/>
              </w:rPr>
              <w:t>, банка не менее 2,5 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41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36</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Эмаль КО-870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назначение - защитная антикоррозийная окраска стальных поверхностей, термостойкость от -60</w:t>
            </w:r>
            <w:proofErr w:type="gramStart"/>
            <w:r w:rsidRPr="00941FF5">
              <w:rPr>
                <w:rFonts w:ascii="Times New Roman" w:hAnsi="Times New Roman" w:cs="Times New Roman"/>
                <w:color w:val="000000"/>
                <w:sz w:val="24"/>
                <w:szCs w:val="24"/>
              </w:rPr>
              <w:t>ºС</w:t>
            </w:r>
            <w:proofErr w:type="gramEnd"/>
            <w:r w:rsidRPr="00941FF5">
              <w:rPr>
                <w:rFonts w:ascii="Times New Roman" w:hAnsi="Times New Roman" w:cs="Times New Roman"/>
                <w:color w:val="000000"/>
                <w:sz w:val="24"/>
                <w:szCs w:val="24"/>
              </w:rPr>
              <w:t xml:space="preserve"> до +600ºС,  цвет - серебристо-серый, фасовка - 25кг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MOTIP </w:t>
            </w:r>
            <w:proofErr w:type="gramStart"/>
            <w:r w:rsidRPr="00941FF5">
              <w:rPr>
                <w:rFonts w:ascii="Times New Roman" w:hAnsi="Times New Roman" w:cs="Times New Roman"/>
                <w:color w:val="000000"/>
                <w:sz w:val="24"/>
                <w:szCs w:val="24"/>
              </w:rPr>
              <w:t>аэрозольная</w:t>
            </w:r>
            <w:proofErr w:type="gramEnd"/>
            <w:r w:rsidRPr="00941FF5">
              <w:rPr>
                <w:rFonts w:ascii="Times New Roman" w:hAnsi="Times New Roman" w:cs="Times New Roman"/>
                <w:color w:val="000000"/>
                <w:sz w:val="24"/>
                <w:szCs w:val="24"/>
              </w:rPr>
              <w:t xml:space="preserve"> автоэмаль </w:t>
            </w:r>
            <w:proofErr w:type="spellStart"/>
            <w:r w:rsidRPr="00941FF5">
              <w:rPr>
                <w:rFonts w:ascii="Times New Roman" w:hAnsi="Times New Roman" w:cs="Times New Roman"/>
                <w:color w:val="000000"/>
                <w:sz w:val="24"/>
                <w:szCs w:val="24"/>
              </w:rPr>
              <w:t>Wheelspray</w:t>
            </w:r>
            <w:proofErr w:type="spellEnd"/>
            <w:r w:rsidRPr="00941FF5">
              <w:rPr>
                <w:rFonts w:ascii="Times New Roman" w:hAnsi="Times New Roman" w:cs="Times New Roman"/>
                <w:color w:val="000000"/>
                <w:sz w:val="24"/>
                <w:szCs w:val="24"/>
              </w:rPr>
              <w:t xml:space="preserve"> белый </w:t>
            </w:r>
            <w:r w:rsidRPr="00941FF5">
              <w:rPr>
                <w:rFonts w:ascii="Times New Roman" w:hAnsi="Times New Roman" w:cs="Times New Roman"/>
                <w:color w:val="000000"/>
                <w:sz w:val="24"/>
                <w:szCs w:val="24"/>
              </w:rPr>
              <w:br/>
              <w:t xml:space="preserve">(или эквивалент)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автоэмал</w:t>
            </w:r>
            <w:proofErr w:type="gramStart"/>
            <w:r w:rsidRPr="00941FF5">
              <w:rPr>
                <w:rFonts w:ascii="Times New Roman" w:hAnsi="Times New Roman" w:cs="Times New Roman"/>
                <w:color w:val="000000"/>
                <w:sz w:val="24"/>
                <w:szCs w:val="24"/>
              </w:rPr>
              <w:t>ь-</w:t>
            </w:r>
            <w:proofErr w:type="gramEnd"/>
            <w:r w:rsidRPr="00941FF5">
              <w:rPr>
                <w:rFonts w:ascii="Times New Roman" w:hAnsi="Times New Roman" w:cs="Times New Roman"/>
                <w:color w:val="000000"/>
                <w:sz w:val="24"/>
                <w:szCs w:val="24"/>
              </w:rPr>
              <w:t xml:space="preserve"> аэрозоль. Быстросохнущая, глянцевая, акриловая краска. Цвет – белый. Основа – акрил. Объем – аэрозольный баллон не менее 0,5 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MOTIP аэрозольная автоэмаль </w:t>
            </w:r>
            <w:proofErr w:type="spellStart"/>
            <w:r w:rsidRPr="00941FF5">
              <w:rPr>
                <w:rFonts w:ascii="Times New Roman" w:hAnsi="Times New Roman" w:cs="Times New Roman"/>
                <w:color w:val="000000"/>
                <w:sz w:val="24"/>
                <w:szCs w:val="24"/>
              </w:rPr>
              <w:t>Wheelspray</w:t>
            </w:r>
            <w:proofErr w:type="spellEnd"/>
            <w:r w:rsidRPr="00941FF5">
              <w:rPr>
                <w:rFonts w:ascii="Times New Roman" w:hAnsi="Times New Roman" w:cs="Times New Roman"/>
                <w:color w:val="000000"/>
                <w:sz w:val="24"/>
                <w:szCs w:val="24"/>
              </w:rPr>
              <w:t xml:space="preserve"> темно-серая</w:t>
            </w:r>
            <w:proofErr w:type="gramStart"/>
            <w:r w:rsidRPr="00941FF5">
              <w:rPr>
                <w:rFonts w:ascii="Times New Roman" w:hAnsi="Times New Roman" w:cs="Times New Roman"/>
                <w:color w:val="000000"/>
                <w:sz w:val="24"/>
                <w:szCs w:val="24"/>
              </w:rPr>
              <w:t>.</w:t>
            </w:r>
            <w:proofErr w:type="gramEnd"/>
            <w:r w:rsidRPr="00941FF5">
              <w:rPr>
                <w:rFonts w:ascii="Times New Roman" w:hAnsi="Times New Roman" w:cs="Times New Roman"/>
                <w:color w:val="000000"/>
                <w:sz w:val="24"/>
                <w:szCs w:val="24"/>
              </w:rPr>
              <w:br/>
              <w:t>(</w:t>
            </w:r>
            <w:proofErr w:type="gramStart"/>
            <w:r w:rsidRPr="00941FF5">
              <w:rPr>
                <w:rFonts w:ascii="Times New Roman" w:hAnsi="Times New Roman" w:cs="Times New Roman"/>
                <w:color w:val="000000"/>
                <w:sz w:val="24"/>
                <w:szCs w:val="24"/>
              </w:rPr>
              <w:t>и</w:t>
            </w:r>
            <w:proofErr w:type="gramEnd"/>
            <w:r w:rsidRPr="00941FF5">
              <w:rPr>
                <w:rFonts w:ascii="Times New Roman" w:hAnsi="Times New Roman" w:cs="Times New Roman"/>
                <w:color w:val="000000"/>
                <w:sz w:val="24"/>
                <w:szCs w:val="24"/>
              </w:rPr>
              <w:t>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автоэмал</w:t>
            </w:r>
            <w:proofErr w:type="gramStart"/>
            <w:r w:rsidRPr="00941FF5">
              <w:rPr>
                <w:rFonts w:ascii="Times New Roman" w:hAnsi="Times New Roman" w:cs="Times New Roman"/>
                <w:color w:val="000000"/>
                <w:sz w:val="24"/>
                <w:szCs w:val="24"/>
              </w:rPr>
              <w:t>ь-</w:t>
            </w:r>
            <w:proofErr w:type="gramEnd"/>
            <w:r w:rsidRPr="00941FF5">
              <w:rPr>
                <w:rFonts w:ascii="Times New Roman" w:hAnsi="Times New Roman" w:cs="Times New Roman"/>
                <w:color w:val="000000"/>
                <w:sz w:val="24"/>
                <w:szCs w:val="24"/>
              </w:rPr>
              <w:t xml:space="preserve"> аэрозоль. Быстросохнущая, глянцевая, акриловая краска. Цвет – </w:t>
            </w:r>
            <w:proofErr w:type="gramStart"/>
            <w:r w:rsidRPr="00941FF5">
              <w:rPr>
                <w:rFonts w:ascii="Times New Roman" w:hAnsi="Times New Roman" w:cs="Times New Roman"/>
                <w:color w:val="000000"/>
                <w:sz w:val="24"/>
                <w:szCs w:val="24"/>
              </w:rPr>
              <w:t>темно-серая</w:t>
            </w:r>
            <w:proofErr w:type="gramEnd"/>
            <w:r w:rsidRPr="00941FF5">
              <w:rPr>
                <w:rFonts w:ascii="Times New Roman" w:hAnsi="Times New Roman" w:cs="Times New Roman"/>
                <w:color w:val="000000"/>
                <w:sz w:val="24"/>
                <w:szCs w:val="24"/>
              </w:rPr>
              <w:t>. Основа – акрил. Объем – аэрозольный баллон не менее 0,5 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MOTIP </w:t>
            </w:r>
            <w:proofErr w:type="gramStart"/>
            <w:r w:rsidRPr="00941FF5">
              <w:rPr>
                <w:rFonts w:ascii="Times New Roman" w:hAnsi="Times New Roman" w:cs="Times New Roman"/>
                <w:color w:val="000000"/>
                <w:sz w:val="24"/>
                <w:szCs w:val="24"/>
              </w:rPr>
              <w:t>аэрозольная</w:t>
            </w:r>
            <w:proofErr w:type="gramEnd"/>
            <w:r w:rsidRPr="00941FF5">
              <w:rPr>
                <w:rFonts w:ascii="Times New Roman" w:hAnsi="Times New Roman" w:cs="Times New Roman"/>
                <w:color w:val="000000"/>
                <w:sz w:val="24"/>
                <w:szCs w:val="24"/>
              </w:rPr>
              <w:t xml:space="preserve"> автоэмаль </w:t>
            </w:r>
            <w:proofErr w:type="spellStart"/>
            <w:r w:rsidRPr="00941FF5">
              <w:rPr>
                <w:rFonts w:ascii="Times New Roman" w:hAnsi="Times New Roman" w:cs="Times New Roman"/>
                <w:color w:val="000000"/>
                <w:sz w:val="24"/>
                <w:szCs w:val="24"/>
              </w:rPr>
              <w:t>Wheelspray</w:t>
            </w:r>
            <w:proofErr w:type="spellEnd"/>
            <w:r w:rsidRPr="00941FF5">
              <w:rPr>
                <w:rFonts w:ascii="Times New Roman" w:hAnsi="Times New Roman" w:cs="Times New Roman"/>
                <w:color w:val="000000"/>
                <w:sz w:val="24"/>
                <w:szCs w:val="24"/>
              </w:rPr>
              <w:t xml:space="preserve"> черный</w:t>
            </w:r>
            <w:r w:rsidRPr="00941FF5">
              <w:rPr>
                <w:rFonts w:ascii="Times New Roman" w:hAnsi="Times New Roman" w:cs="Times New Roman"/>
                <w:color w:val="000000"/>
                <w:sz w:val="24"/>
                <w:szCs w:val="24"/>
              </w:rPr>
              <w:br/>
              <w:t>(или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rPr>
                <w:rFonts w:ascii="Times New Roman" w:hAnsi="Times New Roman" w:cs="Times New Roman"/>
                <w:color w:val="000000"/>
                <w:sz w:val="24"/>
                <w:szCs w:val="24"/>
              </w:rPr>
            </w:pPr>
            <w:r w:rsidRPr="00941FF5">
              <w:rPr>
                <w:rFonts w:ascii="Times New Roman" w:hAnsi="Times New Roman" w:cs="Times New Roman"/>
                <w:color w:val="000000"/>
                <w:sz w:val="24"/>
                <w:szCs w:val="24"/>
              </w:rPr>
              <w:t xml:space="preserve">автоэмаль аэрозоль. Быстросохнущая, глянцевая, акриловая краска. Цвет – </w:t>
            </w:r>
            <w:proofErr w:type="gramStart"/>
            <w:r w:rsidRPr="00941FF5">
              <w:rPr>
                <w:rFonts w:ascii="Times New Roman" w:hAnsi="Times New Roman" w:cs="Times New Roman"/>
                <w:color w:val="000000"/>
                <w:sz w:val="24"/>
                <w:szCs w:val="24"/>
              </w:rPr>
              <w:t>черная</w:t>
            </w:r>
            <w:proofErr w:type="gramEnd"/>
            <w:r w:rsidRPr="00941FF5">
              <w:rPr>
                <w:rFonts w:ascii="Times New Roman" w:hAnsi="Times New Roman" w:cs="Times New Roman"/>
                <w:color w:val="000000"/>
                <w:sz w:val="24"/>
                <w:szCs w:val="24"/>
              </w:rPr>
              <w:t>. Основа – акрил. Объем – аэрозольный баллон не менее 0,5 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sz w:val="24"/>
                <w:szCs w:val="24"/>
              </w:rPr>
            </w:pPr>
            <w:r w:rsidRPr="00941FF5">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0</w:t>
            </w:r>
          </w:p>
        </w:tc>
      </w:tr>
      <w:tr w:rsidR="001F2C0A" w:rsidRPr="00941FF5" w:rsidTr="004E0786">
        <w:trPr>
          <w:trHeight w:val="70"/>
        </w:trPr>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F2C0A" w:rsidRPr="00941FF5" w:rsidRDefault="001F2C0A" w:rsidP="001F2C0A">
            <w:pPr>
              <w:spacing w:after="0" w:line="240" w:lineRule="auto"/>
              <w:jc w:val="right"/>
              <w:rPr>
                <w:rFonts w:ascii="Times New Roman" w:eastAsia="Times New Roman" w:hAnsi="Times New Roman" w:cs="Times New Roman"/>
                <w:b/>
                <w:color w:val="000000"/>
                <w:sz w:val="24"/>
                <w:szCs w:val="24"/>
                <w:lang w:eastAsia="ru-RU"/>
              </w:rPr>
            </w:pPr>
            <w:r w:rsidRPr="00941FF5">
              <w:rPr>
                <w:rFonts w:ascii="Times New Roman" w:eastAsia="Times New Roman" w:hAnsi="Times New Roman" w:cs="Times New Roman"/>
                <w:b/>
                <w:color w:val="000000"/>
                <w:sz w:val="24"/>
                <w:szCs w:val="24"/>
                <w:lang w:eastAsia="ru-RU"/>
              </w:rPr>
              <w:t>Итого:</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bottom"/>
          </w:tcPr>
          <w:p w:rsidR="001F2C0A" w:rsidRPr="00941FF5" w:rsidRDefault="001F2C0A" w:rsidP="001F2C0A">
            <w:pPr>
              <w:spacing w:after="0" w:line="240" w:lineRule="auto"/>
              <w:jc w:val="center"/>
              <w:rPr>
                <w:rFonts w:ascii="Times New Roman" w:eastAsia="Times New Roman" w:hAnsi="Times New Roman" w:cs="Times New Roman"/>
                <w:color w:val="000000"/>
                <w:sz w:val="24"/>
                <w:szCs w:val="24"/>
                <w:lang w:eastAsia="ru-RU"/>
              </w:rPr>
            </w:pPr>
            <w:r w:rsidRPr="00941FF5">
              <w:rPr>
                <w:rFonts w:ascii="Times New Roman" w:hAnsi="Times New Roman" w:cs="Times New Roman"/>
                <w:color w:val="000000"/>
                <w:sz w:val="24"/>
                <w:szCs w:val="24"/>
              </w:rPr>
              <w:t>729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595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bottom"/>
          </w:tcPr>
          <w:p w:rsidR="001F2C0A" w:rsidRPr="00941FF5" w:rsidRDefault="001F2C0A" w:rsidP="001F2C0A">
            <w:pPr>
              <w:spacing w:after="0" w:line="240" w:lineRule="auto"/>
              <w:jc w:val="center"/>
              <w:rPr>
                <w:rFonts w:ascii="Times New Roman" w:hAnsi="Times New Roman" w:cs="Times New Roman"/>
                <w:color w:val="000000"/>
                <w:sz w:val="24"/>
                <w:szCs w:val="24"/>
              </w:rPr>
            </w:pPr>
            <w:r w:rsidRPr="00941FF5">
              <w:rPr>
                <w:rFonts w:ascii="Times New Roman" w:hAnsi="Times New Roman" w:cs="Times New Roman"/>
                <w:color w:val="000000"/>
                <w:sz w:val="24"/>
                <w:szCs w:val="24"/>
              </w:rPr>
              <w:t>134</w:t>
            </w:r>
          </w:p>
        </w:tc>
      </w:tr>
    </w:tbl>
    <w:p w:rsidR="001F2C0A" w:rsidRPr="00941FF5" w:rsidRDefault="001F2C0A" w:rsidP="001F2C0A">
      <w:pPr>
        <w:pStyle w:val="ac"/>
        <w:autoSpaceDE w:val="0"/>
        <w:autoSpaceDN w:val="0"/>
        <w:adjustRightInd w:val="0"/>
        <w:spacing w:after="0" w:line="240" w:lineRule="auto"/>
        <w:ind w:left="0"/>
        <w:jc w:val="both"/>
        <w:rPr>
          <w:rFonts w:ascii="Times New Roman" w:hAnsi="Times New Roman" w:cs="Times New Roman"/>
          <w:color w:val="000000"/>
          <w:spacing w:val="-2"/>
          <w:sz w:val="24"/>
          <w:szCs w:val="24"/>
        </w:rPr>
      </w:pPr>
    </w:p>
    <w:p w:rsidR="001F2C0A" w:rsidRPr="00941FF5" w:rsidRDefault="001F2C0A" w:rsidP="001F2C0A">
      <w:pPr>
        <w:autoSpaceDE w:val="0"/>
        <w:autoSpaceDN w:val="0"/>
        <w:adjustRightInd w:val="0"/>
        <w:spacing w:after="0" w:line="240" w:lineRule="auto"/>
        <w:jc w:val="both"/>
        <w:rPr>
          <w:rFonts w:ascii="Times New Roman" w:hAnsi="Times New Roman" w:cs="Times New Roman"/>
          <w:b/>
          <w:bCs/>
          <w:sz w:val="24"/>
          <w:szCs w:val="24"/>
        </w:rPr>
      </w:pPr>
      <w:r w:rsidRPr="00941FF5">
        <w:rPr>
          <w:rFonts w:ascii="Times New Roman" w:hAnsi="Times New Roman" w:cs="Times New Roman"/>
          <w:b/>
          <w:bCs/>
          <w:sz w:val="24"/>
          <w:szCs w:val="24"/>
        </w:rPr>
        <w:t>3. Требования к качеству поставляемого Товара.</w:t>
      </w:r>
    </w:p>
    <w:p w:rsidR="001F2C0A" w:rsidRPr="00941FF5" w:rsidRDefault="001F2C0A" w:rsidP="001F2C0A">
      <w:pPr>
        <w:autoSpaceDE w:val="0"/>
        <w:autoSpaceDN w:val="0"/>
        <w:adjustRightInd w:val="0"/>
        <w:spacing w:after="0" w:line="240" w:lineRule="auto"/>
        <w:jc w:val="both"/>
        <w:rPr>
          <w:rFonts w:ascii="Times New Roman" w:hAnsi="Times New Roman" w:cs="Times New Roman"/>
          <w:sz w:val="24"/>
          <w:szCs w:val="24"/>
          <w:lang w:eastAsia="zh-CN"/>
        </w:rPr>
      </w:pPr>
      <w:r w:rsidRPr="00941FF5">
        <w:rPr>
          <w:rFonts w:ascii="Times New Roman" w:hAnsi="Times New Roman" w:cs="Times New Roman"/>
          <w:sz w:val="24"/>
          <w:szCs w:val="24"/>
          <w:lang w:eastAsia="zh-CN"/>
        </w:rPr>
        <w:t>3.1. Товар должен быть новым, не бывшим в употреблении, изготовлен не ранее 202</w:t>
      </w:r>
      <w:r>
        <w:rPr>
          <w:rFonts w:ascii="Times New Roman" w:hAnsi="Times New Roman" w:cs="Times New Roman"/>
          <w:sz w:val="24"/>
          <w:szCs w:val="24"/>
          <w:lang w:eastAsia="zh-CN"/>
        </w:rPr>
        <w:t>2</w:t>
      </w:r>
      <w:r w:rsidRPr="00941FF5">
        <w:rPr>
          <w:rFonts w:ascii="Times New Roman" w:hAnsi="Times New Roman" w:cs="Times New Roman"/>
          <w:sz w:val="24"/>
          <w:szCs w:val="24"/>
          <w:lang w:eastAsia="zh-CN"/>
        </w:rPr>
        <w:t xml:space="preserve"> года, пригодным к использованию в течение всего срока действия Договора,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Покупателю соответствующие документы, включая гарантию производителя.</w:t>
      </w:r>
    </w:p>
    <w:p w:rsidR="001F2C0A" w:rsidRPr="00941FF5" w:rsidRDefault="001F2C0A" w:rsidP="001F2C0A">
      <w:pPr>
        <w:autoSpaceDE w:val="0"/>
        <w:autoSpaceDN w:val="0"/>
        <w:adjustRightInd w:val="0"/>
        <w:spacing w:after="0" w:line="240" w:lineRule="auto"/>
        <w:jc w:val="both"/>
        <w:rPr>
          <w:rFonts w:ascii="Times New Roman" w:hAnsi="Times New Roman" w:cs="Times New Roman"/>
          <w:sz w:val="24"/>
          <w:szCs w:val="24"/>
          <w:lang w:eastAsia="zh-CN"/>
        </w:rPr>
      </w:pPr>
      <w:r w:rsidRPr="00941FF5">
        <w:rPr>
          <w:rFonts w:ascii="Times New Roman" w:hAnsi="Times New Roman" w:cs="Times New Roman"/>
          <w:sz w:val="24"/>
          <w:szCs w:val="24"/>
          <w:lang w:eastAsia="zh-CN"/>
        </w:rPr>
        <w:t xml:space="preserve">3.2 Гарантийный срок на поставленный Товар составляет 12 (двенадцать) месяцев </w:t>
      </w:r>
      <w:proofErr w:type="gramStart"/>
      <w:r w:rsidRPr="00941FF5">
        <w:rPr>
          <w:rFonts w:ascii="Times New Roman" w:hAnsi="Times New Roman" w:cs="Times New Roman"/>
          <w:sz w:val="24"/>
          <w:szCs w:val="24"/>
          <w:lang w:eastAsia="zh-CN"/>
        </w:rPr>
        <w:t>с даты поставки</w:t>
      </w:r>
      <w:proofErr w:type="gramEnd"/>
      <w:r w:rsidRPr="00941FF5">
        <w:rPr>
          <w:rFonts w:ascii="Times New Roman" w:hAnsi="Times New Roman" w:cs="Times New Roman"/>
          <w:sz w:val="24"/>
          <w:szCs w:val="24"/>
          <w:lang w:eastAsia="zh-CN"/>
        </w:rPr>
        <w:t xml:space="preserve"> Товара.</w:t>
      </w:r>
    </w:p>
    <w:p w:rsidR="001F2C0A" w:rsidRPr="00941FF5" w:rsidRDefault="001F2C0A" w:rsidP="001F2C0A">
      <w:pPr>
        <w:autoSpaceDE w:val="0"/>
        <w:autoSpaceDN w:val="0"/>
        <w:adjustRightInd w:val="0"/>
        <w:spacing w:after="0" w:line="240" w:lineRule="auto"/>
        <w:jc w:val="both"/>
        <w:rPr>
          <w:rFonts w:ascii="Times New Roman" w:hAnsi="Times New Roman" w:cs="Times New Roman"/>
          <w:sz w:val="24"/>
          <w:szCs w:val="24"/>
          <w:lang w:eastAsia="zh-CN"/>
        </w:rPr>
      </w:pPr>
      <w:r w:rsidRPr="00941FF5">
        <w:rPr>
          <w:rFonts w:ascii="Times New Roman" w:hAnsi="Times New Roman" w:cs="Times New Roman"/>
          <w:sz w:val="24"/>
          <w:szCs w:val="24"/>
          <w:lang w:eastAsia="zh-CN"/>
        </w:rPr>
        <w:t>3.3. Качество Товара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сертификатов соответствия установленного образца.</w:t>
      </w:r>
    </w:p>
    <w:p w:rsidR="001F2C0A" w:rsidRPr="00941FF5" w:rsidRDefault="001F2C0A" w:rsidP="001F2C0A">
      <w:pPr>
        <w:pStyle w:val="ac"/>
        <w:numPr>
          <w:ilvl w:val="0"/>
          <w:numId w:val="6"/>
        </w:numPr>
        <w:suppressAutoHyphens/>
        <w:spacing w:after="0" w:line="240" w:lineRule="auto"/>
        <w:jc w:val="both"/>
        <w:rPr>
          <w:rFonts w:ascii="Times New Roman" w:hAnsi="Times New Roman" w:cs="Times New Roman"/>
          <w:b/>
          <w:bCs/>
          <w:sz w:val="24"/>
          <w:szCs w:val="24"/>
        </w:rPr>
      </w:pPr>
      <w:r w:rsidRPr="00941FF5">
        <w:rPr>
          <w:rFonts w:ascii="Times New Roman" w:hAnsi="Times New Roman" w:cs="Times New Roman"/>
          <w:b/>
          <w:bCs/>
          <w:sz w:val="24"/>
          <w:szCs w:val="24"/>
        </w:rPr>
        <w:lastRenderedPageBreak/>
        <w:t>Т</w:t>
      </w:r>
      <w:r w:rsidRPr="00941FF5">
        <w:rPr>
          <w:rFonts w:ascii="Times New Roman" w:eastAsia="Calibri" w:hAnsi="Times New Roman" w:cs="Times New Roman"/>
          <w:b/>
          <w:bCs/>
          <w:sz w:val="24"/>
          <w:szCs w:val="24"/>
        </w:rPr>
        <w:t>ребо</w:t>
      </w:r>
      <w:r w:rsidRPr="00941FF5">
        <w:rPr>
          <w:rFonts w:ascii="Times New Roman" w:hAnsi="Times New Roman" w:cs="Times New Roman"/>
          <w:b/>
          <w:bCs/>
          <w:sz w:val="24"/>
          <w:szCs w:val="24"/>
        </w:rPr>
        <w:t>вания к упаковке поставляемого Т</w:t>
      </w:r>
      <w:r w:rsidRPr="00941FF5">
        <w:rPr>
          <w:rFonts w:ascii="Times New Roman" w:eastAsia="Calibri" w:hAnsi="Times New Roman" w:cs="Times New Roman"/>
          <w:b/>
          <w:bCs/>
          <w:sz w:val="24"/>
          <w:szCs w:val="24"/>
        </w:rPr>
        <w:t>овара</w:t>
      </w:r>
      <w:r w:rsidRPr="00941FF5">
        <w:rPr>
          <w:rFonts w:ascii="Times New Roman" w:hAnsi="Times New Roman" w:cs="Times New Roman"/>
          <w:b/>
          <w:bCs/>
          <w:sz w:val="24"/>
          <w:szCs w:val="24"/>
        </w:rPr>
        <w:t>.</w:t>
      </w:r>
    </w:p>
    <w:p w:rsidR="001F2C0A" w:rsidRPr="00941FF5" w:rsidRDefault="001F2C0A" w:rsidP="001F2C0A">
      <w:pPr>
        <w:spacing w:after="0" w:line="240" w:lineRule="auto"/>
        <w:jc w:val="both"/>
        <w:rPr>
          <w:rFonts w:ascii="Times New Roman" w:hAnsi="Times New Roman" w:cs="Times New Roman"/>
          <w:sz w:val="24"/>
          <w:szCs w:val="24"/>
          <w:lang w:eastAsia="zh-CN"/>
        </w:rPr>
      </w:pPr>
      <w:r w:rsidRPr="00941FF5">
        <w:rPr>
          <w:rFonts w:ascii="Times New Roman" w:hAnsi="Times New Roman" w:cs="Times New Roman"/>
          <w:sz w:val="24"/>
          <w:szCs w:val="24"/>
          <w:lang w:eastAsia="zh-CN"/>
        </w:rPr>
        <w:t>4.1. 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w:t>
      </w:r>
    </w:p>
    <w:p w:rsidR="001F2C0A" w:rsidRPr="00941FF5" w:rsidRDefault="001F2C0A" w:rsidP="001F2C0A">
      <w:pPr>
        <w:spacing w:after="0" w:line="240" w:lineRule="auto"/>
        <w:jc w:val="both"/>
        <w:rPr>
          <w:rFonts w:ascii="Times New Roman" w:hAnsi="Times New Roman" w:cs="Times New Roman"/>
          <w:sz w:val="24"/>
          <w:szCs w:val="24"/>
          <w:lang w:eastAsia="zh-CN"/>
        </w:rPr>
      </w:pPr>
      <w:r w:rsidRPr="00941FF5">
        <w:rPr>
          <w:rFonts w:ascii="Times New Roman" w:hAnsi="Times New Roman" w:cs="Times New Roman"/>
          <w:sz w:val="24"/>
          <w:szCs w:val="24"/>
          <w:lang w:eastAsia="zh-CN"/>
        </w:rPr>
        <w:t>4.2. 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1F2C0A" w:rsidRPr="00941FF5" w:rsidRDefault="001F2C0A" w:rsidP="001F2C0A">
      <w:pPr>
        <w:spacing w:after="0" w:line="240" w:lineRule="auto"/>
        <w:jc w:val="both"/>
        <w:rPr>
          <w:rFonts w:ascii="Times New Roman" w:hAnsi="Times New Roman" w:cs="Times New Roman"/>
          <w:b/>
          <w:sz w:val="24"/>
          <w:szCs w:val="24"/>
        </w:rPr>
      </w:pPr>
    </w:p>
    <w:p w:rsidR="001F2C0A" w:rsidRPr="00941FF5" w:rsidRDefault="001F2C0A" w:rsidP="001F2C0A">
      <w:pPr>
        <w:spacing w:after="0" w:line="240" w:lineRule="auto"/>
        <w:jc w:val="both"/>
        <w:rPr>
          <w:rFonts w:ascii="Times New Roman" w:hAnsi="Times New Roman" w:cs="Times New Roman"/>
          <w:b/>
          <w:sz w:val="24"/>
          <w:szCs w:val="24"/>
        </w:rPr>
      </w:pPr>
      <w:r w:rsidRPr="00941FF5">
        <w:rPr>
          <w:rFonts w:ascii="Times New Roman" w:hAnsi="Times New Roman" w:cs="Times New Roman"/>
          <w:b/>
          <w:sz w:val="24"/>
          <w:szCs w:val="24"/>
        </w:rPr>
        <w:t>5. Требования по передаче Покупателю документов при поставке Товара.</w:t>
      </w:r>
    </w:p>
    <w:p w:rsidR="001F2C0A" w:rsidRPr="00941FF5" w:rsidRDefault="001F2C0A" w:rsidP="001F2C0A">
      <w:pPr>
        <w:pStyle w:val="14"/>
        <w:tabs>
          <w:tab w:val="left" w:pos="426"/>
        </w:tabs>
        <w:jc w:val="both"/>
        <w:rPr>
          <w:rFonts w:ascii="Times New Roman" w:eastAsia="Lucida Sans Unicode" w:hAnsi="Times New Roman"/>
          <w:sz w:val="24"/>
          <w:szCs w:val="24"/>
          <w:lang w:val="ru-RU" w:eastAsia="zh-CN" w:bidi="hi-IN"/>
        </w:rPr>
      </w:pPr>
      <w:r w:rsidRPr="00941FF5">
        <w:rPr>
          <w:rFonts w:ascii="Times New Roman" w:eastAsia="Lucida Sans Unicode" w:hAnsi="Times New Roman"/>
          <w:sz w:val="24"/>
          <w:szCs w:val="24"/>
          <w:lang w:val="ru-RU" w:eastAsia="zh-CN" w:bidi="hi-IN"/>
        </w:rPr>
        <w:t>5.1. Поставщик должен передать Покупателю вместе с Товаром оригиналы счета, товарной накладной (форма ТОРГ-12), счета-фактуры или УПД (Универсального передаточного документа), заверенные копии сертификатов качества или соответствия установленного образца на Товар.</w:t>
      </w:r>
    </w:p>
    <w:p w:rsidR="001F2C0A" w:rsidRPr="00941FF5" w:rsidRDefault="001F2C0A" w:rsidP="001F2C0A">
      <w:pPr>
        <w:pStyle w:val="14"/>
        <w:tabs>
          <w:tab w:val="left" w:pos="426"/>
        </w:tabs>
        <w:jc w:val="both"/>
        <w:rPr>
          <w:rFonts w:ascii="Times New Roman" w:hAnsi="Times New Roman"/>
          <w:b/>
          <w:sz w:val="24"/>
          <w:szCs w:val="24"/>
          <w:lang w:val="ru-RU"/>
        </w:rPr>
      </w:pPr>
      <w:r w:rsidRPr="00941FF5">
        <w:rPr>
          <w:rFonts w:ascii="Times New Roman" w:eastAsia="Lucida Sans Unicode" w:hAnsi="Times New Roman"/>
          <w:b/>
          <w:sz w:val="24"/>
          <w:szCs w:val="24"/>
          <w:lang w:val="ru-RU" w:eastAsia="hi-IN"/>
        </w:rPr>
        <w:t>6</w:t>
      </w:r>
      <w:r w:rsidRPr="00941FF5">
        <w:rPr>
          <w:rFonts w:ascii="Times New Roman" w:hAnsi="Times New Roman"/>
          <w:b/>
          <w:sz w:val="24"/>
          <w:szCs w:val="24"/>
          <w:lang w:val="ru-RU"/>
        </w:rPr>
        <w:t>. Место, условия и сроки поставки Товара.</w:t>
      </w:r>
    </w:p>
    <w:p w:rsidR="001F2C0A" w:rsidRPr="00941FF5" w:rsidRDefault="001F2C0A" w:rsidP="001F2C0A">
      <w:pPr>
        <w:pStyle w:val="14"/>
        <w:tabs>
          <w:tab w:val="left" w:pos="426"/>
        </w:tabs>
        <w:jc w:val="both"/>
        <w:rPr>
          <w:rFonts w:ascii="Times New Roman" w:eastAsia="Lucida Sans Unicode" w:hAnsi="Times New Roman"/>
          <w:sz w:val="24"/>
          <w:szCs w:val="24"/>
          <w:lang w:val="ru-RU" w:eastAsia="zh-CN" w:bidi="hi-IN"/>
        </w:rPr>
      </w:pPr>
      <w:r w:rsidRPr="00941FF5">
        <w:rPr>
          <w:rFonts w:ascii="Times New Roman" w:eastAsia="Lucida Sans Unicode" w:hAnsi="Times New Roman"/>
          <w:sz w:val="24"/>
          <w:szCs w:val="24"/>
          <w:lang w:val="ru-RU" w:eastAsia="zh-CN" w:bidi="hi-IN"/>
        </w:rPr>
        <w:t>6.1. Доставка и разгрузка Товара включена в стоимость Товара и осуществляется транспортом Поставщика по адресам:</w:t>
      </w:r>
    </w:p>
    <w:p w:rsidR="001F2C0A" w:rsidRPr="00941FF5" w:rsidRDefault="001F2C0A" w:rsidP="001F2C0A">
      <w:pPr>
        <w:spacing w:after="0" w:line="240" w:lineRule="auto"/>
        <w:ind w:firstLine="426"/>
        <w:jc w:val="both"/>
        <w:rPr>
          <w:rFonts w:ascii="Times New Roman" w:eastAsia="Times New Roman" w:hAnsi="Times New Roman" w:cs="Times New Roman"/>
          <w:b/>
          <w:bCs/>
          <w:color w:val="000000"/>
          <w:sz w:val="24"/>
          <w:szCs w:val="24"/>
          <w:shd w:val="clear" w:color="auto" w:fill="FFFFFF"/>
          <w:lang w:eastAsia="ru-RU"/>
        </w:rPr>
      </w:pPr>
      <w:r w:rsidRPr="00941FF5">
        <w:rPr>
          <w:rFonts w:ascii="Times New Roman" w:hAnsi="Times New Roman" w:cs="Times New Roman"/>
          <w:sz w:val="24"/>
          <w:szCs w:val="24"/>
          <w:lang w:eastAsia="zh-CN"/>
        </w:rPr>
        <w:t xml:space="preserve">- г. Москва, ул. 2-я </w:t>
      </w:r>
      <w:proofErr w:type="gramStart"/>
      <w:r w:rsidRPr="00941FF5">
        <w:rPr>
          <w:rFonts w:ascii="Times New Roman" w:hAnsi="Times New Roman" w:cs="Times New Roman"/>
          <w:sz w:val="24"/>
          <w:szCs w:val="24"/>
          <w:lang w:eastAsia="zh-CN"/>
        </w:rPr>
        <w:t>Тверская-Ямская</w:t>
      </w:r>
      <w:proofErr w:type="gramEnd"/>
      <w:r w:rsidRPr="00941FF5">
        <w:rPr>
          <w:rFonts w:ascii="Times New Roman" w:hAnsi="Times New Roman" w:cs="Times New Roman"/>
          <w:sz w:val="24"/>
          <w:szCs w:val="24"/>
          <w:lang w:eastAsia="zh-CN"/>
        </w:rPr>
        <w:t>, д. 16;</w:t>
      </w:r>
    </w:p>
    <w:p w:rsidR="001F2C0A" w:rsidRPr="00941FF5" w:rsidRDefault="001F2C0A" w:rsidP="001F2C0A">
      <w:pPr>
        <w:spacing w:after="0" w:line="240" w:lineRule="auto"/>
        <w:ind w:firstLine="426"/>
        <w:jc w:val="both"/>
        <w:rPr>
          <w:rFonts w:ascii="Times New Roman" w:hAnsi="Times New Roman" w:cs="Times New Roman"/>
          <w:sz w:val="24"/>
          <w:szCs w:val="24"/>
          <w:lang w:eastAsia="zh-CN"/>
        </w:rPr>
      </w:pPr>
      <w:r w:rsidRPr="00941FF5">
        <w:rPr>
          <w:rFonts w:ascii="Times New Roman" w:hAnsi="Times New Roman" w:cs="Times New Roman"/>
          <w:sz w:val="24"/>
          <w:szCs w:val="24"/>
          <w:lang w:eastAsia="zh-CN"/>
        </w:rPr>
        <w:t>- г. Москва, Дмитровское шоссе, д. 116.</w:t>
      </w:r>
    </w:p>
    <w:p w:rsidR="001F2C0A" w:rsidRPr="00941FF5" w:rsidRDefault="001F2C0A" w:rsidP="001F2C0A">
      <w:pPr>
        <w:spacing w:after="0" w:line="240" w:lineRule="auto"/>
        <w:ind w:firstLine="426"/>
        <w:jc w:val="both"/>
        <w:rPr>
          <w:rFonts w:ascii="Times New Roman" w:hAnsi="Times New Roman" w:cs="Times New Roman"/>
          <w:sz w:val="24"/>
          <w:szCs w:val="24"/>
          <w:lang w:eastAsia="zh-CN"/>
        </w:rPr>
      </w:pPr>
      <w:r w:rsidRPr="00941FF5">
        <w:rPr>
          <w:rFonts w:ascii="Times New Roman" w:hAnsi="Times New Roman" w:cs="Times New Roman"/>
          <w:sz w:val="24"/>
          <w:szCs w:val="24"/>
          <w:lang w:eastAsia="zh-CN"/>
        </w:rPr>
        <w:t>- г. Москва, 2-ой Магистральный тупик, д. 7а.</w:t>
      </w:r>
    </w:p>
    <w:p w:rsidR="001F2C0A" w:rsidRPr="00941FF5" w:rsidRDefault="001F2C0A" w:rsidP="001F2C0A">
      <w:pPr>
        <w:spacing w:after="0" w:line="240" w:lineRule="auto"/>
        <w:ind w:firstLine="426"/>
        <w:jc w:val="both"/>
        <w:rPr>
          <w:rFonts w:ascii="Times New Roman" w:hAnsi="Times New Roman" w:cs="Times New Roman"/>
          <w:sz w:val="24"/>
          <w:szCs w:val="24"/>
          <w:lang w:eastAsia="zh-CN"/>
        </w:rPr>
      </w:pPr>
      <w:r w:rsidRPr="00941FF5">
        <w:rPr>
          <w:rFonts w:ascii="Times New Roman" w:hAnsi="Times New Roman" w:cs="Times New Roman"/>
          <w:sz w:val="24"/>
          <w:szCs w:val="24"/>
          <w:lang w:eastAsia="zh-CN"/>
        </w:rPr>
        <w:t xml:space="preserve">- г. Москва, ул. </w:t>
      </w:r>
      <w:proofErr w:type="spellStart"/>
      <w:r w:rsidRPr="00941FF5">
        <w:rPr>
          <w:rFonts w:ascii="Times New Roman" w:hAnsi="Times New Roman" w:cs="Times New Roman"/>
          <w:sz w:val="24"/>
          <w:szCs w:val="24"/>
          <w:lang w:eastAsia="zh-CN"/>
        </w:rPr>
        <w:t>Башиловская</w:t>
      </w:r>
      <w:proofErr w:type="spellEnd"/>
      <w:r w:rsidRPr="00941FF5">
        <w:rPr>
          <w:rFonts w:ascii="Times New Roman" w:hAnsi="Times New Roman" w:cs="Times New Roman"/>
          <w:sz w:val="24"/>
          <w:szCs w:val="24"/>
          <w:lang w:eastAsia="zh-CN"/>
        </w:rPr>
        <w:t>, д. 24.</w:t>
      </w:r>
    </w:p>
    <w:p w:rsidR="001F2C0A" w:rsidRPr="00941FF5" w:rsidRDefault="001F2C0A" w:rsidP="001F2C0A">
      <w:pPr>
        <w:spacing w:after="0" w:line="240" w:lineRule="auto"/>
        <w:ind w:firstLine="426"/>
        <w:jc w:val="both"/>
        <w:rPr>
          <w:rFonts w:ascii="Times New Roman" w:hAnsi="Times New Roman" w:cs="Times New Roman"/>
          <w:sz w:val="24"/>
          <w:szCs w:val="24"/>
          <w:lang w:eastAsia="zh-CN"/>
        </w:rPr>
      </w:pPr>
      <w:r w:rsidRPr="00941FF5">
        <w:rPr>
          <w:rFonts w:ascii="Times New Roman" w:hAnsi="Times New Roman" w:cs="Times New Roman"/>
          <w:sz w:val="24"/>
          <w:szCs w:val="24"/>
          <w:lang w:eastAsia="zh-CN"/>
        </w:rPr>
        <w:t xml:space="preserve">- </w:t>
      </w:r>
      <w:proofErr w:type="gramStart"/>
      <w:r w:rsidRPr="00941FF5">
        <w:rPr>
          <w:rFonts w:ascii="Times New Roman" w:hAnsi="Times New Roman" w:cs="Times New Roman"/>
          <w:sz w:val="24"/>
          <w:szCs w:val="24"/>
          <w:lang w:eastAsia="zh-CN"/>
        </w:rPr>
        <w:t>Московская</w:t>
      </w:r>
      <w:proofErr w:type="gramEnd"/>
      <w:r w:rsidRPr="00941FF5">
        <w:rPr>
          <w:rFonts w:ascii="Times New Roman" w:hAnsi="Times New Roman" w:cs="Times New Roman"/>
          <w:sz w:val="24"/>
          <w:szCs w:val="24"/>
          <w:lang w:eastAsia="zh-CN"/>
        </w:rPr>
        <w:t xml:space="preserve"> обл., г. Одинцово, ул. Транспортная, д. 8.</w:t>
      </w:r>
    </w:p>
    <w:p w:rsidR="001F2C0A" w:rsidRPr="00941FF5" w:rsidRDefault="001F2C0A" w:rsidP="001F2C0A">
      <w:pPr>
        <w:pStyle w:val="14"/>
        <w:tabs>
          <w:tab w:val="left" w:pos="426"/>
        </w:tabs>
        <w:jc w:val="both"/>
        <w:rPr>
          <w:rFonts w:ascii="Times New Roman" w:eastAsia="Lucida Sans Unicode" w:hAnsi="Times New Roman"/>
          <w:sz w:val="24"/>
          <w:szCs w:val="24"/>
          <w:lang w:val="ru-RU" w:eastAsia="zh-CN" w:bidi="hi-IN"/>
        </w:rPr>
      </w:pPr>
    </w:p>
    <w:p w:rsidR="001F2C0A" w:rsidRPr="00941FF5" w:rsidRDefault="001F2C0A" w:rsidP="001F2C0A">
      <w:pPr>
        <w:spacing w:after="0" w:line="240" w:lineRule="auto"/>
        <w:jc w:val="both"/>
        <w:rPr>
          <w:rFonts w:ascii="Times New Roman" w:hAnsi="Times New Roman" w:cs="Times New Roman"/>
          <w:sz w:val="24"/>
          <w:szCs w:val="24"/>
          <w:lang w:eastAsia="zh-CN"/>
        </w:rPr>
      </w:pPr>
      <w:r w:rsidRPr="00941FF5">
        <w:rPr>
          <w:rFonts w:ascii="Times New Roman" w:hAnsi="Times New Roman" w:cs="Times New Roman"/>
          <w:sz w:val="24"/>
          <w:szCs w:val="24"/>
          <w:lang w:eastAsia="zh-CN"/>
        </w:rPr>
        <w:t>6.2. Поставка Товара осуществляется отдельными партиями по заявкам Покупателя в течение 12 (двенадцати) рабочих дней с момента получения заявки, по указанным в заявках адресам.</w:t>
      </w:r>
    </w:p>
    <w:p w:rsidR="002602E2" w:rsidRDefault="001F2C0A" w:rsidP="001F2C0A">
      <w:pPr>
        <w:spacing w:after="0" w:line="240" w:lineRule="auto"/>
        <w:jc w:val="both"/>
        <w:rPr>
          <w:rFonts w:ascii="Times New Roman" w:hAnsi="Times New Roman" w:cs="Times New Roman"/>
          <w:b/>
          <w:sz w:val="24"/>
          <w:szCs w:val="24"/>
        </w:rPr>
      </w:pPr>
      <w:r w:rsidRPr="00941FF5">
        <w:rPr>
          <w:rFonts w:ascii="Times New Roman" w:eastAsia="Lucida Sans Unicode" w:hAnsi="Times New Roman"/>
          <w:sz w:val="24"/>
          <w:szCs w:val="24"/>
          <w:lang w:eastAsia="zh-CN" w:bidi="hi-IN"/>
        </w:rPr>
        <w:t xml:space="preserve">6.3. Поставщик информирует Покупателя о готовности к отгрузке Товара по телефону </w:t>
      </w:r>
      <w:r w:rsidRPr="00941FF5">
        <w:rPr>
          <w:rFonts w:ascii="Times New Roman" w:eastAsia="Lucida Sans Unicode" w:hAnsi="Times New Roman"/>
          <w:sz w:val="24"/>
          <w:szCs w:val="24"/>
          <w:lang w:eastAsia="zh-CN" w:bidi="hi-IN"/>
        </w:rPr>
        <w:br/>
        <w:t>+7 (499) 251-63-88 за 1 (один) календарный день до предполагаемой даты поставки. Все риски случайного повреждения или ухудшения качества Товара в процессе его доставки оплачивает Поставщик.</w:t>
      </w:r>
      <w:r w:rsidR="002602E2">
        <w:rPr>
          <w:rFonts w:ascii="Times New Roman" w:hAnsi="Times New Roman" w:cs="Times New Roman"/>
          <w:b/>
          <w:sz w:val="24"/>
          <w:szCs w:val="24"/>
        </w:rPr>
        <w:br w:type="page"/>
      </w:r>
    </w:p>
    <w:p w:rsidR="00FE3BF9" w:rsidRPr="001F2C0A" w:rsidRDefault="00876AF9" w:rsidP="001F2C0A">
      <w:pPr>
        <w:spacing w:after="0" w:line="240" w:lineRule="auto"/>
        <w:jc w:val="right"/>
        <w:rPr>
          <w:rFonts w:ascii="Times New Roman" w:hAnsi="Times New Roman" w:cs="Times New Roman"/>
          <w:b/>
          <w:sz w:val="24"/>
          <w:szCs w:val="24"/>
        </w:rPr>
      </w:pPr>
      <w:r w:rsidRPr="001F2C0A">
        <w:rPr>
          <w:rFonts w:ascii="Times New Roman" w:hAnsi="Times New Roman" w:cs="Times New Roman"/>
          <w:b/>
          <w:sz w:val="24"/>
          <w:szCs w:val="24"/>
        </w:rPr>
        <w:lastRenderedPageBreak/>
        <w:t>П</w:t>
      </w:r>
      <w:r w:rsidR="003774B6" w:rsidRPr="001F2C0A">
        <w:rPr>
          <w:rFonts w:ascii="Times New Roman" w:hAnsi="Times New Roman" w:cs="Times New Roman"/>
          <w:b/>
          <w:sz w:val="24"/>
          <w:szCs w:val="24"/>
        </w:rPr>
        <w:t xml:space="preserve">РОЕКТ </w:t>
      </w:r>
    </w:p>
    <w:p w:rsidR="008E0680" w:rsidRPr="001F2C0A" w:rsidRDefault="008E0680" w:rsidP="001F2C0A">
      <w:pPr>
        <w:pStyle w:val="1b"/>
        <w:spacing w:before="0" w:after="0"/>
        <w:rPr>
          <w:rFonts w:ascii="Times New Roman" w:hAnsi="Times New Roman" w:cs="Times New Roman"/>
          <w:sz w:val="24"/>
          <w:szCs w:val="24"/>
        </w:rPr>
      </w:pPr>
      <w:r w:rsidRPr="001F2C0A">
        <w:rPr>
          <w:rFonts w:ascii="Times New Roman" w:hAnsi="Times New Roman" w:cs="Times New Roman"/>
          <w:sz w:val="24"/>
          <w:szCs w:val="24"/>
        </w:rPr>
        <w:t>Договор поставки №____</w:t>
      </w:r>
    </w:p>
    <w:p w:rsidR="005F18BC" w:rsidRPr="001F2C0A" w:rsidRDefault="005F18BC" w:rsidP="001F2C0A">
      <w:pPr>
        <w:widowControl w:val="0"/>
        <w:suppressAutoHyphens/>
        <w:spacing w:after="0" w:line="240" w:lineRule="auto"/>
        <w:jc w:val="center"/>
        <w:rPr>
          <w:rFonts w:ascii="Times New Roman" w:hAnsi="Times New Roman" w:cs="Times New Roman"/>
          <w:b/>
          <w:sz w:val="24"/>
          <w:szCs w:val="24"/>
        </w:rPr>
      </w:pPr>
    </w:p>
    <w:p w:rsidR="001F2C0A" w:rsidRPr="001F2C0A" w:rsidRDefault="001F2C0A" w:rsidP="001F2C0A">
      <w:pPr>
        <w:pStyle w:val="a3"/>
        <w:spacing w:after="0" w:line="240" w:lineRule="auto"/>
        <w:jc w:val="center"/>
        <w:rPr>
          <w:rFonts w:ascii="Times New Roman" w:hAnsi="Times New Roman" w:cs="Times New Roman"/>
          <w:szCs w:val="24"/>
        </w:rPr>
      </w:pPr>
      <w:r w:rsidRPr="001F2C0A">
        <w:rPr>
          <w:rFonts w:ascii="Times New Roman" w:hAnsi="Times New Roman" w:cs="Times New Roman"/>
          <w:szCs w:val="24"/>
        </w:rPr>
        <w:t>г. Москва</w:t>
      </w:r>
      <w:r w:rsidRPr="001F2C0A">
        <w:rPr>
          <w:rFonts w:ascii="Times New Roman" w:hAnsi="Times New Roman" w:cs="Times New Roman"/>
          <w:szCs w:val="24"/>
        </w:rPr>
        <w:tab/>
      </w:r>
      <w:r w:rsidRPr="001F2C0A">
        <w:rPr>
          <w:rFonts w:ascii="Times New Roman" w:hAnsi="Times New Roman" w:cs="Times New Roman"/>
          <w:szCs w:val="24"/>
        </w:rPr>
        <w:tab/>
      </w:r>
      <w:r w:rsidRPr="001F2C0A">
        <w:rPr>
          <w:rFonts w:ascii="Times New Roman" w:hAnsi="Times New Roman" w:cs="Times New Roman"/>
          <w:szCs w:val="24"/>
        </w:rPr>
        <w:tab/>
      </w:r>
      <w:r w:rsidRPr="001F2C0A">
        <w:rPr>
          <w:rFonts w:ascii="Times New Roman" w:hAnsi="Times New Roman" w:cs="Times New Roman"/>
          <w:szCs w:val="24"/>
        </w:rPr>
        <w:tab/>
      </w:r>
      <w:r w:rsidRPr="001F2C0A">
        <w:rPr>
          <w:rFonts w:ascii="Times New Roman" w:hAnsi="Times New Roman" w:cs="Times New Roman"/>
          <w:szCs w:val="24"/>
        </w:rPr>
        <w:tab/>
      </w:r>
      <w:r w:rsidRPr="001F2C0A">
        <w:rPr>
          <w:rFonts w:ascii="Times New Roman" w:hAnsi="Times New Roman" w:cs="Times New Roman"/>
          <w:szCs w:val="24"/>
        </w:rPr>
        <w:tab/>
      </w:r>
      <w:r w:rsidRPr="001F2C0A">
        <w:rPr>
          <w:rFonts w:ascii="Times New Roman" w:hAnsi="Times New Roman" w:cs="Times New Roman"/>
          <w:szCs w:val="24"/>
        </w:rPr>
        <w:tab/>
      </w:r>
      <w:r w:rsidRPr="001F2C0A">
        <w:rPr>
          <w:rFonts w:ascii="Times New Roman" w:hAnsi="Times New Roman" w:cs="Times New Roman"/>
          <w:szCs w:val="24"/>
        </w:rPr>
        <w:tab/>
        <w:t>«____» ________ 2022 г.</w:t>
      </w:r>
    </w:p>
    <w:p w:rsidR="001F2C0A" w:rsidRPr="001F2C0A" w:rsidRDefault="001F2C0A" w:rsidP="001F2C0A">
      <w:pPr>
        <w:pStyle w:val="a3"/>
        <w:spacing w:after="0" w:line="240" w:lineRule="auto"/>
        <w:jc w:val="center"/>
        <w:rPr>
          <w:rFonts w:ascii="Times New Roman" w:hAnsi="Times New Roman" w:cs="Times New Roman"/>
          <w:szCs w:val="24"/>
        </w:rPr>
      </w:pPr>
    </w:p>
    <w:p w:rsidR="001F2C0A" w:rsidRPr="001F2C0A" w:rsidRDefault="001F2C0A" w:rsidP="001F2C0A">
      <w:pPr>
        <w:spacing w:after="0" w:line="240" w:lineRule="auto"/>
        <w:ind w:firstLine="709"/>
        <w:jc w:val="both"/>
        <w:rPr>
          <w:rFonts w:ascii="Times New Roman" w:hAnsi="Times New Roman" w:cs="Times New Roman"/>
          <w:sz w:val="24"/>
          <w:szCs w:val="24"/>
        </w:rPr>
      </w:pPr>
      <w:proofErr w:type="gramStart"/>
      <w:r w:rsidRPr="001F2C0A">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1F2C0A">
        <w:rPr>
          <w:rFonts w:ascii="Times New Roman" w:hAnsi="Times New Roman" w:cs="Times New Roman"/>
          <w:sz w:val="24"/>
          <w:szCs w:val="24"/>
        </w:rPr>
        <w:t>, именуемое в дальнейшем «</w:t>
      </w:r>
      <w:r w:rsidRPr="001F2C0A">
        <w:rPr>
          <w:rFonts w:ascii="Times New Roman" w:hAnsi="Times New Roman" w:cs="Times New Roman"/>
          <w:bCs/>
          <w:sz w:val="24"/>
          <w:szCs w:val="24"/>
        </w:rPr>
        <w:t>Покупатель»</w:t>
      </w:r>
      <w:r w:rsidRPr="001F2C0A">
        <w:rPr>
          <w:rFonts w:ascii="Times New Roman" w:hAnsi="Times New Roman" w:cs="Times New Roman"/>
          <w:sz w:val="24"/>
          <w:szCs w:val="24"/>
        </w:rPr>
        <w:t>, в лице __________________________________, действующего на основании ________________________, с одной стороны, и ___________________</w:t>
      </w:r>
      <w:r w:rsidRPr="001F2C0A">
        <w:rPr>
          <w:rFonts w:ascii="Times New Roman" w:hAnsi="Times New Roman" w:cs="Times New Roman"/>
          <w:color w:val="000000" w:themeColor="text1"/>
          <w:sz w:val="24"/>
          <w:szCs w:val="24"/>
        </w:rPr>
        <w:t>,</w:t>
      </w:r>
      <w:r w:rsidRPr="001F2C0A">
        <w:rPr>
          <w:rFonts w:ascii="Times New Roman" w:hAnsi="Times New Roman" w:cs="Times New Roman"/>
          <w:sz w:val="24"/>
          <w:szCs w:val="24"/>
        </w:rPr>
        <w:t xml:space="preserve"> именуемое в дальнейшем «</w:t>
      </w:r>
      <w:r w:rsidRPr="001F2C0A">
        <w:rPr>
          <w:rFonts w:ascii="Times New Roman" w:hAnsi="Times New Roman" w:cs="Times New Roman"/>
          <w:bCs/>
          <w:sz w:val="24"/>
          <w:szCs w:val="24"/>
        </w:rPr>
        <w:t>Поставщик»</w:t>
      </w:r>
      <w:r w:rsidRPr="001F2C0A">
        <w:rPr>
          <w:rFonts w:ascii="Times New Roman" w:hAnsi="Times New Roman" w:cs="Times New Roman"/>
          <w:sz w:val="24"/>
          <w:szCs w:val="24"/>
        </w:rPr>
        <w:t xml:space="preserve">, в лице _________________________________, действующего на основании ____________, с другой стороны, именуемые в дальнейшем «Стороны», </w:t>
      </w:r>
      <w:r w:rsidRPr="001F2C0A">
        <w:rPr>
          <w:rFonts w:ascii="Times New Roman" w:hAnsi="Times New Roman" w:cs="Times New Roman"/>
          <w:bCs/>
          <w:iCs/>
          <w:sz w:val="24"/>
          <w:szCs w:val="24"/>
        </w:rPr>
        <w:t>на основании Протокола ____________________ от «___» ________ 2022 г. №_____________________</w:t>
      </w:r>
      <w:r w:rsidRPr="001F2C0A">
        <w:rPr>
          <w:rFonts w:ascii="Times New Roman" w:hAnsi="Times New Roman" w:cs="Times New Roman"/>
          <w:bCs/>
          <w:sz w:val="24"/>
          <w:szCs w:val="24"/>
        </w:rPr>
        <w:t>, заключили настоящий договор поставки (далее - Договор) о нижеследующем:</w:t>
      </w:r>
      <w:proofErr w:type="gramEnd"/>
    </w:p>
    <w:p w:rsidR="001F2C0A" w:rsidRPr="001F2C0A" w:rsidRDefault="001F2C0A" w:rsidP="001F2C0A">
      <w:pPr>
        <w:spacing w:after="0" w:line="240" w:lineRule="auto"/>
        <w:ind w:firstLine="426"/>
        <w:jc w:val="both"/>
        <w:rPr>
          <w:rFonts w:ascii="Times New Roman" w:hAnsi="Times New Roman" w:cs="Times New Roman"/>
          <w:sz w:val="24"/>
          <w:szCs w:val="24"/>
        </w:rPr>
      </w:pPr>
    </w:p>
    <w:p w:rsidR="001F2C0A" w:rsidRPr="001F2C0A" w:rsidRDefault="001F2C0A" w:rsidP="001F2C0A">
      <w:pPr>
        <w:spacing w:after="0" w:line="240" w:lineRule="auto"/>
        <w:jc w:val="center"/>
        <w:rPr>
          <w:rFonts w:ascii="Times New Roman" w:hAnsi="Times New Roman" w:cs="Times New Roman"/>
          <w:b/>
          <w:bCs/>
          <w:sz w:val="24"/>
          <w:szCs w:val="24"/>
        </w:rPr>
      </w:pPr>
      <w:r w:rsidRPr="001F2C0A">
        <w:rPr>
          <w:rFonts w:ascii="Times New Roman" w:hAnsi="Times New Roman" w:cs="Times New Roman"/>
          <w:b/>
          <w:bCs/>
          <w:sz w:val="24"/>
          <w:szCs w:val="24"/>
        </w:rPr>
        <w:t>1. Предмет Договора</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 xml:space="preserve">1.1. По Договору Поставщик обязуется передать Покупателю, а Покупатель принять и оплатить </w:t>
      </w:r>
      <w:r w:rsidRPr="001F2C0A">
        <w:rPr>
          <w:rFonts w:ascii="Times New Roman" w:hAnsi="Times New Roman" w:cs="Times New Roman"/>
          <w:sz w:val="24"/>
          <w:szCs w:val="24"/>
        </w:rPr>
        <w:t xml:space="preserve">лакокрасочные материалы </w:t>
      </w:r>
      <w:r w:rsidRPr="001F2C0A">
        <w:rPr>
          <w:rFonts w:ascii="Times New Roman" w:hAnsi="Times New Roman" w:cs="Times New Roman"/>
          <w:sz w:val="24"/>
          <w:szCs w:val="24"/>
          <w:lang w:eastAsia="zh-CN"/>
        </w:rPr>
        <w:t>(далее – Товар).</w:t>
      </w:r>
    </w:p>
    <w:p w:rsidR="001F2C0A" w:rsidRPr="001F2C0A" w:rsidRDefault="001F2C0A" w:rsidP="001F2C0A">
      <w:pPr>
        <w:spacing w:after="0" w:line="240" w:lineRule="auto"/>
        <w:ind w:firstLine="709"/>
        <w:jc w:val="both"/>
        <w:rPr>
          <w:rFonts w:ascii="Times New Roman" w:hAnsi="Times New Roman" w:cs="Times New Roman"/>
          <w:sz w:val="24"/>
          <w:szCs w:val="24"/>
        </w:rPr>
      </w:pPr>
      <w:r w:rsidRPr="001F2C0A">
        <w:rPr>
          <w:rFonts w:ascii="Times New Roman" w:hAnsi="Times New Roman" w:cs="Times New Roman"/>
          <w:sz w:val="24"/>
          <w:szCs w:val="24"/>
          <w:lang w:eastAsia="zh-CN"/>
        </w:rPr>
        <w:t xml:space="preserve">1.2. </w:t>
      </w:r>
      <w:r w:rsidRPr="001F2C0A">
        <w:rPr>
          <w:rFonts w:ascii="Times New Roman" w:hAnsi="Times New Roman" w:cs="Times New Roman"/>
          <w:sz w:val="24"/>
          <w:szCs w:val="24"/>
        </w:rPr>
        <w:t xml:space="preserve">Полное наименование, единицы измерения, цена и количество Товара указаны </w:t>
      </w:r>
      <w:r w:rsidRPr="001F2C0A">
        <w:rPr>
          <w:rFonts w:ascii="Times New Roman" w:hAnsi="Times New Roman" w:cs="Times New Roman"/>
          <w:sz w:val="24"/>
          <w:szCs w:val="24"/>
        </w:rPr>
        <w:br/>
        <w:t>в Спецификации (Приложение № 1), являющейся неотъемлемой частью Договора.</w:t>
      </w:r>
    </w:p>
    <w:p w:rsidR="001F2C0A" w:rsidRPr="001F2C0A" w:rsidRDefault="001F2C0A" w:rsidP="001F2C0A">
      <w:pPr>
        <w:spacing w:after="0" w:line="240" w:lineRule="auto"/>
        <w:ind w:firstLine="709"/>
        <w:jc w:val="both"/>
        <w:rPr>
          <w:rFonts w:ascii="Times New Roman" w:hAnsi="Times New Roman" w:cs="Times New Roman"/>
          <w:sz w:val="24"/>
          <w:szCs w:val="24"/>
        </w:rPr>
      </w:pPr>
      <w:r w:rsidRPr="001F2C0A">
        <w:rPr>
          <w:rFonts w:ascii="Times New Roman" w:hAnsi="Times New Roman" w:cs="Times New Roman"/>
          <w:sz w:val="24"/>
          <w:szCs w:val="24"/>
        </w:rPr>
        <w:t xml:space="preserve">1.3. </w:t>
      </w:r>
      <w:r w:rsidRPr="001F2C0A">
        <w:rPr>
          <w:rFonts w:ascii="Times New Roman" w:hAnsi="Times New Roman" w:cs="Times New Roman"/>
          <w:sz w:val="24"/>
          <w:szCs w:val="24"/>
          <w:lang w:eastAsia="zh-CN"/>
        </w:rPr>
        <w:t>Поставка Товара осуществляется отдельными партиями по заявкам Покупателя</w:t>
      </w:r>
      <w:r w:rsidRPr="001F2C0A">
        <w:rPr>
          <w:rFonts w:ascii="Times New Roman" w:hAnsi="Times New Roman" w:cs="Times New Roman"/>
          <w:sz w:val="24"/>
          <w:szCs w:val="24"/>
        </w:rPr>
        <w:t xml:space="preserve">, </w:t>
      </w:r>
      <w:r w:rsidRPr="001F2C0A">
        <w:rPr>
          <w:rFonts w:ascii="Times New Roman" w:hAnsi="Times New Roman" w:cs="Times New Roman"/>
          <w:sz w:val="24"/>
          <w:szCs w:val="24"/>
        </w:rPr>
        <w:br/>
        <w:t xml:space="preserve">в случае если Покупатель в течение срока действия Договора не представит заявки </w:t>
      </w:r>
      <w:r w:rsidRPr="001F2C0A">
        <w:rPr>
          <w:rFonts w:ascii="Times New Roman" w:hAnsi="Times New Roman" w:cs="Times New Roman"/>
          <w:sz w:val="24"/>
          <w:szCs w:val="24"/>
        </w:rPr>
        <w:br/>
        <w:t>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1F2C0A" w:rsidRPr="001F2C0A" w:rsidRDefault="001F2C0A" w:rsidP="001F2C0A">
      <w:pPr>
        <w:spacing w:after="0" w:line="240" w:lineRule="auto"/>
        <w:ind w:firstLine="709"/>
        <w:jc w:val="both"/>
        <w:rPr>
          <w:rFonts w:ascii="Times New Roman" w:hAnsi="Times New Roman" w:cs="Times New Roman"/>
          <w:sz w:val="24"/>
          <w:szCs w:val="24"/>
        </w:rPr>
      </w:pPr>
      <w:r w:rsidRPr="001F2C0A">
        <w:rPr>
          <w:rFonts w:ascii="Times New Roman" w:hAnsi="Times New Roman" w:cs="Times New Roman"/>
          <w:sz w:val="24"/>
          <w:szCs w:val="24"/>
        </w:rPr>
        <w:t xml:space="preserve">1.4. Описание, технические характеристики Товара указаны в Техническом задании (Приложение № 2), являющемся неотъемлемой частью Договора. </w:t>
      </w:r>
    </w:p>
    <w:p w:rsidR="001F2C0A" w:rsidRPr="001F2C0A" w:rsidRDefault="001F2C0A" w:rsidP="001F2C0A">
      <w:pPr>
        <w:spacing w:after="0" w:line="240" w:lineRule="auto"/>
        <w:ind w:firstLine="709"/>
        <w:jc w:val="both"/>
        <w:rPr>
          <w:rFonts w:ascii="Times New Roman" w:hAnsi="Times New Roman" w:cs="Times New Roman"/>
          <w:b/>
          <w:sz w:val="24"/>
          <w:szCs w:val="24"/>
        </w:rPr>
      </w:pPr>
    </w:p>
    <w:p w:rsidR="001F2C0A" w:rsidRPr="001F2C0A" w:rsidRDefault="001F2C0A" w:rsidP="001F2C0A">
      <w:pPr>
        <w:spacing w:after="0" w:line="240" w:lineRule="auto"/>
        <w:ind w:firstLine="709"/>
        <w:jc w:val="center"/>
        <w:rPr>
          <w:rFonts w:ascii="Times New Roman" w:hAnsi="Times New Roman" w:cs="Times New Roman"/>
          <w:sz w:val="24"/>
          <w:szCs w:val="24"/>
          <w:lang w:eastAsia="zh-CN"/>
        </w:rPr>
      </w:pPr>
      <w:r w:rsidRPr="001F2C0A">
        <w:rPr>
          <w:rFonts w:ascii="Times New Roman" w:hAnsi="Times New Roman" w:cs="Times New Roman"/>
          <w:b/>
          <w:sz w:val="24"/>
          <w:szCs w:val="24"/>
        </w:rPr>
        <w:t>2. Срок поставки Товара/Порядок поставки Товара</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2.1. Поставка Товара осуществляется отдельными партиями по заявкам Покупателя в течение 12 (двенадцати) рабочих дней с момента получения заявки, по указанным в заявках адресам.</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 xml:space="preserve">2.2. Доставка и разгрузка Товара </w:t>
      </w:r>
      <w:proofErr w:type="gramStart"/>
      <w:r w:rsidRPr="001F2C0A">
        <w:rPr>
          <w:rFonts w:ascii="Times New Roman" w:hAnsi="Times New Roman" w:cs="Times New Roman"/>
          <w:sz w:val="24"/>
          <w:szCs w:val="24"/>
          <w:lang w:eastAsia="zh-CN"/>
        </w:rPr>
        <w:t>включены</w:t>
      </w:r>
      <w:proofErr w:type="gramEnd"/>
      <w:r w:rsidRPr="001F2C0A">
        <w:rPr>
          <w:rFonts w:ascii="Times New Roman" w:hAnsi="Times New Roman" w:cs="Times New Roman"/>
          <w:sz w:val="24"/>
          <w:szCs w:val="24"/>
          <w:lang w:eastAsia="zh-CN"/>
        </w:rPr>
        <w:t xml:space="preserve"> в стоимость Товара и осуществляются силами Поставщика по следующим адресам: </w:t>
      </w:r>
    </w:p>
    <w:p w:rsidR="001F2C0A" w:rsidRPr="001F2C0A" w:rsidRDefault="001F2C0A" w:rsidP="001F2C0A">
      <w:pPr>
        <w:spacing w:after="0" w:line="240" w:lineRule="auto"/>
        <w:ind w:firstLine="426"/>
        <w:jc w:val="both"/>
        <w:rPr>
          <w:rFonts w:ascii="Times New Roman" w:eastAsia="Times New Roman" w:hAnsi="Times New Roman" w:cs="Times New Roman"/>
          <w:b/>
          <w:bCs/>
          <w:color w:val="000000"/>
          <w:sz w:val="24"/>
          <w:szCs w:val="24"/>
          <w:shd w:val="clear" w:color="auto" w:fill="FFFFFF"/>
          <w:lang w:eastAsia="ru-RU"/>
        </w:rPr>
      </w:pPr>
      <w:r w:rsidRPr="001F2C0A">
        <w:rPr>
          <w:rFonts w:ascii="Times New Roman" w:hAnsi="Times New Roman" w:cs="Times New Roman"/>
          <w:sz w:val="24"/>
          <w:szCs w:val="24"/>
          <w:lang w:eastAsia="zh-CN"/>
        </w:rPr>
        <w:t xml:space="preserve">- г. Москва, ул. 2-я </w:t>
      </w:r>
      <w:proofErr w:type="gramStart"/>
      <w:r w:rsidRPr="001F2C0A">
        <w:rPr>
          <w:rFonts w:ascii="Times New Roman" w:hAnsi="Times New Roman" w:cs="Times New Roman"/>
          <w:sz w:val="24"/>
          <w:szCs w:val="24"/>
          <w:lang w:eastAsia="zh-CN"/>
        </w:rPr>
        <w:t>Тверская-Ямская</w:t>
      </w:r>
      <w:proofErr w:type="gramEnd"/>
      <w:r w:rsidRPr="001F2C0A">
        <w:rPr>
          <w:rFonts w:ascii="Times New Roman" w:hAnsi="Times New Roman" w:cs="Times New Roman"/>
          <w:sz w:val="24"/>
          <w:szCs w:val="24"/>
          <w:lang w:eastAsia="zh-CN"/>
        </w:rPr>
        <w:t>, д. 16;</w:t>
      </w:r>
    </w:p>
    <w:p w:rsidR="001F2C0A" w:rsidRPr="001F2C0A" w:rsidRDefault="001F2C0A" w:rsidP="001F2C0A">
      <w:pPr>
        <w:spacing w:after="0" w:line="240" w:lineRule="auto"/>
        <w:ind w:firstLine="426"/>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 г. Москва, Дмитровское шоссе, д. 116.</w:t>
      </w:r>
    </w:p>
    <w:p w:rsidR="001F2C0A" w:rsidRPr="001F2C0A" w:rsidRDefault="001F2C0A" w:rsidP="001F2C0A">
      <w:pPr>
        <w:spacing w:after="0" w:line="240" w:lineRule="auto"/>
        <w:ind w:firstLine="426"/>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 г. Москва, 2-ой Магистральный тупик, д. 7а.</w:t>
      </w:r>
    </w:p>
    <w:p w:rsidR="001F2C0A" w:rsidRPr="001F2C0A" w:rsidRDefault="001F2C0A" w:rsidP="001F2C0A">
      <w:pPr>
        <w:spacing w:after="0" w:line="240" w:lineRule="auto"/>
        <w:ind w:firstLine="426"/>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 xml:space="preserve">- г. Москва, ул. </w:t>
      </w:r>
      <w:proofErr w:type="spellStart"/>
      <w:r w:rsidRPr="001F2C0A">
        <w:rPr>
          <w:rFonts w:ascii="Times New Roman" w:hAnsi="Times New Roman" w:cs="Times New Roman"/>
          <w:sz w:val="24"/>
          <w:szCs w:val="24"/>
          <w:lang w:eastAsia="zh-CN"/>
        </w:rPr>
        <w:t>Башиловская</w:t>
      </w:r>
      <w:proofErr w:type="spellEnd"/>
      <w:r w:rsidRPr="001F2C0A">
        <w:rPr>
          <w:rFonts w:ascii="Times New Roman" w:hAnsi="Times New Roman" w:cs="Times New Roman"/>
          <w:sz w:val="24"/>
          <w:szCs w:val="24"/>
          <w:lang w:eastAsia="zh-CN"/>
        </w:rPr>
        <w:t>, д. 24.</w:t>
      </w:r>
    </w:p>
    <w:p w:rsidR="001F2C0A" w:rsidRPr="001F2C0A" w:rsidRDefault="001F2C0A" w:rsidP="001F2C0A">
      <w:pPr>
        <w:spacing w:after="0" w:line="240" w:lineRule="auto"/>
        <w:ind w:firstLine="426"/>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 xml:space="preserve">- </w:t>
      </w:r>
      <w:proofErr w:type="gramStart"/>
      <w:r w:rsidRPr="001F2C0A">
        <w:rPr>
          <w:rFonts w:ascii="Times New Roman" w:hAnsi="Times New Roman" w:cs="Times New Roman"/>
          <w:sz w:val="24"/>
          <w:szCs w:val="24"/>
          <w:lang w:eastAsia="zh-CN"/>
        </w:rPr>
        <w:t>Московская</w:t>
      </w:r>
      <w:proofErr w:type="gramEnd"/>
      <w:r w:rsidRPr="001F2C0A">
        <w:rPr>
          <w:rFonts w:ascii="Times New Roman" w:hAnsi="Times New Roman" w:cs="Times New Roman"/>
          <w:sz w:val="24"/>
          <w:szCs w:val="24"/>
          <w:lang w:eastAsia="zh-CN"/>
        </w:rPr>
        <w:t xml:space="preserve"> обл., г. Одинцово, ул. Транспортная, д. 8.</w:t>
      </w:r>
    </w:p>
    <w:p w:rsidR="001F2C0A" w:rsidRPr="001F2C0A" w:rsidRDefault="001F2C0A" w:rsidP="001F2C0A">
      <w:pPr>
        <w:spacing w:after="0" w:line="240" w:lineRule="auto"/>
        <w:ind w:firstLine="426"/>
        <w:jc w:val="both"/>
        <w:rPr>
          <w:rFonts w:ascii="Times New Roman" w:hAnsi="Times New Roman" w:cs="Times New Roman"/>
          <w:sz w:val="24"/>
          <w:szCs w:val="24"/>
          <w:lang w:eastAsia="zh-CN"/>
        </w:rPr>
      </w:pPr>
    </w:p>
    <w:p w:rsidR="001F2C0A" w:rsidRPr="001F2C0A" w:rsidRDefault="001F2C0A" w:rsidP="001F2C0A">
      <w:pPr>
        <w:pStyle w:val="aa"/>
        <w:spacing w:after="0" w:line="240" w:lineRule="auto"/>
        <w:ind w:left="0"/>
        <w:jc w:val="center"/>
        <w:rPr>
          <w:rFonts w:ascii="Times New Roman" w:hAnsi="Times New Roman" w:cs="Times New Roman"/>
          <w:b/>
          <w:bCs/>
          <w:sz w:val="24"/>
          <w:szCs w:val="24"/>
        </w:rPr>
      </w:pPr>
      <w:r w:rsidRPr="001F2C0A">
        <w:rPr>
          <w:rFonts w:ascii="Times New Roman" w:hAnsi="Times New Roman" w:cs="Times New Roman"/>
          <w:b/>
          <w:bCs/>
          <w:sz w:val="24"/>
          <w:szCs w:val="24"/>
        </w:rPr>
        <w:t>3. Порядок приемки Товара/ Переход права собственности на Товар</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3.2. При получении Товара представителю Покупателя передаются:</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 оригинал счета;</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 оригинал товарной накладной (форма ТОРГ-12), счета-фактуры или УПД (Универсального передаточного документа);</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 заверенные копии сертификатов качества или соответствия установленного образца на Товар.</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 xml:space="preserve">3.3.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w:t>
      </w:r>
      <w:r w:rsidRPr="001F2C0A">
        <w:rPr>
          <w:rFonts w:ascii="Times New Roman" w:hAnsi="Times New Roman" w:cs="Times New Roman"/>
          <w:sz w:val="24"/>
          <w:szCs w:val="24"/>
          <w:lang w:eastAsia="zh-CN"/>
        </w:rPr>
        <w:lastRenderedPageBreak/>
        <w:t>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3.4. Приемка Товара по количеству и ассортименту подтверждается подписью представителя Покупателя в момент разгрузки Товара по адресам, указанным в п. 2.2. Договора.</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 xml:space="preserve">3.5. 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3.6.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3.7.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3.8.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3.9. Датой поставки считается дата подписания Покупателем товарной накладной (форма ТОРГ-12) или УПД.</w:t>
      </w:r>
    </w:p>
    <w:p w:rsidR="001F2C0A" w:rsidRPr="001F2C0A" w:rsidRDefault="001F2C0A" w:rsidP="001F2C0A">
      <w:pPr>
        <w:spacing w:after="0" w:line="240" w:lineRule="auto"/>
        <w:ind w:firstLine="426"/>
        <w:jc w:val="both"/>
        <w:rPr>
          <w:rFonts w:ascii="Times New Roman" w:hAnsi="Times New Roman" w:cs="Times New Roman"/>
          <w:sz w:val="24"/>
          <w:szCs w:val="24"/>
          <w:lang w:eastAsia="zh-CN"/>
        </w:rPr>
      </w:pPr>
    </w:p>
    <w:p w:rsidR="001F2C0A" w:rsidRPr="001F2C0A" w:rsidRDefault="001F2C0A" w:rsidP="001F2C0A">
      <w:pPr>
        <w:spacing w:after="0" w:line="240" w:lineRule="auto"/>
        <w:ind w:firstLine="426"/>
        <w:jc w:val="center"/>
        <w:rPr>
          <w:rFonts w:ascii="Times New Roman" w:hAnsi="Times New Roman" w:cs="Times New Roman"/>
          <w:sz w:val="24"/>
          <w:szCs w:val="24"/>
          <w:lang w:eastAsia="zh-CN"/>
        </w:rPr>
      </w:pPr>
      <w:r w:rsidRPr="001F2C0A">
        <w:rPr>
          <w:rFonts w:ascii="Times New Roman" w:hAnsi="Times New Roman" w:cs="Times New Roman"/>
          <w:b/>
          <w:sz w:val="24"/>
          <w:szCs w:val="24"/>
          <w:lang w:eastAsia="zh-CN"/>
        </w:rPr>
        <w:t>4. Качество Товара/Тара и упаковка</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4.4. 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1F2C0A" w:rsidRPr="001F2C0A" w:rsidRDefault="001F2C0A" w:rsidP="001F2C0A">
      <w:pPr>
        <w:spacing w:after="0" w:line="240" w:lineRule="auto"/>
        <w:ind w:firstLine="426"/>
        <w:jc w:val="both"/>
        <w:rPr>
          <w:rFonts w:ascii="Times New Roman" w:hAnsi="Times New Roman" w:cs="Times New Roman"/>
          <w:sz w:val="24"/>
          <w:szCs w:val="24"/>
          <w:lang w:eastAsia="zh-CN"/>
        </w:rPr>
      </w:pPr>
    </w:p>
    <w:p w:rsidR="001F2C0A" w:rsidRPr="001F2C0A" w:rsidRDefault="001F2C0A" w:rsidP="001F2C0A">
      <w:pPr>
        <w:spacing w:after="0" w:line="240" w:lineRule="auto"/>
        <w:ind w:firstLine="709"/>
        <w:jc w:val="center"/>
        <w:rPr>
          <w:rFonts w:ascii="Times New Roman" w:hAnsi="Times New Roman" w:cs="Times New Roman"/>
          <w:b/>
          <w:bCs/>
          <w:sz w:val="24"/>
          <w:szCs w:val="24"/>
        </w:rPr>
      </w:pPr>
      <w:r w:rsidRPr="001F2C0A">
        <w:rPr>
          <w:rFonts w:ascii="Times New Roman" w:hAnsi="Times New Roman" w:cs="Times New Roman"/>
          <w:b/>
          <w:bCs/>
          <w:sz w:val="24"/>
          <w:szCs w:val="24"/>
        </w:rPr>
        <w:t>5. Цена Договора/Порядок расчетов</w:t>
      </w:r>
    </w:p>
    <w:p w:rsidR="001F2C0A" w:rsidRPr="001F2C0A" w:rsidRDefault="001F2C0A" w:rsidP="001F2C0A">
      <w:pPr>
        <w:spacing w:after="0" w:line="240" w:lineRule="auto"/>
        <w:ind w:firstLine="709"/>
        <w:jc w:val="both"/>
        <w:rPr>
          <w:rFonts w:ascii="Times New Roman" w:hAnsi="Times New Roman" w:cs="Times New Roman"/>
          <w:sz w:val="24"/>
          <w:szCs w:val="24"/>
          <w:highlight w:val="yellow"/>
          <w:lang w:eastAsia="zh-CN"/>
        </w:rPr>
      </w:pPr>
      <w:r w:rsidRPr="001F2C0A">
        <w:rPr>
          <w:rFonts w:ascii="Times New Roman" w:hAnsi="Times New Roman" w:cs="Times New Roman"/>
          <w:sz w:val="24"/>
          <w:szCs w:val="24"/>
          <w:lang w:eastAsia="zh-CN"/>
        </w:rPr>
        <w:t>5.1. Цена Договора в соответствии со Спецификацией (Приложение № 1) составляет</w:t>
      </w:r>
      <w:proofErr w:type="gramStart"/>
      <w:r w:rsidRPr="001F2C0A">
        <w:rPr>
          <w:rFonts w:ascii="Times New Roman" w:hAnsi="Times New Roman" w:cs="Times New Roman"/>
          <w:sz w:val="24"/>
          <w:szCs w:val="24"/>
          <w:lang w:eastAsia="zh-CN"/>
        </w:rPr>
        <w:t xml:space="preserve"> ____________ (       ) </w:t>
      </w:r>
      <w:proofErr w:type="gramEnd"/>
      <w:r w:rsidRPr="001F2C0A">
        <w:rPr>
          <w:rFonts w:ascii="Times New Roman" w:hAnsi="Times New Roman" w:cs="Times New Roman"/>
          <w:sz w:val="24"/>
          <w:szCs w:val="24"/>
          <w:lang w:eastAsia="zh-CN"/>
        </w:rPr>
        <w:t>рублей, в том числе: НДС в соответствии с действующим законодательством Российской Федерации.</w:t>
      </w:r>
    </w:p>
    <w:p w:rsidR="001F2C0A" w:rsidRPr="001F2C0A" w:rsidRDefault="001F2C0A" w:rsidP="001F2C0A">
      <w:pPr>
        <w:spacing w:after="0" w:line="240" w:lineRule="auto"/>
        <w:ind w:firstLine="709"/>
        <w:jc w:val="both"/>
        <w:rPr>
          <w:rFonts w:ascii="Times New Roman" w:hAnsi="Times New Roman" w:cs="Times New Roman"/>
          <w:b/>
          <w:sz w:val="24"/>
          <w:szCs w:val="24"/>
          <w:u w:val="single"/>
          <w:lang w:eastAsia="zh-CN"/>
        </w:rPr>
      </w:pPr>
      <w:r w:rsidRPr="001F2C0A">
        <w:rPr>
          <w:rFonts w:ascii="Times New Roman" w:hAnsi="Times New Roman" w:cs="Times New Roman"/>
          <w:b/>
          <w:sz w:val="24"/>
          <w:szCs w:val="24"/>
          <w:u w:val="single"/>
          <w:lang w:eastAsia="zh-CN"/>
        </w:rPr>
        <w:lastRenderedPageBreak/>
        <w:t>или</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 xml:space="preserve">НДС не облагается на основании _____________.  </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 xml:space="preserve">5.2. </w:t>
      </w:r>
      <w:proofErr w:type="gramStart"/>
      <w:r w:rsidRPr="001F2C0A">
        <w:rPr>
          <w:rFonts w:ascii="Times New Roman" w:hAnsi="Times New Roman" w:cs="Times New Roman"/>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rsidR="001F2C0A" w:rsidRPr="001F2C0A" w:rsidRDefault="001F2C0A" w:rsidP="001F2C0A">
      <w:pPr>
        <w:widowControl w:val="0"/>
        <w:spacing w:after="0" w:line="240" w:lineRule="auto"/>
        <w:ind w:firstLine="708"/>
        <w:jc w:val="both"/>
        <w:rPr>
          <w:rFonts w:ascii="Times New Roman" w:hAnsi="Times New Roman" w:cs="Times New Roman"/>
          <w:sz w:val="24"/>
          <w:szCs w:val="24"/>
        </w:rPr>
      </w:pPr>
      <w:r w:rsidRPr="001F2C0A">
        <w:rPr>
          <w:rFonts w:ascii="Times New Roman" w:hAnsi="Times New Roman" w:cs="Times New Roman"/>
          <w:sz w:val="24"/>
          <w:szCs w:val="24"/>
          <w:lang w:eastAsia="zh-CN"/>
        </w:rPr>
        <w:t xml:space="preserve">5.3. </w:t>
      </w:r>
      <w:r w:rsidRPr="001F2C0A">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1F2C0A" w:rsidRPr="001F2C0A" w:rsidRDefault="001F2C0A" w:rsidP="001F2C0A">
      <w:pPr>
        <w:spacing w:after="0" w:line="240" w:lineRule="auto"/>
        <w:ind w:firstLine="709"/>
        <w:jc w:val="both"/>
        <w:rPr>
          <w:rFonts w:ascii="Times New Roman" w:hAnsi="Times New Roman" w:cs="Times New Roman"/>
          <w:sz w:val="24"/>
          <w:szCs w:val="24"/>
        </w:rPr>
      </w:pPr>
      <w:r w:rsidRPr="001F2C0A">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w:t>
      </w:r>
      <w:proofErr w:type="gramStart"/>
      <w:r w:rsidRPr="001F2C0A">
        <w:rPr>
          <w:rFonts w:ascii="Times New Roman" w:hAnsi="Times New Roman" w:cs="Times New Roman"/>
          <w:sz w:val="24"/>
          <w:szCs w:val="24"/>
        </w:rPr>
        <w:t>,</w:t>
      </w:r>
      <w:proofErr w:type="gramEnd"/>
      <w:r w:rsidRPr="001F2C0A">
        <w:rPr>
          <w:rFonts w:ascii="Times New Roman" w:hAnsi="Times New Roman" w:cs="Times New Roman"/>
          <w:sz w:val="24"/>
          <w:szCs w:val="24"/>
        </w:rPr>
        <w:t xml:space="preserve">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1F2C0A" w:rsidRPr="001F2C0A" w:rsidRDefault="001F2C0A" w:rsidP="001F2C0A">
      <w:pPr>
        <w:widowControl w:val="0"/>
        <w:tabs>
          <w:tab w:val="left" w:pos="0"/>
        </w:tabs>
        <w:autoSpaceDE w:val="0"/>
        <w:spacing w:after="0" w:line="240" w:lineRule="auto"/>
        <w:ind w:left="-142" w:firstLine="680"/>
        <w:jc w:val="both"/>
        <w:rPr>
          <w:rFonts w:ascii="Times New Roman" w:hAnsi="Times New Roman" w:cs="Times New Roman"/>
          <w:color w:val="000000"/>
          <w:sz w:val="24"/>
          <w:szCs w:val="24"/>
        </w:rPr>
      </w:pPr>
      <w:r w:rsidRPr="001F2C0A">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 xml:space="preserve">5.4. Порядок оплаты: </w:t>
      </w:r>
    </w:p>
    <w:p w:rsidR="001F2C0A" w:rsidRPr="001F2C0A" w:rsidRDefault="001F2C0A" w:rsidP="001F2C0A">
      <w:pPr>
        <w:spacing w:after="0" w:line="240" w:lineRule="auto"/>
        <w:ind w:firstLine="709"/>
        <w:jc w:val="both"/>
        <w:rPr>
          <w:rFonts w:ascii="Times New Roman" w:hAnsi="Times New Roman" w:cs="Times New Roman"/>
          <w:b/>
          <w:sz w:val="24"/>
          <w:szCs w:val="24"/>
          <w:lang w:eastAsia="zh-CN"/>
        </w:rPr>
      </w:pPr>
      <w:r w:rsidRPr="001F2C0A">
        <w:rPr>
          <w:rFonts w:ascii="Times New Roman" w:hAnsi="Times New Roman" w:cs="Times New Roman"/>
          <w:sz w:val="24"/>
          <w:szCs w:val="24"/>
          <w:lang w:eastAsia="zh-CN"/>
        </w:rPr>
        <w:t xml:space="preserve">Оплата осуществляется за фактически поставленный и переданный Поставщиком Товар. Покупатель обязуется оплатить поставленный Товар в течение 7 (семи) рабочих дней </w:t>
      </w:r>
      <w:proofErr w:type="gramStart"/>
      <w:r w:rsidRPr="001F2C0A">
        <w:rPr>
          <w:rFonts w:ascii="Times New Roman" w:hAnsi="Times New Roman" w:cs="Times New Roman"/>
          <w:sz w:val="24"/>
          <w:szCs w:val="24"/>
          <w:lang w:eastAsia="zh-CN"/>
        </w:rPr>
        <w:t>с даты подписания</w:t>
      </w:r>
      <w:proofErr w:type="gramEnd"/>
      <w:r w:rsidRPr="001F2C0A">
        <w:rPr>
          <w:rFonts w:ascii="Times New Roman" w:hAnsi="Times New Roman" w:cs="Times New Roman"/>
          <w:sz w:val="24"/>
          <w:szCs w:val="24"/>
          <w:lang w:eastAsia="zh-CN"/>
        </w:rPr>
        <w:t xml:space="preserve"> Сторонами товарной накладной (форма ТОРГ-12) или УПД, на основании подписанной Сторонами товарной накладной (форма ТОРГ-12) или УПД при предоставлении счета, счета-фактуры и заверенных копий сертификатов качества или деклараций соответствия установленного образца на Товар.</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1F2C0A">
        <w:rPr>
          <w:rFonts w:ascii="Times New Roman" w:hAnsi="Times New Roman" w:cs="Times New Roman"/>
          <w:color w:val="00B050"/>
          <w:sz w:val="24"/>
          <w:szCs w:val="24"/>
          <w:lang w:eastAsia="zh-CN"/>
        </w:rPr>
        <w:t xml:space="preserve"> </w:t>
      </w:r>
      <w:r w:rsidRPr="001F2C0A">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1F2C0A">
        <w:rPr>
          <w:rFonts w:ascii="Times New Roman" w:hAnsi="Times New Roman" w:cs="Times New Roman"/>
          <w:color w:val="00B050"/>
          <w:sz w:val="24"/>
          <w:szCs w:val="24"/>
          <w:lang w:eastAsia="zh-CN"/>
        </w:rPr>
        <w:t xml:space="preserve"> </w:t>
      </w:r>
      <w:r w:rsidRPr="001F2C0A">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5.6. Покупатель считается исполнившим свое обязательство по оплате Товара с момента списания соответствующих денежных сре</w:t>
      </w:r>
      <w:proofErr w:type="gramStart"/>
      <w:r w:rsidRPr="001F2C0A">
        <w:rPr>
          <w:rFonts w:ascii="Times New Roman" w:hAnsi="Times New Roman" w:cs="Times New Roman"/>
          <w:sz w:val="24"/>
          <w:szCs w:val="24"/>
          <w:lang w:eastAsia="zh-CN"/>
        </w:rPr>
        <w:t>дств с р</w:t>
      </w:r>
      <w:proofErr w:type="gramEnd"/>
      <w:r w:rsidRPr="001F2C0A">
        <w:rPr>
          <w:rFonts w:ascii="Times New Roman" w:hAnsi="Times New Roman" w:cs="Times New Roman"/>
          <w:sz w:val="24"/>
          <w:szCs w:val="24"/>
          <w:lang w:eastAsia="zh-CN"/>
        </w:rPr>
        <w:t>асчетного счета Покупателя.</w:t>
      </w:r>
    </w:p>
    <w:p w:rsidR="001F2C0A" w:rsidRPr="001F2C0A" w:rsidRDefault="001F2C0A" w:rsidP="001F2C0A">
      <w:pPr>
        <w:tabs>
          <w:tab w:val="left" w:pos="567"/>
        </w:tabs>
        <w:spacing w:after="0" w:line="240" w:lineRule="auto"/>
        <w:jc w:val="center"/>
        <w:rPr>
          <w:rFonts w:ascii="Times New Roman" w:hAnsi="Times New Roman" w:cs="Times New Roman"/>
          <w:b/>
          <w:bCs/>
          <w:sz w:val="24"/>
          <w:szCs w:val="24"/>
        </w:rPr>
      </w:pPr>
    </w:p>
    <w:p w:rsidR="001F2C0A" w:rsidRPr="001F2C0A" w:rsidRDefault="001F2C0A" w:rsidP="001F2C0A">
      <w:pPr>
        <w:tabs>
          <w:tab w:val="left" w:pos="567"/>
        </w:tabs>
        <w:spacing w:after="0" w:line="240" w:lineRule="auto"/>
        <w:jc w:val="center"/>
        <w:rPr>
          <w:rFonts w:ascii="Times New Roman" w:hAnsi="Times New Roman" w:cs="Times New Roman"/>
          <w:b/>
          <w:bCs/>
          <w:sz w:val="24"/>
          <w:szCs w:val="24"/>
        </w:rPr>
      </w:pPr>
      <w:r w:rsidRPr="001F2C0A">
        <w:rPr>
          <w:rFonts w:ascii="Times New Roman" w:hAnsi="Times New Roman" w:cs="Times New Roman"/>
          <w:b/>
          <w:bCs/>
          <w:sz w:val="24"/>
          <w:szCs w:val="24"/>
        </w:rPr>
        <w:t>6. Обязанности Сторон</w:t>
      </w:r>
    </w:p>
    <w:p w:rsidR="001F2C0A" w:rsidRPr="001F2C0A" w:rsidRDefault="001F2C0A" w:rsidP="001F2C0A">
      <w:pPr>
        <w:spacing w:after="0" w:line="240" w:lineRule="auto"/>
        <w:ind w:firstLine="709"/>
        <w:jc w:val="both"/>
        <w:rPr>
          <w:rFonts w:ascii="Times New Roman" w:hAnsi="Times New Roman" w:cs="Times New Roman"/>
          <w:bCs/>
          <w:sz w:val="24"/>
          <w:szCs w:val="24"/>
        </w:rPr>
      </w:pPr>
      <w:r w:rsidRPr="001F2C0A">
        <w:rPr>
          <w:rFonts w:ascii="Times New Roman" w:hAnsi="Times New Roman" w:cs="Times New Roman"/>
          <w:bCs/>
          <w:sz w:val="24"/>
          <w:szCs w:val="24"/>
        </w:rPr>
        <w:t xml:space="preserve">6.1. Поставщик обязан: </w:t>
      </w:r>
    </w:p>
    <w:p w:rsidR="001F2C0A" w:rsidRPr="001F2C0A" w:rsidRDefault="001F2C0A" w:rsidP="001F2C0A">
      <w:pPr>
        <w:spacing w:after="0" w:line="240" w:lineRule="auto"/>
        <w:ind w:firstLine="709"/>
        <w:jc w:val="both"/>
        <w:rPr>
          <w:rFonts w:ascii="Times New Roman" w:hAnsi="Times New Roman" w:cs="Times New Roman"/>
          <w:bCs/>
          <w:sz w:val="24"/>
          <w:szCs w:val="24"/>
        </w:rPr>
      </w:pPr>
      <w:r w:rsidRPr="001F2C0A">
        <w:rPr>
          <w:rFonts w:ascii="Times New Roman" w:hAnsi="Times New Roman" w:cs="Times New Roman"/>
          <w:bCs/>
          <w:sz w:val="24"/>
          <w:szCs w:val="24"/>
        </w:rPr>
        <w:t xml:space="preserve">6.1.1. Поставить Товар в сроки, </w:t>
      </w:r>
      <w:proofErr w:type="gramStart"/>
      <w:r w:rsidRPr="001F2C0A">
        <w:rPr>
          <w:rFonts w:ascii="Times New Roman" w:hAnsi="Times New Roman" w:cs="Times New Roman"/>
          <w:bCs/>
          <w:sz w:val="24"/>
          <w:szCs w:val="24"/>
        </w:rPr>
        <w:t>ассортименте</w:t>
      </w:r>
      <w:proofErr w:type="gramEnd"/>
      <w:r w:rsidRPr="001F2C0A">
        <w:rPr>
          <w:rFonts w:ascii="Times New Roman" w:hAnsi="Times New Roman" w:cs="Times New Roman"/>
          <w:bCs/>
          <w:sz w:val="24"/>
          <w:szCs w:val="24"/>
        </w:rPr>
        <w:t xml:space="preserve">, количестве и качестве, предусмотренные Договором. </w:t>
      </w:r>
    </w:p>
    <w:p w:rsidR="001F2C0A" w:rsidRPr="001F2C0A" w:rsidRDefault="001F2C0A" w:rsidP="001F2C0A">
      <w:pPr>
        <w:spacing w:after="0" w:line="240" w:lineRule="auto"/>
        <w:ind w:firstLine="709"/>
        <w:jc w:val="both"/>
        <w:rPr>
          <w:rFonts w:ascii="Times New Roman" w:hAnsi="Times New Roman" w:cs="Times New Roman"/>
          <w:bCs/>
          <w:sz w:val="24"/>
          <w:szCs w:val="24"/>
        </w:rPr>
      </w:pPr>
      <w:r w:rsidRPr="001F2C0A">
        <w:rPr>
          <w:rFonts w:ascii="Times New Roman" w:hAnsi="Times New Roman" w:cs="Times New Roman"/>
          <w:bCs/>
          <w:sz w:val="24"/>
          <w:szCs w:val="24"/>
        </w:rPr>
        <w:t>6.1.2.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1F2C0A" w:rsidRPr="001F2C0A" w:rsidRDefault="001F2C0A" w:rsidP="001F2C0A">
      <w:pPr>
        <w:spacing w:after="0" w:line="240" w:lineRule="auto"/>
        <w:ind w:firstLine="709"/>
        <w:jc w:val="both"/>
        <w:rPr>
          <w:rFonts w:ascii="Times New Roman" w:hAnsi="Times New Roman" w:cs="Times New Roman"/>
          <w:bCs/>
          <w:sz w:val="24"/>
          <w:szCs w:val="24"/>
        </w:rPr>
      </w:pPr>
      <w:r w:rsidRPr="001F2C0A">
        <w:rPr>
          <w:rFonts w:ascii="Times New Roman" w:hAnsi="Times New Roman" w:cs="Times New Roman"/>
          <w:bCs/>
          <w:sz w:val="24"/>
          <w:szCs w:val="24"/>
        </w:rPr>
        <w:t xml:space="preserve">6.1.3. Поставить недостающее количество и ассортимент Товара в течение 3-х рабочих дней с момента получения требования Покупателя. </w:t>
      </w:r>
    </w:p>
    <w:p w:rsidR="001F2C0A" w:rsidRPr="001F2C0A" w:rsidRDefault="001F2C0A" w:rsidP="001F2C0A">
      <w:pPr>
        <w:spacing w:after="0" w:line="240" w:lineRule="auto"/>
        <w:ind w:firstLine="709"/>
        <w:jc w:val="both"/>
        <w:rPr>
          <w:rFonts w:ascii="Times New Roman" w:hAnsi="Times New Roman" w:cs="Times New Roman"/>
          <w:bCs/>
          <w:sz w:val="24"/>
          <w:szCs w:val="24"/>
        </w:rPr>
      </w:pPr>
      <w:r w:rsidRPr="001F2C0A">
        <w:rPr>
          <w:rFonts w:ascii="Times New Roman" w:hAnsi="Times New Roman" w:cs="Times New Roman"/>
          <w:bCs/>
          <w:sz w:val="24"/>
          <w:szCs w:val="24"/>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1F2C0A" w:rsidRPr="001F2C0A" w:rsidRDefault="001F2C0A" w:rsidP="001F2C0A">
      <w:pPr>
        <w:spacing w:after="0" w:line="240" w:lineRule="auto"/>
        <w:ind w:firstLine="709"/>
        <w:jc w:val="both"/>
        <w:rPr>
          <w:rFonts w:ascii="Times New Roman" w:hAnsi="Times New Roman" w:cs="Times New Roman"/>
          <w:bCs/>
          <w:sz w:val="24"/>
          <w:szCs w:val="24"/>
        </w:rPr>
      </w:pPr>
      <w:r w:rsidRPr="001F2C0A">
        <w:rPr>
          <w:rFonts w:ascii="Times New Roman" w:hAnsi="Times New Roman" w:cs="Times New Roman"/>
          <w:bCs/>
          <w:sz w:val="24"/>
          <w:szCs w:val="24"/>
        </w:rPr>
        <w:t>6.1.5. Передать вместе с Товаром надлежащим образом оформленные документы, относящиеся к Товару.</w:t>
      </w:r>
    </w:p>
    <w:p w:rsidR="001F2C0A" w:rsidRPr="001F2C0A" w:rsidRDefault="001F2C0A" w:rsidP="001F2C0A">
      <w:pPr>
        <w:spacing w:after="0" w:line="240" w:lineRule="auto"/>
        <w:ind w:firstLine="709"/>
        <w:jc w:val="both"/>
        <w:rPr>
          <w:rFonts w:ascii="Times New Roman" w:hAnsi="Times New Roman" w:cs="Times New Roman"/>
          <w:bCs/>
          <w:sz w:val="24"/>
          <w:szCs w:val="24"/>
        </w:rPr>
      </w:pPr>
      <w:r w:rsidRPr="001F2C0A">
        <w:rPr>
          <w:rFonts w:ascii="Times New Roman" w:hAnsi="Times New Roman" w:cs="Times New Roman"/>
          <w:bCs/>
          <w:sz w:val="24"/>
          <w:szCs w:val="24"/>
        </w:rPr>
        <w:t>6.2. Поставщик вправе:</w:t>
      </w:r>
    </w:p>
    <w:p w:rsidR="001F2C0A" w:rsidRPr="001F2C0A" w:rsidRDefault="001F2C0A" w:rsidP="001F2C0A">
      <w:pPr>
        <w:spacing w:after="0" w:line="240" w:lineRule="auto"/>
        <w:ind w:firstLine="709"/>
        <w:jc w:val="both"/>
        <w:rPr>
          <w:rFonts w:ascii="Times New Roman" w:hAnsi="Times New Roman" w:cs="Times New Roman"/>
          <w:bCs/>
          <w:sz w:val="24"/>
          <w:szCs w:val="24"/>
        </w:rPr>
      </w:pPr>
      <w:r w:rsidRPr="001F2C0A">
        <w:rPr>
          <w:rFonts w:ascii="Times New Roman" w:hAnsi="Times New Roman" w:cs="Times New Roman"/>
          <w:bCs/>
          <w:sz w:val="24"/>
          <w:szCs w:val="24"/>
        </w:rPr>
        <w:t>6.2.1. Требовать от Покупателя оплаты за своевременную поставку Товара надлежащего качества.</w:t>
      </w:r>
    </w:p>
    <w:p w:rsidR="001F2C0A" w:rsidRPr="001F2C0A" w:rsidRDefault="001F2C0A" w:rsidP="001F2C0A">
      <w:pPr>
        <w:spacing w:after="0" w:line="240" w:lineRule="auto"/>
        <w:ind w:firstLine="709"/>
        <w:jc w:val="both"/>
        <w:rPr>
          <w:rFonts w:ascii="Times New Roman" w:hAnsi="Times New Roman" w:cs="Times New Roman"/>
          <w:bCs/>
          <w:sz w:val="24"/>
          <w:szCs w:val="24"/>
        </w:rPr>
      </w:pPr>
      <w:r w:rsidRPr="001F2C0A">
        <w:rPr>
          <w:rFonts w:ascii="Times New Roman" w:hAnsi="Times New Roman" w:cs="Times New Roman"/>
          <w:bCs/>
          <w:sz w:val="24"/>
          <w:szCs w:val="24"/>
        </w:rPr>
        <w:t>6.2.2. Осуществить по согласованию с Покупателем досрочную поставку Товара.</w:t>
      </w:r>
    </w:p>
    <w:p w:rsidR="001F2C0A" w:rsidRPr="001F2C0A" w:rsidRDefault="001F2C0A" w:rsidP="001F2C0A">
      <w:pPr>
        <w:spacing w:after="0" w:line="240" w:lineRule="auto"/>
        <w:ind w:firstLine="709"/>
        <w:jc w:val="both"/>
        <w:rPr>
          <w:rFonts w:ascii="Times New Roman" w:hAnsi="Times New Roman" w:cs="Times New Roman"/>
          <w:bCs/>
          <w:sz w:val="24"/>
          <w:szCs w:val="24"/>
        </w:rPr>
      </w:pPr>
      <w:r w:rsidRPr="001F2C0A">
        <w:rPr>
          <w:rFonts w:ascii="Times New Roman" w:hAnsi="Times New Roman" w:cs="Times New Roman"/>
          <w:bCs/>
          <w:sz w:val="24"/>
          <w:szCs w:val="24"/>
        </w:rPr>
        <w:t>6.3. Покупатель обязан:</w:t>
      </w:r>
    </w:p>
    <w:p w:rsidR="001F2C0A" w:rsidRPr="001F2C0A" w:rsidRDefault="001F2C0A" w:rsidP="001F2C0A">
      <w:pPr>
        <w:spacing w:after="0" w:line="240" w:lineRule="auto"/>
        <w:ind w:firstLine="709"/>
        <w:jc w:val="both"/>
        <w:rPr>
          <w:rFonts w:ascii="Times New Roman" w:hAnsi="Times New Roman" w:cs="Times New Roman"/>
          <w:bCs/>
          <w:sz w:val="24"/>
          <w:szCs w:val="24"/>
        </w:rPr>
      </w:pPr>
      <w:r w:rsidRPr="001F2C0A">
        <w:rPr>
          <w:rFonts w:ascii="Times New Roman" w:hAnsi="Times New Roman" w:cs="Times New Roman"/>
          <w:bCs/>
          <w:sz w:val="24"/>
          <w:szCs w:val="24"/>
        </w:rPr>
        <w:lastRenderedPageBreak/>
        <w:t>6.3.1. Обеспечить прием Товара.</w:t>
      </w:r>
    </w:p>
    <w:p w:rsidR="001F2C0A" w:rsidRPr="001F2C0A" w:rsidRDefault="001F2C0A" w:rsidP="001F2C0A">
      <w:pPr>
        <w:spacing w:after="0" w:line="240" w:lineRule="auto"/>
        <w:ind w:firstLine="709"/>
        <w:jc w:val="both"/>
        <w:rPr>
          <w:rFonts w:ascii="Times New Roman" w:hAnsi="Times New Roman" w:cs="Times New Roman"/>
          <w:bCs/>
          <w:sz w:val="24"/>
          <w:szCs w:val="24"/>
        </w:rPr>
      </w:pPr>
      <w:r w:rsidRPr="001F2C0A">
        <w:rPr>
          <w:rFonts w:ascii="Times New Roman" w:hAnsi="Times New Roman" w:cs="Times New Roman"/>
          <w:bCs/>
          <w:sz w:val="24"/>
          <w:szCs w:val="24"/>
        </w:rPr>
        <w:t>6.3.2. Оплатить поставленный Товар на условиях, определенных Договором.</w:t>
      </w:r>
    </w:p>
    <w:p w:rsidR="001F2C0A" w:rsidRPr="001F2C0A" w:rsidRDefault="001F2C0A" w:rsidP="001F2C0A">
      <w:pPr>
        <w:spacing w:after="0" w:line="240" w:lineRule="auto"/>
        <w:ind w:firstLine="709"/>
        <w:jc w:val="both"/>
        <w:rPr>
          <w:rFonts w:ascii="Times New Roman" w:hAnsi="Times New Roman" w:cs="Times New Roman"/>
          <w:bCs/>
          <w:sz w:val="24"/>
          <w:szCs w:val="24"/>
        </w:rPr>
      </w:pPr>
      <w:r w:rsidRPr="001F2C0A">
        <w:rPr>
          <w:rFonts w:ascii="Times New Roman" w:hAnsi="Times New Roman" w:cs="Times New Roman"/>
          <w:bCs/>
          <w:sz w:val="24"/>
          <w:szCs w:val="24"/>
        </w:rPr>
        <w:t xml:space="preserve">6.4. Покупатель вправе: </w:t>
      </w:r>
    </w:p>
    <w:p w:rsidR="001F2C0A" w:rsidRPr="001F2C0A" w:rsidRDefault="001F2C0A" w:rsidP="001F2C0A">
      <w:pPr>
        <w:spacing w:after="0" w:line="240" w:lineRule="auto"/>
        <w:ind w:firstLine="709"/>
        <w:jc w:val="both"/>
        <w:rPr>
          <w:rFonts w:ascii="Times New Roman" w:hAnsi="Times New Roman" w:cs="Times New Roman"/>
          <w:bCs/>
          <w:sz w:val="24"/>
          <w:szCs w:val="24"/>
        </w:rPr>
      </w:pPr>
      <w:r w:rsidRPr="001F2C0A">
        <w:rPr>
          <w:rFonts w:ascii="Times New Roman" w:hAnsi="Times New Roman" w:cs="Times New Roman"/>
          <w:bCs/>
          <w:sz w:val="24"/>
          <w:szCs w:val="24"/>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1F2C0A" w:rsidRPr="001F2C0A" w:rsidRDefault="001F2C0A" w:rsidP="001F2C0A">
      <w:pPr>
        <w:spacing w:after="0" w:line="240" w:lineRule="auto"/>
        <w:ind w:firstLine="709"/>
        <w:jc w:val="both"/>
        <w:rPr>
          <w:rFonts w:ascii="Times New Roman" w:hAnsi="Times New Roman" w:cs="Times New Roman"/>
          <w:bCs/>
          <w:sz w:val="24"/>
          <w:szCs w:val="24"/>
        </w:rPr>
      </w:pPr>
      <w:r w:rsidRPr="001F2C0A">
        <w:rPr>
          <w:rFonts w:ascii="Times New Roman" w:hAnsi="Times New Roman" w:cs="Times New Roman"/>
          <w:bCs/>
          <w:sz w:val="24"/>
          <w:szCs w:val="24"/>
        </w:rPr>
        <w:t>6.4.2. Требовать от Поставщика замены Товара, в случае поставки Товара ненадлежащего качества.</w:t>
      </w:r>
    </w:p>
    <w:p w:rsidR="001F2C0A" w:rsidRPr="001F2C0A" w:rsidRDefault="001F2C0A" w:rsidP="001F2C0A">
      <w:pPr>
        <w:spacing w:after="0" w:line="240" w:lineRule="auto"/>
        <w:ind w:firstLine="709"/>
        <w:jc w:val="both"/>
        <w:rPr>
          <w:rFonts w:ascii="Times New Roman" w:hAnsi="Times New Roman" w:cs="Times New Roman"/>
          <w:bCs/>
          <w:sz w:val="24"/>
          <w:szCs w:val="24"/>
        </w:rPr>
      </w:pPr>
      <w:r w:rsidRPr="001F2C0A">
        <w:rPr>
          <w:rFonts w:ascii="Times New Roman" w:hAnsi="Times New Roman" w:cs="Times New Roman"/>
          <w:bCs/>
          <w:sz w:val="24"/>
          <w:szCs w:val="24"/>
        </w:rPr>
        <w:t>6.4.3. Отказаться от оплаты Товара ненадлежащего качества, не соответствующего условиям Договора.</w:t>
      </w:r>
    </w:p>
    <w:p w:rsidR="001F2C0A" w:rsidRPr="001F2C0A" w:rsidRDefault="001F2C0A" w:rsidP="001F2C0A">
      <w:pPr>
        <w:spacing w:after="0" w:line="240" w:lineRule="auto"/>
        <w:ind w:firstLine="709"/>
        <w:jc w:val="both"/>
        <w:rPr>
          <w:rFonts w:ascii="Times New Roman" w:hAnsi="Times New Roman" w:cs="Times New Roman"/>
          <w:bCs/>
          <w:sz w:val="24"/>
          <w:szCs w:val="24"/>
        </w:rPr>
      </w:pPr>
      <w:r w:rsidRPr="001F2C0A">
        <w:rPr>
          <w:rFonts w:ascii="Times New Roman" w:hAnsi="Times New Roman" w:cs="Times New Roman"/>
          <w:bCs/>
          <w:sz w:val="24"/>
          <w:szCs w:val="24"/>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1F2C0A" w:rsidRPr="001F2C0A" w:rsidRDefault="001F2C0A" w:rsidP="001F2C0A">
      <w:pPr>
        <w:spacing w:after="0" w:line="240" w:lineRule="auto"/>
        <w:ind w:firstLine="709"/>
        <w:rPr>
          <w:rFonts w:ascii="Times New Roman" w:hAnsi="Times New Roman" w:cs="Times New Roman"/>
          <w:bCs/>
          <w:sz w:val="24"/>
          <w:szCs w:val="24"/>
        </w:rPr>
      </w:pPr>
    </w:p>
    <w:p w:rsidR="001F2C0A" w:rsidRPr="001F2C0A" w:rsidRDefault="001F2C0A" w:rsidP="001F2C0A">
      <w:pPr>
        <w:spacing w:after="0" w:line="240" w:lineRule="auto"/>
        <w:ind w:firstLine="709"/>
        <w:jc w:val="center"/>
        <w:rPr>
          <w:rFonts w:ascii="Times New Roman" w:hAnsi="Times New Roman" w:cs="Times New Roman"/>
          <w:b/>
          <w:bCs/>
          <w:sz w:val="24"/>
          <w:szCs w:val="24"/>
        </w:rPr>
      </w:pPr>
      <w:r w:rsidRPr="001F2C0A">
        <w:rPr>
          <w:rFonts w:ascii="Times New Roman" w:hAnsi="Times New Roman" w:cs="Times New Roman"/>
          <w:b/>
          <w:bCs/>
          <w:sz w:val="24"/>
          <w:szCs w:val="24"/>
        </w:rPr>
        <w:t>7. Гарантийные обязательства</w:t>
      </w:r>
    </w:p>
    <w:p w:rsidR="001F2C0A" w:rsidRPr="001F2C0A" w:rsidRDefault="001F2C0A" w:rsidP="001F2C0A">
      <w:pPr>
        <w:spacing w:after="0" w:line="240" w:lineRule="auto"/>
        <w:ind w:firstLine="709"/>
        <w:jc w:val="both"/>
        <w:rPr>
          <w:rFonts w:ascii="Times New Roman" w:hAnsi="Times New Roman" w:cs="Times New Roman"/>
          <w:color w:val="000000" w:themeColor="text1"/>
          <w:sz w:val="24"/>
          <w:szCs w:val="24"/>
          <w:lang w:eastAsia="zh-CN"/>
        </w:rPr>
      </w:pPr>
      <w:r w:rsidRPr="001F2C0A">
        <w:rPr>
          <w:rFonts w:ascii="Times New Roman" w:hAnsi="Times New Roman" w:cs="Times New Roman"/>
          <w:sz w:val="24"/>
          <w:szCs w:val="24"/>
          <w:lang w:eastAsia="zh-CN"/>
        </w:rPr>
        <w:t xml:space="preserve">7.1. </w:t>
      </w:r>
      <w:proofErr w:type="gramStart"/>
      <w:r w:rsidRPr="001F2C0A">
        <w:rPr>
          <w:rFonts w:ascii="Times New Roman" w:hAnsi="Times New Roman" w:cs="Times New Roman"/>
          <w:sz w:val="24"/>
          <w:szCs w:val="24"/>
          <w:lang w:eastAsia="zh-CN"/>
        </w:rPr>
        <w:t>Поставщик гарантирует, что поставляемый по Договору Товар является новым, не бывшим в употреблении, изготовлен не ранее 2022 года, пригодным к использованию в течение всего срока действия Договора и покрывается оригинальной гарантией фирмы-производителя.</w:t>
      </w:r>
      <w:proofErr w:type="gramEnd"/>
      <w:r w:rsidRPr="001F2C0A">
        <w:rPr>
          <w:rFonts w:ascii="Times New Roman" w:hAnsi="Times New Roman" w:cs="Times New Roman"/>
          <w:sz w:val="24"/>
          <w:szCs w:val="24"/>
          <w:lang w:eastAsia="zh-CN"/>
        </w:rPr>
        <w:t xml:space="preserve">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w:t>
      </w:r>
      <w:r w:rsidRPr="001F2C0A">
        <w:rPr>
          <w:rFonts w:ascii="Times New Roman" w:hAnsi="Times New Roman" w:cs="Times New Roman"/>
          <w:color w:val="000000" w:themeColor="text1"/>
          <w:sz w:val="24"/>
          <w:szCs w:val="24"/>
          <w:lang w:eastAsia="zh-CN"/>
        </w:rPr>
        <w:t>предусмотренных Договором.</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7.2.</w:t>
      </w:r>
      <w:r w:rsidRPr="001F2C0A">
        <w:rPr>
          <w:rFonts w:ascii="Times New Roman" w:hAnsi="Times New Roman" w:cs="Times New Roman"/>
          <w:color w:val="00B0F0"/>
          <w:sz w:val="24"/>
          <w:szCs w:val="24"/>
          <w:lang w:eastAsia="zh-CN"/>
        </w:rPr>
        <w:t xml:space="preserve"> </w:t>
      </w:r>
      <w:r w:rsidRPr="001F2C0A">
        <w:rPr>
          <w:rFonts w:ascii="Times New Roman" w:hAnsi="Times New Roman" w:cs="Times New Roman"/>
          <w:sz w:val="24"/>
          <w:szCs w:val="24"/>
          <w:lang w:eastAsia="zh-CN"/>
        </w:rPr>
        <w:t xml:space="preserve">Гарантийный срок на поставленный Товар составляет 12 (двенадцать) месяцев </w:t>
      </w:r>
      <w:proofErr w:type="gramStart"/>
      <w:r w:rsidRPr="001F2C0A">
        <w:rPr>
          <w:rFonts w:ascii="Times New Roman" w:hAnsi="Times New Roman" w:cs="Times New Roman"/>
          <w:sz w:val="24"/>
          <w:szCs w:val="24"/>
          <w:lang w:eastAsia="zh-CN"/>
        </w:rPr>
        <w:t>с даты поставки</w:t>
      </w:r>
      <w:proofErr w:type="gramEnd"/>
      <w:r w:rsidRPr="001F2C0A">
        <w:rPr>
          <w:rFonts w:ascii="Times New Roman" w:hAnsi="Times New Roman" w:cs="Times New Roman"/>
          <w:sz w:val="24"/>
          <w:szCs w:val="24"/>
          <w:lang w:eastAsia="zh-CN"/>
        </w:rPr>
        <w:t xml:space="preserve"> Товара.</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7.3. 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p>
    <w:p w:rsidR="001F2C0A" w:rsidRPr="001F2C0A" w:rsidRDefault="001F2C0A" w:rsidP="001F2C0A">
      <w:pPr>
        <w:spacing w:after="0" w:line="240" w:lineRule="auto"/>
        <w:ind w:firstLine="709"/>
        <w:jc w:val="center"/>
        <w:rPr>
          <w:rFonts w:ascii="Times New Roman" w:hAnsi="Times New Roman" w:cs="Times New Roman"/>
          <w:b/>
          <w:bCs/>
          <w:sz w:val="24"/>
          <w:szCs w:val="24"/>
        </w:rPr>
      </w:pPr>
      <w:r w:rsidRPr="001F2C0A">
        <w:rPr>
          <w:rFonts w:ascii="Times New Roman" w:hAnsi="Times New Roman" w:cs="Times New Roman"/>
          <w:b/>
          <w:bCs/>
          <w:sz w:val="24"/>
          <w:szCs w:val="24"/>
        </w:rPr>
        <w:t xml:space="preserve">8. Ответственность Сторон </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 (одна тысяча) рублей 00 копеек.</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w:t>
      </w:r>
      <w:r w:rsidRPr="001F2C0A">
        <w:rPr>
          <w:rFonts w:ascii="Times New Roman" w:hAnsi="Times New Roman" w:cs="Times New Roman"/>
          <w:sz w:val="24"/>
          <w:szCs w:val="24"/>
          <w:lang w:eastAsia="zh-CN"/>
        </w:rPr>
        <w:lastRenderedPageBreak/>
        <w:t>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 что составляет</w:t>
      </w:r>
      <w:proofErr w:type="gramStart"/>
      <w:r w:rsidRPr="001F2C0A">
        <w:rPr>
          <w:rFonts w:ascii="Times New Roman" w:hAnsi="Times New Roman" w:cs="Times New Roman"/>
          <w:sz w:val="24"/>
          <w:szCs w:val="24"/>
          <w:lang w:eastAsia="zh-CN"/>
        </w:rPr>
        <w:t xml:space="preserve"> ________ (                 ) </w:t>
      </w:r>
      <w:proofErr w:type="gramEnd"/>
      <w:r w:rsidRPr="001F2C0A">
        <w:rPr>
          <w:rFonts w:ascii="Times New Roman" w:hAnsi="Times New Roman" w:cs="Times New Roman"/>
          <w:sz w:val="24"/>
          <w:szCs w:val="24"/>
          <w:lang w:eastAsia="zh-CN"/>
        </w:rPr>
        <w:t xml:space="preserve">рублей ____ копеек. </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8.5. Уплата неустойки (штрафа, пени) не освобождает Стороны от исполнения своих обязательств по Договору.</w:t>
      </w:r>
    </w:p>
    <w:p w:rsidR="001F2C0A" w:rsidRPr="001F2C0A" w:rsidRDefault="001F2C0A" w:rsidP="001F2C0A">
      <w:pPr>
        <w:spacing w:after="0" w:line="240" w:lineRule="auto"/>
        <w:ind w:firstLine="709"/>
        <w:jc w:val="both"/>
        <w:rPr>
          <w:rFonts w:ascii="Times New Roman" w:hAnsi="Times New Roman" w:cs="Times New Roman"/>
          <w:sz w:val="24"/>
          <w:szCs w:val="24"/>
        </w:rPr>
      </w:pPr>
      <w:r w:rsidRPr="001F2C0A">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1F2C0A" w:rsidRPr="001F2C0A" w:rsidRDefault="001F2C0A" w:rsidP="001F2C0A">
      <w:pPr>
        <w:spacing w:after="0" w:line="240" w:lineRule="auto"/>
        <w:ind w:firstLine="709"/>
        <w:jc w:val="both"/>
        <w:rPr>
          <w:rFonts w:ascii="Times New Roman" w:hAnsi="Times New Roman" w:cs="Times New Roman"/>
          <w:sz w:val="24"/>
          <w:szCs w:val="24"/>
        </w:rPr>
      </w:pPr>
    </w:p>
    <w:p w:rsidR="001F2C0A" w:rsidRPr="001F2C0A" w:rsidRDefault="001F2C0A" w:rsidP="001F2C0A">
      <w:pPr>
        <w:spacing w:after="0" w:line="240" w:lineRule="auto"/>
        <w:jc w:val="center"/>
        <w:rPr>
          <w:rFonts w:ascii="Times New Roman" w:hAnsi="Times New Roman" w:cs="Times New Roman"/>
          <w:b/>
          <w:bCs/>
          <w:sz w:val="24"/>
          <w:szCs w:val="24"/>
        </w:rPr>
      </w:pPr>
      <w:r w:rsidRPr="001F2C0A">
        <w:rPr>
          <w:rFonts w:ascii="Times New Roman" w:hAnsi="Times New Roman" w:cs="Times New Roman"/>
          <w:b/>
          <w:bCs/>
          <w:sz w:val="24"/>
          <w:szCs w:val="24"/>
        </w:rPr>
        <w:t>9. Разрешение споров</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 xml:space="preserve">9.2. При </w:t>
      </w:r>
      <w:proofErr w:type="gramStart"/>
      <w:r w:rsidRPr="001F2C0A">
        <w:rPr>
          <w:rFonts w:ascii="Times New Roman" w:hAnsi="Times New Roman" w:cs="Times New Roman"/>
          <w:sz w:val="24"/>
          <w:szCs w:val="24"/>
          <w:lang w:eastAsia="zh-CN"/>
        </w:rPr>
        <w:t>не поступлении</w:t>
      </w:r>
      <w:proofErr w:type="gramEnd"/>
      <w:r w:rsidRPr="001F2C0A">
        <w:rPr>
          <w:rFonts w:ascii="Times New Roman" w:hAnsi="Times New Roman" w:cs="Times New Roman"/>
          <w:sz w:val="24"/>
          <w:szCs w:val="24"/>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p>
    <w:p w:rsidR="001F2C0A" w:rsidRPr="001F2C0A" w:rsidRDefault="001F2C0A" w:rsidP="001F2C0A">
      <w:pPr>
        <w:spacing w:after="0" w:line="240" w:lineRule="auto"/>
        <w:jc w:val="center"/>
        <w:rPr>
          <w:rFonts w:ascii="Times New Roman" w:hAnsi="Times New Roman" w:cs="Times New Roman"/>
          <w:b/>
          <w:bCs/>
          <w:sz w:val="24"/>
          <w:szCs w:val="24"/>
        </w:rPr>
      </w:pPr>
      <w:r w:rsidRPr="001F2C0A">
        <w:rPr>
          <w:rFonts w:ascii="Times New Roman" w:hAnsi="Times New Roman" w:cs="Times New Roman"/>
          <w:b/>
          <w:bCs/>
          <w:sz w:val="24"/>
          <w:szCs w:val="24"/>
        </w:rPr>
        <w:t>10. Обстоятельства непреодолимой силы (форс-мажор)</w:t>
      </w:r>
    </w:p>
    <w:p w:rsidR="001F2C0A" w:rsidRPr="001F2C0A" w:rsidRDefault="001F2C0A" w:rsidP="001F2C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2C0A">
        <w:rPr>
          <w:rFonts w:ascii="Times New Roman" w:eastAsia="Times New Roman" w:hAnsi="Times New Roman" w:cs="Times New Roman"/>
          <w:sz w:val="24"/>
          <w:szCs w:val="24"/>
          <w:lang w:eastAsia="ru-RU"/>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F2C0A">
        <w:rPr>
          <w:rFonts w:ascii="Times New Roman" w:eastAsia="Times New Roman" w:hAnsi="Times New Roman" w:cs="Times New Roman"/>
          <w:iCs/>
          <w:sz w:val="24"/>
          <w:szCs w:val="24"/>
          <w:lang w:eastAsia="ru-RU"/>
        </w:rPr>
        <w:t>запретные действия властей, гражданские волнения, эпидемии, блокада, землетрясения, наводнения, пожары или другие стихийные бедствия</w:t>
      </w:r>
      <w:r w:rsidRPr="001F2C0A">
        <w:rPr>
          <w:rFonts w:ascii="Times New Roman" w:eastAsia="Times New Roman" w:hAnsi="Times New Roman" w:cs="Times New Roman"/>
          <w:sz w:val="24"/>
          <w:szCs w:val="24"/>
          <w:lang w:eastAsia="ru-RU"/>
        </w:rPr>
        <w:t>.</w:t>
      </w:r>
    </w:p>
    <w:p w:rsidR="001F2C0A" w:rsidRPr="001F2C0A" w:rsidRDefault="001F2C0A" w:rsidP="001F2C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2C0A">
        <w:rPr>
          <w:rFonts w:ascii="Times New Roman" w:eastAsia="Times New Roman" w:hAnsi="Times New Roman" w:cs="Times New Roman"/>
          <w:sz w:val="24"/>
          <w:szCs w:val="24"/>
          <w:lang w:eastAsia="ru-RU"/>
        </w:rPr>
        <w:t>10.2. В случае наступления этих обстоятель</w:t>
      </w:r>
      <w:proofErr w:type="gramStart"/>
      <w:r w:rsidRPr="001F2C0A">
        <w:rPr>
          <w:rFonts w:ascii="Times New Roman" w:eastAsia="Times New Roman" w:hAnsi="Times New Roman" w:cs="Times New Roman"/>
          <w:sz w:val="24"/>
          <w:szCs w:val="24"/>
          <w:lang w:eastAsia="ru-RU"/>
        </w:rPr>
        <w:t>ств Ст</w:t>
      </w:r>
      <w:proofErr w:type="gramEnd"/>
      <w:r w:rsidRPr="001F2C0A">
        <w:rPr>
          <w:rFonts w:ascii="Times New Roman" w:eastAsia="Times New Roman" w:hAnsi="Times New Roman" w:cs="Times New Roman"/>
          <w:sz w:val="24"/>
          <w:szCs w:val="24"/>
          <w:lang w:eastAsia="ru-RU"/>
        </w:rPr>
        <w:t>орона обязана в течение 10-ти рабочих дней уведомить об этом другую Сторону.</w:t>
      </w:r>
    </w:p>
    <w:p w:rsidR="001F2C0A" w:rsidRPr="001F2C0A" w:rsidRDefault="001F2C0A" w:rsidP="001F2C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2C0A">
        <w:rPr>
          <w:rFonts w:ascii="Times New Roman" w:eastAsia="Times New Roman" w:hAnsi="Times New Roman" w:cs="Times New Roman"/>
          <w:sz w:val="24"/>
          <w:szCs w:val="24"/>
          <w:lang w:eastAsia="ru-RU"/>
        </w:rPr>
        <w:t xml:space="preserve">10.3. Документ, выданный </w:t>
      </w:r>
      <w:r w:rsidRPr="001F2C0A">
        <w:rPr>
          <w:rFonts w:ascii="Times New Roman" w:eastAsia="Times New Roman" w:hAnsi="Times New Roman" w:cs="Times New Roman"/>
          <w:iCs/>
          <w:sz w:val="24"/>
          <w:szCs w:val="24"/>
          <w:lang w:eastAsia="ru-RU"/>
        </w:rPr>
        <w:t>уполномоченным государственным органом, является</w:t>
      </w:r>
      <w:r w:rsidRPr="001F2C0A">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1F2C0A" w:rsidRPr="001F2C0A" w:rsidRDefault="001F2C0A" w:rsidP="001F2C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2C0A">
        <w:rPr>
          <w:rFonts w:ascii="Times New Roman" w:eastAsia="Times New Roman" w:hAnsi="Times New Roman" w:cs="Times New Roman"/>
          <w:sz w:val="24"/>
          <w:szCs w:val="24"/>
          <w:lang w:eastAsia="ru-RU"/>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1F2C0A" w:rsidRPr="001F2C0A" w:rsidRDefault="001F2C0A" w:rsidP="001F2C0A">
      <w:pPr>
        <w:spacing w:after="0" w:line="240" w:lineRule="auto"/>
        <w:ind w:firstLine="720"/>
        <w:jc w:val="both"/>
        <w:rPr>
          <w:rFonts w:ascii="Times New Roman" w:hAnsi="Times New Roman" w:cs="Times New Roman"/>
          <w:b/>
          <w:sz w:val="24"/>
          <w:szCs w:val="24"/>
        </w:rPr>
      </w:pPr>
    </w:p>
    <w:p w:rsidR="001F2C0A" w:rsidRPr="001F2C0A" w:rsidRDefault="001F2C0A" w:rsidP="001F2C0A">
      <w:pPr>
        <w:pStyle w:val="ConsPlusNormal"/>
        <w:jc w:val="center"/>
        <w:rPr>
          <w:rFonts w:ascii="Times New Roman" w:hAnsi="Times New Roman" w:cs="Times New Roman"/>
          <w:b/>
        </w:rPr>
      </w:pPr>
      <w:r w:rsidRPr="001F2C0A">
        <w:rPr>
          <w:rFonts w:ascii="Times New Roman" w:hAnsi="Times New Roman" w:cs="Times New Roman"/>
          <w:b/>
        </w:rPr>
        <w:t>11. Срок действия/Досрочное расторжение и изменение Договора</w:t>
      </w:r>
    </w:p>
    <w:p w:rsidR="001F2C0A" w:rsidRPr="001F2C0A" w:rsidRDefault="001F2C0A" w:rsidP="001F2C0A">
      <w:pPr>
        <w:spacing w:after="0" w:line="240" w:lineRule="auto"/>
        <w:ind w:firstLine="709"/>
        <w:jc w:val="both"/>
        <w:rPr>
          <w:rFonts w:ascii="Times New Roman" w:eastAsia="Times New Roman" w:hAnsi="Times New Roman" w:cs="Times New Roman"/>
          <w:sz w:val="24"/>
          <w:szCs w:val="24"/>
          <w:lang w:eastAsia="ru-RU"/>
        </w:rPr>
      </w:pPr>
      <w:r w:rsidRPr="001F2C0A">
        <w:rPr>
          <w:rFonts w:ascii="Times New Roman" w:eastAsia="Times New Roman" w:hAnsi="Times New Roman" w:cs="Times New Roman"/>
          <w:sz w:val="24"/>
          <w:szCs w:val="24"/>
          <w:lang w:eastAsia="ru-RU"/>
        </w:rPr>
        <w:t>11.1. Договор считается заключенным с момента его подписания Сторонами и действует до «31» декабря 2022 г. (включительно), а в части оплаты – до полного завершения взаиморасчетов между Сторонами.</w:t>
      </w:r>
    </w:p>
    <w:p w:rsidR="001F2C0A" w:rsidRPr="001F2C0A" w:rsidRDefault="001F2C0A" w:rsidP="001F2C0A">
      <w:pPr>
        <w:spacing w:after="0" w:line="240" w:lineRule="auto"/>
        <w:ind w:firstLine="709"/>
        <w:jc w:val="both"/>
        <w:rPr>
          <w:rFonts w:ascii="Times New Roman" w:eastAsia="Times New Roman" w:hAnsi="Times New Roman" w:cs="Times New Roman"/>
          <w:sz w:val="24"/>
          <w:szCs w:val="24"/>
          <w:lang w:eastAsia="ru-RU"/>
        </w:rPr>
      </w:pPr>
      <w:r w:rsidRPr="001F2C0A">
        <w:rPr>
          <w:rFonts w:ascii="Times New Roman" w:eastAsia="Times New Roman" w:hAnsi="Times New Roman" w:cs="Times New Roman"/>
          <w:sz w:val="24"/>
          <w:szCs w:val="24"/>
          <w:lang w:eastAsia="ru-RU"/>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1F2C0A" w:rsidRPr="001F2C0A" w:rsidRDefault="001F2C0A" w:rsidP="001F2C0A">
      <w:pPr>
        <w:spacing w:after="0" w:line="240" w:lineRule="auto"/>
        <w:ind w:firstLine="709"/>
        <w:jc w:val="both"/>
        <w:rPr>
          <w:rFonts w:ascii="Times New Roman" w:eastAsia="Times New Roman" w:hAnsi="Times New Roman" w:cs="Times New Roman"/>
          <w:sz w:val="24"/>
          <w:szCs w:val="24"/>
          <w:lang w:eastAsia="ru-RU"/>
        </w:rPr>
      </w:pPr>
      <w:r w:rsidRPr="001F2C0A">
        <w:rPr>
          <w:rFonts w:ascii="Times New Roman" w:eastAsia="Times New Roman" w:hAnsi="Times New Roman" w:cs="Times New Roman"/>
          <w:sz w:val="24"/>
          <w:szCs w:val="24"/>
          <w:lang w:eastAsia="ru-RU"/>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1F2C0A" w:rsidRPr="001F2C0A" w:rsidRDefault="001F2C0A" w:rsidP="001F2C0A">
      <w:pPr>
        <w:spacing w:after="0" w:line="240" w:lineRule="auto"/>
        <w:ind w:firstLine="709"/>
        <w:jc w:val="both"/>
        <w:rPr>
          <w:rFonts w:ascii="Times New Roman" w:eastAsia="Times New Roman" w:hAnsi="Times New Roman" w:cs="Times New Roman"/>
          <w:sz w:val="24"/>
          <w:szCs w:val="24"/>
          <w:lang w:eastAsia="ru-RU"/>
        </w:rPr>
      </w:pPr>
      <w:r w:rsidRPr="001F2C0A">
        <w:rPr>
          <w:rFonts w:ascii="Times New Roman" w:eastAsia="Times New Roman" w:hAnsi="Times New Roman" w:cs="Times New Roman"/>
          <w:sz w:val="24"/>
          <w:szCs w:val="24"/>
          <w:lang w:eastAsia="ru-RU"/>
        </w:rPr>
        <w:t>11.3.1. 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1F2C0A" w:rsidRPr="001F2C0A" w:rsidRDefault="001F2C0A" w:rsidP="001F2C0A">
      <w:pPr>
        <w:spacing w:after="0" w:line="240" w:lineRule="auto"/>
        <w:ind w:firstLine="709"/>
        <w:jc w:val="both"/>
        <w:rPr>
          <w:rFonts w:ascii="Times New Roman" w:eastAsia="Times New Roman" w:hAnsi="Times New Roman" w:cs="Times New Roman"/>
          <w:sz w:val="24"/>
          <w:szCs w:val="24"/>
          <w:lang w:eastAsia="ru-RU"/>
        </w:rPr>
      </w:pPr>
      <w:r w:rsidRPr="001F2C0A">
        <w:rPr>
          <w:rFonts w:ascii="Times New Roman" w:eastAsia="Times New Roman" w:hAnsi="Times New Roman" w:cs="Times New Roman"/>
          <w:sz w:val="24"/>
          <w:szCs w:val="24"/>
          <w:lang w:eastAsia="ru-RU"/>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1F2C0A" w:rsidRPr="001F2C0A" w:rsidRDefault="001F2C0A" w:rsidP="001F2C0A">
      <w:pPr>
        <w:spacing w:after="0" w:line="240" w:lineRule="auto"/>
        <w:ind w:firstLine="709"/>
        <w:jc w:val="both"/>
        <w:rPr>
          <w:rFonts w:ascii="Times New Roman" w:eastAsia="Times New Roman" w:hAnsi="Times New Roman" w:cs="Times New Roman"/>
          <w:sz w:val="24"/>
          <w:szCs w:val="24"/>
          <w:lang w:eastAsia="ru-RU"/>
        </w:rPr>
      </w:pPr>
      <w:r w:rsidRPr="001F2C0A">
        <w:rPr>
          <w:rFonts w:ascii="Times New Roman" w:eastAsia="Times New Roman" w:hAnsi="Times New Roman" w:cs="Times New Roman"/>
          <w:sz w:val="24"/>
          <w:szCs w:val="24"/>
          <w:lang w:eastAsia="ru-RU"/>
        </w:rPr>
        <w:t>11.3.3. неоднократного нарушения Поставщиком сроков поставки Товара, предусмотренных Договором, на 5 (пять) и более календарных дней;</w:t>
      </w:r>
    </w:p>
    <w:p w:rsidR="001F2C0A" w:rsidRPr="001F2C0A" w:rsidRDefault="001F2C0A" w:rsidP="001F2C0A">
      <w:pPr>
        <w:spacing w:after="0" w:line="240" w:lineRule="auto"/>
        <w:ind w:firstLine="709"/>
        <w:jc w:val="both"/>
        <w:rPr>
          <w:rFonts w:ascii="Times New Roman" w:eastAsia="Times New Roman" w:hAnsi="Times New Roman" w:cs="Times New Roman"/>
          <w:sz w:val="24"/>
          <w:szCs w:val="24"/>
          <w:lang w:eastAsia="ru-RU"/>
        </w:rPr>
      </w:pPr>
      <w:r w:rsidRPr="001F2C0A">
        <w:rPr>
          <w:rFonts w:ascii="Times New Roman" w:eastAsia="Times New Roman" w:hAnsi="Times New Roman" w:cs="Times New Roman"/>
          <w:sz w:val="24"/>
          <w:szCs w:val="24"/>
          <w:lang w:eastAsia="ru-RU"/>
        </w:rPr>
        <w:lastRenderedPageBreak/>
        <w:t>11.3.4. однократного нарушения Поставщиком сроков поставки Товара, предусмотренных Договором, на 10 (десять) и более календарных дней;</w:t>
      </w:r>
    </w:p>
    <w:p w:rsidR="001F2C0A" w:rsidRPr="001F2C0A" w:rsidRDefault="001F2C0A" w:rsidP="001F2C0A">
      <w:pPr>
        <w:spacing w:after="0" w:line="240" w:lineRule="auto"/>
        <w:ind w:firstLine="709"/>
        <w:jc w:val="both"/>
        <w:rPr>
          <w:rFonts w:ascii="Times New Roman" w:eastAsia="Times New Roman" w:hAnsi="Times New Roman" w:cs="Times New Roman"/>
          <w:sz w:val="24"/>
          <w:szCs w:val="24"/>
          <w:lang w:eastAsia="ru-RU"/>
        </w:rPr>
      </w:pPr>
      <w:r w:rsidRPr="001F2C0A">
        <w:rPr>
          <w:rFonts w:ascii="Times New Roman" w:eastAsia="Times New Roman" w:hAnsi="Times New Roman" w:cs="Times New Roman"/>
          <w:sz w:val="24"/>
          <w:szCs w:val="24"/>
          <w:lang w:eastAsia="ru-RU"/>
        </w:rPr>
        <w:t>11.3.5. отказа Поставщика передать Покупателю Товар или принадлежности к нему;</w:t>
      </w:r>
    </w:p>
    <w:p w:rsidR="001F2C0A" w:rsidRPr="001F2C0A" w:rsidRDefault="001F2C0A" w:rsidP="001F2C0A">
      <w:pPr>
        <w:spacing w:after="0" w:line="240" w:lineRule="auto"/>
        <w:ind w:firstLine="709"/>
        <w:jc w:val="both"/>
        <w:rPr>
          <w:rFonts w:ascii="Times New Roman" w:eastAsia="Times New Roman" w:hAnsi="Times New Roman" w:cs="Times New Roman"/>
          <w:sz w:val="24"/>
          <w:szCs w:val="24"/>
          <w:lang w:eastAsia="ru-RU"/>
        </w:rPr>
      </w:pPr>
      <w:r w:rsidRPr="001F2C0A">
        <w:rPr>
          <w:rFonts w:ascii="Times New Roman" w:eastAsia="Times New Roman" w:hAnsi="Times New Roman" w:cs="Times New Roman"/>
          <w:sz w:val="24"/>
          <w:szCs w:val="24"/>
          <w:lang w:eastAsia="ru-RU"/>
        </w:rPr>
        <w:t>11.3.6. повторного нарушения Поставщиком требований к ассортименту или техническим характеристикам поставляемого Товара;</w:t>
      </w:r>
    </w:p>
    <w:p w:rsidR="001F2C0A" w:rsidRPr="001F2C0A" w:rsidRDefault="001F2C0A" w:rsidP="001F2C0A">
      <w:pPr>
        <w:spacing w:after="0" w:line="240" w:lineRule="auto"/>
        <w:ind w:firstLine="709"/>
        <w:jc w:val="both"/>
        <w:rPr>
          <w:rFonts w:ascii="Times New Roman" w:eastAsia="Times New Roman" w:hAnsi="Times New Roman" w:cs="Times New Roman"/>
          <w:sz w:val="24"/>
          <w:szCs w:val="24"/>
          <w:lang w:eastAsia="ru-RU"/>
        </w:rPr>
      </w:pPr>
      <w:r w:rsidRPr="001F2C0A">
        <w:rPr>
          <w:rFonts w:ascii="Times New Roman" w:eastAsia="Times New Roman" w:hAnsi="Times New Roman" w:cs="Times New Roman"/>
          <w:sz w:val="24"/>
          <w:szCs w:val="24"/>
          <w:lang w:eastAsia="ru-RU"/>
        </w:rPr>
        <w:t>11.3.7. 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1F2C0A" w:rsidRPr="001F2C0A" w:rsidRDefault="001F2C0A" w:rsidP="001F2C0A">
      <w:pPr>
        <w:spacing w:after="0" w:line="240" w:lineRule="auto"/>
        <w:ind w:firstLine="709"/>
        <w:jc w:val="both"/>
        <w:rPr>
          <w:rFonts w:ascii="Times New Roman" w:eastAsia="Times New Roman" w:hAnsi="Times New Roman" w:cs="Times New Roman"/>
          <w:sz w:val="24"/>
          <w:szCs w:val="24"/>
          <w:lang w:eastAsia="ru-RU"/>
        </w:rPr>
      </w:pPr>
      <w:r w:rsidRPr="001F2C0A">
        <w:rPr>
          <w:rFonts w:ascii="Times New Roman" w:eastAsia="Times New Roman" w:hAnsi="Times New Roman" w:cs="Times New Roman"/>
          <w:sz w:val="24"/>
          <w:szCs w:val="24"/>
          <w:lang w:eastAsia="ru-RU"/>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1F2C0A" w:rsidRPr="001F2C0A" w:rsidRDefault="001F2C0A" w:rsidP="001F2C0A">
      <w:pPr>
        <w:spacing w:after="0" w:line="240" w:lineRule="auto"/>
        <w:ind w:firstLine="709"/>
        <w:jc w:val="both"/>
        <w:rPr>
          <w:rFonts w:ascii="Times New Roman" w:eastAsia="Times New Roman" w:hAnsi="Times New Roman" w:cs="Times New Roman"/>
          <w:sz w:val="24"/>
          <w:szCs w:val="24"/>
          <w:lang w:eastAsia="ru-RU"/>
        </w:rPr>
      </w:pPr>
      <w:r w:rsidRPr="001F2C0A">
        <w:rPr>
          <w:rFonts w:ascii="Times New Roman" w:eastAsia="Times New Roman" w:hAnsi="Times New Roman" w:cs="Times New Roman"/>
          <w:sz w:val="24"/>
          <w:szCs w:val="24"/>
          <w:lang w:eastAsia="ru-RU"/>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1F2C0A" w:rsidRPr="001F2C0A" w:rsidRDefault="001F2C0A" w:rsidP="001F2C0A">
      <w:pPr>
        <w:spacing w:after="0" w:line="240" w:lineRule="auto"/>
        <w:ind w:firstLine="709"/>
        <w:jc w:val="both"/>
        <w:rPr>
          <w:rFonts w:ascii="Times New Roman" w:eastAsia="Times New Roman" w:hAnsi="Times New Roman" w:cs="Times New Roman"/>
          <w:sz w:val="24"/>
          <w:szCs w:val="24"/>
          <w:lang w:eastAsia="ru-RU"/>
        </w:rPr>
      </w:pPr>
      <w:r w:rsidRPr="001F2C0A">
        <w:rPr>
          <w:rFonts w:ascii="Times New Roman" w:eastAsia="Times New Roman" w:hAnsi="Times New Roman" w:cs="Times New Roman"/>
          <w:sz w:val="24"/>
          <w:szCs w:val="24"/>
          <w:lang w:eastAsia="ru-RU"/>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p>
    <w:p w:rsidR="001F2C0A" w:rsidRPr="001F2C0A" w:rsidRDefault="001F2C0A" w:rsidP="001F2C0A">
      <w:pPr>
        <w:spacing w:after="0" w:line="240" w:lineRule="auto"/>
        <w:ind w:firstLine="720"/>
        <w:jc w:val="center"/>
        <w:rPr>
          <w:rFonts w:ascii="Times New Roman" w:hAnsi="Times New Roman" w:cs="Times New Roman"/>
          <w:b/>
          <w:bCs/>
          <w:sz w:val="24"/>
          <w:szCs w:val="24"/>
        </w:rPr>
      </w:pPr>
      <w:r w:rsidRPr="001F2C0A">
        <w:rPr>
          <w:rFonts w:ascii="Times New Roman" w:hAnsi="Times New Roman" w:cs="Times New Roman"/>
          <w:b/>
          <w:bCs/>
          <w:sz w:val="24"/>
          <w:szCs w:val="24"/>
        </w:rPr>
        <w:t>12. Антикоррупционная оговорка</w:t>
      </w:r>
    </w:p>
    <w:p w:rsidR="001F2C0A" w:rsidRPr="001F2C0A" w:rsidRDefault="001F2C0A" w:rsidP="001F2C0A">
      <w:pPr>
        <w:spacing w:after="0" w:line="240" w:lineRule="auto"/>
        <w:ind w:firstLine="720"/>
        <w:jc w:val="both"/>
        <w:rPr>
          <w:rFonts w:ascii="Times New Roman" w:hAnsi="Times New Roman" w:cs="Times New Roman"/>
          <w:bCs/>
          <w:sz w:val="24"/>
          <w:szCs w:val="24"/>
        </w:rPr>
      </w:pPr>
      <w:r w:rsidRPr="001F2C0A">
        <w:rPr>
          <w:rFonts w:ascii="Times New Roman" w:hAnsi="Times New Roman" w:cs="Times New Roman"/>
          <w:bCs/>
          <w:sz w:val="24"/>
          <w:szCs w:val="24"/>
        </w:rPr>
        <w:t xml:space="preserve">12.1. </w:t>
      </w:r>
      <w:proofErr w:type="gramStart"/>
      <w:r w:rsidRPr="001F2C0A">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1F2C0A">
        <w:rPr>
          <w:rFonts w:ascii="Times New Roman" w:hAnsi="Times New Roman" w:cs="Times New Roman"/>
          <w:bCs/>
          <w:sz w:val="24"/>
          <w:szCs w:val="24"/>
        </w:rPr>
        <w:t xml:space="preserve"> </w:t>
      </w:r>
      <w:proofErr w:type="gramStart"/>
      <w:r w:rsidRPr="001F2C0A">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F2C0A" w:rsidRPr="001F2C0A" w:rsidRDefault="001F2C0A" w:rsidP="001F2C0A">
      <w:pPr>
        <w:spacing w:after="0" w:line="240" w:lineRule="auto"/>
        <w:ind w:firstLine="720"/>
        <w:jc w:val="both"/>
        <w:rPr>
          <w:rFonts w:ascii="Times New Roman" w:hAnsi="Times New Roman" w:cs="Times New Roman"/>
          <w:bCs/>
          <w:sz w:val="24"/>
          <w:szCs w:val="24"/>
        </w:rPr>
      </w:pPr>
      <w:r w:rsidRPr="001F2C0A">
        <w:rPr>
          <w:rFonts w:ascii="Times New Roman" w:hAnsi="Times New Roman" w:cs="Times New Roman"/>
          <w:bCs/>
          <w:sz w:val="24"/>
          <w:szCs w:val="24"/>
        </w:rPr>
        <w:t xml:space="preserve">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1F2C0A">
        <w:rPr>
          <w:rFonts w:ascii="Times New Roman" w:hAnsi="Times New Roman" w:cs="Times New Roman"/>
          <w:bCs/>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1F2C0A">
        <w:rPr>
          <w:rFonts w:ascii="Times New Roman" w:hAnsi="Times New Roman" w:cs="Times New Roman"/>
          <w:bCs/>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w:t>
      </w:r>
      <w:proofErr w:type="gramStart"/>
      <w:r w:rsidRPr="001F2C0A">
        <w:rPr>
          <w:rFonts w:ascii="Times New Roman" w:hAnsi="Times New Roman" w:cs="Times New Roman"/>
          <w:bCs/>
          <w:sz w:val="24"/>
          <w:szCs w:val="24"/>
        </w:rPr>
        <w:t>с даты направления</w:t>
      </w:r>
      <w:proofErr w:type="gramEnd"/>
      <w:r w:rsidRPr="001F2C0A">
        <w:rPr>
          <w:rFonts w:ascii="Times New Roman" w:hAnsi="Times New Roman" w:cs="Times New Roman"/>
          <w:bCs/>
          <w:sz w:val="24"/>
          <w:szCs w:val="24"/>
        </w:rPr>
        <w:t xml:space="preserve"> письменного уведомления.</w:t>
      </w:r>
    </w:p>
    <w:p w:rsidR="001F2C0A" w:rsidRDefault="001F2C0A" w:rsidP="001F2C0A">
      <w:pPr>
        <w:spacing w:after="0" w:line="240" w:lineRule="auto"/>
        <w:ind w:firstLine="720"/>
        <w:jc w:val="both"/>
        <w:rPr>
          <w:rFonts w:ascii="Times New Roman" w:hAnsi="Times New Roman" w:cs="Times New Roman"/>
          <w:bCs/>
          <w:sz w:val="24"/>
          <w:szCs w:val="24"/>
        </w:rPr>
      </w:pPr>
      <w:r w:rsidRPr="001F2C0A">
        <w:rPr>
          <w:rFonts w:ascii="Times New Roman" w:hAnsi="Times New Roman" w:cs="Times New Roman"/>
          <w:bCs/>
          <w:sz w:val="24"/>
          <w:szCs w:val="24"/>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1F2C0A">
        <w:rPr>
          <w:rFonts w:ascii="Times New Roman" w:hAnsi="Times New Roman" w:cs="Times New Roman"/>
          <w:bCs/>
          <w:sz w:val="24"/>
          <w:szCs w:val="24"/>
        </w:rPr>
        <w:t>был</w:t>
      </w:r>
      <w:proofErr w:type="gramEnd"/>
      <w:r w:rsidRPr="001F2C0A">
        <w:rPr>
          <w:rFonts w:ascii="Times New Roman" w:hAnsi="Times New Roman" w:cs="Times New Roman"/>
          <w:bCs/>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1F2C0A" w:rsidRPr="001F2C0A" w:rsidRDefault="001F2C0A" w:rsidP="001F2C0A">
      <w:pPr>
        <w:spacing w:after="0" w:line="240" w:lineRule="auto"/>
        <w:ind w:firstLine="720"/>
        <w:jc w:val="both"/>
        <w:rPr>
          <w:rFonts w:ascii="Times New Roman" w:hAnsi="Times New Roman" w:cs="Times New Roman"/>
          <w:bCs/>
          <w:sz w:val="24"/>
          <w:szCs w:val="24"/>
        </w:rPr>
      </w:pPr>
    </w:p>
    <w:p w:rsidR="001F2C0A" w:rsidRPr="001F2C0A" w:rsidRDefault="001F2C0A" w:rsidP="001F2C0A">
      <w:pPr>
        <w:spacing w:after="0" w:line="240" w:lineRule="auto"/>
        <w:jc w:val="center"/>
        <w:rPr>
          <w:rFonts w:ascii="Times New Roman" w:hAnsi="Times New Roman" w:cs="Times New Roman"/>
          <w:b/>
          <w:bCs/>
          <w:sz w:val="24"/>
          <w:szCs w:val="24"/>
        </w:rPr>
      </w:pPr>
      <w:r w:rsidRPr="001F2C0A">
        <w:rPr>
          <w:rFonts w:ascii="Times New Roman" w:hAnsi="Times New Roman" w:cs="Times New Roman"/>
          <w:b/>
          <w:bCs/>
          <w:sz w:val="24"/>
          <w:szCs w:val="24"/>
        </w:rPr>
        <w:lastRenderedPageBreak/>
        <w:t>13. Конфиденциальность.</w:t>
      </w:r>
    </w:p>
    <w:p w:rsidR="001F2C0A" w:rsidRPr="001F2C0A" w:rsidRDefault="001F2C0A" w:rsidP="001F2C0A">
      <w:pPr>
        <w:spacing w:after="0" w:line="240" w:lineRule="auto"/>
        <w:ind w:firstLine="720"/>
        <w:jc w:val="both"/>
        <w:rPr>
          <w:rFonts w:ascii="Times New Roman" w:hAnsi="Times New Roman" w:cs="Times New Roman"/>
          <w:bCs/>
          <w:sz w:val="24"/>
          <w:szCs w:val="24"/>
        </w:rPr>
      </w:pPr>
      <w:r w:rsidRPr="001F2C0A">
        <w:rPr>
          <w:rFonts w:ascii="Times New Roman" w:hAnsi="Times New Roman" w:cs="Times New Roman"/>
          <w:bCs/>
          <w:sz w:val="24"/>
          <w:szCs w:val="24"/>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w:t>
      </w:r>
      <w:proofErr w:type="gramStart"/>
      <w:r w:rsidRPr="001F2C0A">
        <w:rPr>
          <w:rFonts w:ascii="Times New Roman" w:hAnsi="Times New Roman" w:cs="Times New Roman"/>
          <w:bCs/>
          <w:sz w:val="24"/>
          <w:szCs w:val="24"/>
        </w:rPr>
        <w:t>но</w:t>
      </w:r>
      <w:proofErr w:type="gramEnd"/>
      <w:r w:rsidRPr="001F2C0A">
        <w:rPr>
          <w:rFonts w:ascii="Times New Roman" w:hAnsi="Times New Roman" w:cs="Times New Roman"/>
          <w:bCs/>
          <w:sz w:val="24"/>
          <w:szCs w:val="24"/>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1F2C0A" w:rsidRPr="001F2C0A" w:rsidRDefault="001F2C0A" w:rsidP="001F2C0A">
      <w:pPr>
        <w:spacing w:after="0" w:line="240" w:lineRule="auto"/>
        <w:ind w:firstLine="720"/>
        <w:jc w:val="both"/>
        <w:rPr>
          <w:rFonts w:ascii="Times New Roman" w:hAnsi="Times New Roman" w:cs="Times New Roman"/>
          <w:bCs/>
          <w:sz w:val="24"/>
          <w:szCs w:val="24"/>
        </w:rPr>
      </w:pPr>
      <w:r w:rsidRPr="001F2C0A">
        <w:rPr>
          <w:rFonts w:ascii="Times New Roman" w:hAnsi="Times New Roman" w:cs="Times New Roman"/>
          <w:bCs/>
          <w:sz w:val="24"/>
          <w:szCs w:val="24"/>
        </w:rPr>
        <w:t>13.2. Стороны Договора не признают конфиденциальной информацию, которая:</w:t>
      </w:r>
    </w:p>
    <w:p w:rsidR="001F2C0A" w:rsidRPr="001F2C0A" w:rsidRDefault="001F2C0A" w:rsidP="001F2C0A">
      <w:pPr>
        <w:spacing w:after="0" w:line="240" w:lineRule="auto"/>
        <w:ind w:firstLine="720"/>
        <w:jc w:val="both"/>
        <w:rPr>
          <w:rFonts w:ascii="Times New Roman" w:hAnsi="Times New Roman" w:cs="Times New Roman"/>
          <w:bCs/>
          <w:sz w:val="24"/>
          <w:szCs w:val="24"/>
        </w:rPr>
      </w:pPr>
      <w:r w:rsidRPr="001F2C0A">
        <w:rPr>
          <w:rFonts w:ascii="Times New Roman" w:hAnsi="Times New Roman" w:cs="Times New Roman"/>
          <w:bCs/>
          <w:sz w:val="24"/>
          <w:szCs w:val="24"/>
        </w:rPr>
        <w:t>13.2.1. к моменту её передачи уже была известна другой Стороне;</w:t>
      </w:r>
    </w:p>
    <w:p w:rsidR="001F2C0A" w:rsidRPr="001F2C0A" w:rsidRDefault="001F2C0A" w:rsidP="001F2C0A">
      <w:pPr>
        <w:spacing w:after="0" w:line="240" w:lineRule="auto"/>
        <w:ind w:firstLine="720"/>
        <w:jc w:val="both"/>
        <w:rPr>
          <w:rFonts w:ascii="Times New Roman" w:hAnsi="Times New Roman" w:cs="Times New Roman"/>
          <w:bCs/>
          <w:sz w:val="24"/>
          <w:szCs w:val="24"/>
        </w:rPr>
      </w:pPr>
      <w:r w:rsidRPr="001F2C0A">
        <w:rPr>
          <w:rFonts w:ascii="Times New Roman" w:hAnsi="Times New Roman" w:cs="Times New Roman"/>
          <w:bCs/>
          <w:sz w:val="24"/>
          <w:szCs w:val="24"/>
        </w:rPr>
        <w:t>13.2.2. к моменту её передачи уже является достоянием общественности.</w:t>
      </w:r>
    </w:p>
    <w:p w:rsidR="001F2C0A" w:rsidRPr="001F2C0A" w:rsidRDefault="001F2C0A" w:rsidP="001F2C0A">
      <w:pPr>
        <w:spacing w:after="0" w:line="240" w:lineRule="auto"/>
        <w:ind w:firstLine="720"/>
        <w:jc w:val="both"/>
        <w:rPr>
          <w:rFonts w:ascii="Times New Roman" w:hAnsi="Times New Roman" w:cs="Times New Roman"/>
          <w:bCs/>
          <w:sz w:val="24"/>
          <w:szCs w:val="24"/>
        </w:rPr>
      </w:pPr>
      <w:r w:rsidRPr="001F2C0A">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1F2C0A" w:rsidRPr="001F2C0A" w:rsidRDefault="001F2C0A" w:rsidP="001F2C0A">
      <w:pPr>
        <w:spacing w:after="0" w:line="240" w:lineRule="auto"/>
        <w:ind w:firstLine="720"/>
        <w:jc w:val="both"/>
        <w:rPr>
          <w:rFonts w:ascii="Times New Roman" w:hAnsi="Times New Roman" w:cs="Times New Roman"/>
          <w:bCs/>
          <w:sz w:val="24"/>
          <w:szCs w:val="24"/>
        </w:rPr>
      </w:pPr>
      <w:r w:rsidRPr="001F2C0A">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1F2C0A" w:rsidRPr="001F2C0A" w:rsidRDefault="001F2C0A" w:rsidP="001F2C0A">
      <w:pPr>
        <w:spacing w:after="0" w:line="240" w:lineRule="auto"/>
        <w:ind w:firstLine="720"/>
        <w:jc w:val="both"/>
        <w:rPr>
          <w:rFonts w:ascii="Times New Roman" w:hAnsi="Times New Roman" w:cs="Times New Roman"/>
          <w:bCs/>
          <w:sz w:val="24"/>
          <w:szCs w:val="24"/>
        </w:rPr>
      </w:pPr>
      <w:r w:rsidRPr="001F2C0A">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1F2C0A" w:rsidRPr="001F2C0A" w:rsidRDefault="001F2C0A" w:rsidP="001F2C0A">
      <w:pPr>
        <w:spacing w:after="0" w:line="240" w:lineRule="auto"/>
        <w:ind w:firstLine="720"/>
        <w:jc w:val="both"/>
        <w:rPr>
          <w:rFonts w:ascii="Times New Roman" w:hAnsi="Times New Roman" w:cs="Times New Roman"/>
          <w:bCs/>
          <w:sz w:val="24"/>
          <w:szCs w:val="24"/>
        </w:rPr>
      </w:pPr>
      <w:r w:rsidRPr="001F2C0A">
        <w:rPr>
          <w:rFonts w:ascii="Times New Roman" w:hAnsi="Times New Roman" w:cs="Times New Roman"/>
          <w:bCs/>
          <w:sz w:val="24"/>
          <w:szCs w:val="24"/>
        </w:rPr>
        <w:t xml:space="preserve">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1F2C0A">
        <w:rPr>
          <w:rFonts w:ascii="Times New Roman" w:hAnsi="Times New Roman" w:cs="Times New Roman"/>
          <w:bCs/>
          <w:sz w:val="24"/>
          <w:szCs w:val="24"/>
        </w:rPr>
        <w:t>за</w:t>
      </w:r>
      <w:proofErr w:type="gramEnd"/>
      <w:r w:rsidRPr="001F2C0A">
        <w:rPr>
          <w:rFonts w:ascii="Times New Roman" w:hAnsi="Times New Roman" w:cs="Times New Roman"/>
          <w:bCs/>
          <w:sz w:val="24"/>
          <w:szCs w:val="24"/>
        </w:rPr>
        <w:t xml:space="preserve"> свои собственные.</w:t>
      </w:r>
    </w:p>
    <w:p w:rsidR="001F2C0A" w:rsidRPr="001F2C0A" w:rsidRDefault="001F2C0A" w:rsidP="001F2C0A">
      <w:pPr>
        <w:spacing w:after="0" w:line="240" w:lineRule="auto"/>
        <w:ind w:firstLine="720"/>
        <w:jc w:val="both"/>
        <w:rPr>
          <w:rFonts w:ascii="Times New Roman" w:hAnsi="Times New Roman" w:cs="Times New Roman"/>
          <w:bCs/>
          <w:sz w:val="24"/>
          <w:szCs w:val="24"/>
        </w:rPr>
      </w:pPr>
      <w:r w:rsidRPr="001F2C0A">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1F2C0A" w:rsidRPr="001F2C0A" w:rsidRDefault="001F2C0A" w:rsidP="001F2C0A">
      <w:pPr>
        <w:spacing w:after="0" w:line="240" w:lineRule="auto"/>
        <w:jc w:val="both"/>
        <w:rPr>
          <w:rFonts w:ascii="Times New Roman" w:hAnsi="Times New Roman" w:cs="Times New Roman"/>
          <w:bCs/>
          <w:sz w:val="24"/>
          <w:szCs w:val="24"/>
        </w:rPr>
      </w:pPr>
    </w:p>
    <w:p w:rsidR="001F2C0A" w:rsidRPr="001F2C0A" w:rsidRDefault="001F2C0A" w:rsidP="001F2C0A">
      <w:pPr>
        <w:spacing w:after="0" w:line="240" w:lineRule="auto"/>
        <w:ind w:firstLine="720"/>
        <w:jc w:val="center"/>
        <w:rPr>
          <w:rFonts w:ascii="Times New Roman" w:hAnsi="Times New Roman" w:cs="Times New Roman"/>
          <w:b/>
          <w:bCs/>
          <w:sz w:val="24"/>
          <w:szCs w:val="24"/>
        </w:rPr>
      </w:pPr>
      <w:r w:rsidRPr="001F2C0A">
        <w:rPr>
          <w:rFonts w:ascii="Times New Roman" w:hAnsi="Times New Roman" w:cs="Times New Roman"/>
          <w:b/>
          <w:bCs/>
          <w:sz w:val="24"/>
          <w:szCs w:val="24"/>
        </w:rPr>
        <w:t>14. Другие условия Договора</w:t>
      </w:r>
    </w:p>
    <w:p w:rsidR="001F2C0A" w:rsidRPr="001F2C0A" w:rsidRDefault="001F2C0A" w:rsidP="001F2C0A">
      <w:pPr>
        <w:tabs>
          <w:tab w:val="num" w:pos="858"/>
          <w:tab w:val="left" w:pos="1080"/>
        </w:tabs>
        <w:spacing w:after="0" w:line="240" w:lineRule="auto"/>
        <w:ind w:firstLine="709"/>
        <w:jc w:val="both"/>
        <w:rPr>
          <w:rFonts w:ascii="Times New Roman" w:hAnsi="Times New Roman" w:cs="Times New Roman"/>
          <w:sz w:val="24"/>
          <w:szCs w:val="24"/>
        </w:rPr>
      </w:pPr>
      <w:r w:rsidRPr="001F2C0A">
        <w:rPr>
          <w:rFonts w:ascii="Times New Roman" w:hAnsi="Times New Roman" w:cs="Times New Roman"/>
          <w:sz w:val="24"/>
          <w:szCs w:val="24"/>
        </w:rPr>
        <w:t xml:space="preserve">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1F2C0A">
        <w:rPr>
          <w:rFonts w:ascii="Times New Roman" w:hAnsi="Times New Roman" w:cs="Times New Roman"/>
          <w:sz w:val="24"/>
          <w:szCs w:val="24"/>
        </w:rPr>
        <w:t>Указанное</w:t>
      </w:r>
      <w:proofErr w:type="gramEnd"/>
      <w:r w:rsidRPr="001F2C0A">
        <w:rPr>
          <w:rFonts w:ascii="Times New Roman" w:hAnsi="Times New Roman" w:cs="Times New Roman"/>
          <w:sz w:val="24"/>
          <w:szCs w:val="24"/>
        </w:rPr>
        <w:t xml:space="preserve">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1F2C0A" w:rsidRPr="001F2C0A" w:rsidRDefault="001F2C0A" w:rsidP="001F2C0A">
      <w:pPr>
        <w:tabs>
          <w:tab w:val="num" w:pos="858"/>
          <w:tab w:val="left" w:pos="1080"/>
        </w:tabs>
        <w:spacing w:after="0" w:line="240" w:lineRule="auto"/>
        <w:ind w:firstLine="709"/>
        <w:jc w:val="both"/>
        <w:rPr>
          <w:rFonts w:ascii="Times New Roman" w:hAnsi="Times New Roman" w:cs="Times New Roman"/>
          <w:sz w:val="24"/>
          <w:szCs w:val="24"/>
        </w:rPr>
      </w:pPr>
      <w:r w:rsidRPr="001F2C0A">
        <w:rPr>
          <w:rFonts w:ascii="Times New Roman" w:hAnsi="Times New Roman" w:cs="Times New Roman"/>
          <w:sz w:val="24"/>
          <w:szCs w:val="24"/>
        </w:rPr>
        <w:t>14.2. Контактными адресами электронной почты Сторон по Договору являются:</w:t>
      </w:r>
    </w:p>
    <w:p w:rsidR="001F2C0A" w:rsidRPr="001F2C0A" w:rsidRDefault="001F2C0A" w:rsidP="001F2C0A">
      <w:pPr>
        <w:tabs>
          <w:tab w:val="num" w:pos="2367"/>
        </w:tabs>
        <w:spacing w:after="0" w:line="240" w:lineRule="auto"/>
        <w:ind w:firstLine="709"/>
        <w:jc w:val="both"/>
        <w:rPr>
          <w:rFonts w:ascii="Times New Roman" w:hAnsi="Times New Roman" w:cs="Times New Roman"/>
          <w:sz w:val="24"/>
          <w:szCs w:val="24"/>
        </w:rPr>
      </w:pPr>
      <w:r w:rsidRPr="001F2C0A">
        <w:rPr>
          <w:rFonts w:ascii="Times New Roman" w:hAnsi="Times New Roman" w:cs="Times New Roman"/>
          <w:sz w:val="24"/>
          <w:szCs w:val="24"/>
        </w:rPr>
        <w:t>14.2.1. для Покупателя: _________</w:t>
      </w:r>
      <w:r w:rsidRPr="001F2C0A">
        <w:rPr>
          <w:rFonts w:ascii="Times New Roman" w:hAnsi="Times New Roman" w:cs="Times New Roman"/>
          <w:sz w:val="24"/>
          <w:szCs w:val="24"/>
          <w:u w:val="single"/>
        </w:rPr>
        <w:t>@</w:t>
      </w:r>
      <w:r w:rsidRPr="001F2C0A">
        <w:rPr>
          <w:rFonts w:ascii="Times New Roman" w:hAnsi="Times New Roman" w:cs="Times New Roman"/>
          <w:sz w:val="24"/>
          <w:szCs w:val="24"/>
        </w:rPr>
        <w:t>___________.</w:t>
      </w:r>
    </w:p>
    <w:p w:rsidR="001F2C0A" w:rsidRPr="001F2C0A" w:rsidRDefault="001F2C0A" w:rsidP="001F2C0A">
      <w:pPr>
        <w:tabs>
          <w:tab w:val="num" w:pos="2367"/>
        </w:tabs>
        <w:spacing w:after="0" w:line="240" w:lineRule="auto"/>
        <w:ind w:firstLine="709"/>
        <w:jc w:val="both"/>
        <w:rPr>
          <w:rFonts w:ascii="Times New Roman" w:hAnsi="Times New Roman" w:cs="Times New Roman"/>
          <w:sz w:val="24"/>
          <w:szCs w:val="24"/>
        </w:rPr>
      </w:pPr>
      <w:r w:rsidRPr="001F2C0A">
        <w:rPr>
          <w:rFonts w:ascii="Times New Roman" w:hAnsi="Times New Roman" w:cs="Times New Roman"/>
          <w:sz w:val="24"/>
          <w:szCs w:val="24"/>
        </w:rPr>
        <w:t>14.2.2. для Поставщика: _________</w:t>
      </w:r>
      <w:r w:rsidRPr="001F2C0A">
        <w:rPr>
          <w:rFonts w:ascii="Times New Roman" w:hAnsi="Times New Roman" w:cs="Times New Roman"/>
          <w:sz w:val="24"/>
          <w:szCs w:val="24"/>
          <w:u w:val="single"/>
        </w:rPr>
        <w:t>@</w:t>
      </w:r>
      <w:r w:rsidRPr="001F2C0A">
        <w:rPr>
          <w:rFonts w:ascii="Times New Roman" w:hAnsi="Times New Roman" w:cs="Times New Roman"/>
          <w:sz w:val="24"/>
          <w:szCs w:val="24"/>
        </w:rPr>
        <w:t>___________.</w:t>
      </w:r>
    </w:p>
    <w:p w:rsidR="001F2C0A" w:rsidRPr="001F2C0A" w:rsidRDefault="001F2C0A" w:rsidP="001F2C0A">
      <w:pPr>
        <w:tabs>
          <w:tab w:val="num" w:pos="709"/>
        </w:tabs>
        <w:spacing w:after="0" w:line="240" w:lineRule="auto"/>
        <w:ind w:firstLine="709"/>
        <w:jc w:val="both"/>
        <w:rPr>
          <w:rFonts w:ascii="Times New Roman" w:hAnsi="Times New Roman" w:cs="Times New Roman"/>
          <w:sz w:val="24"/>
          <w:szCs w:val="24"/>
        </w:rPr>
      </w:pPr>
      <w:r w:rsidRPr="001F2C0A">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1F2C0A" w:rsidRPr="001F2C0A" w:rsidRDefault="001F2C0A" w:rsidP="001F2C0A">
      <w:pPr>
        <w:tabs>
          <w:tab w:val="left" w:pos="1080"/>
        </w:tabs>
        <w:spacing w:after="0" w:line="240" w:lineRule="auto"/>
        <w:ind w:firstLine="709"/>
        <w:jc w:val="both"/>
        <w:rPr>
          <w:rFonts w:ascii="Times New Roman" w:hAnsi="Times New Roman" w:cs="Times New Roman"/>
          <w:sz w:val="24"/>
          <w:szCs w:val="24"/>
        </w:rPr>
      </w:pPr>
      <w:r w:rsidRPr="001F2C0A">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1F2C0A" w:rsidRPr="001F2C0A" w:rsidRDefault="001F2C0A" w:rsidP="001F2C0A">
      <w:pPr>
        <w:pStyle w:val="afb"/>
        <w:ind w:firstLine="709"/>
        <w:jc w:val="both"/>
        <w:rPr>
          <w:rFonts w:ascii="Times New Roman" w:hAnsi="Times New Roman" w:cs="Times New Roman"/>
          <w:szCs w:val="24"/>
        </w:rPr>
      </w:pPr>
      <w:r w:rsidRPr="001F2C0A">
        <w:rPr>
          <w:rFonts w:ascii="Times New Roman" w:hAnsi="Times New Roman" w:cs="Times New Roman"/>
          <w:szCs w:val="24"/>
        </w:rPr>
        <w:lastRenderedPageBreak/>
        <w:t xml:space="preserve">14.4.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Pr="001F2C0A">
        <w:rPr>
          <w:rFonts w:ascii="Times New Roman" w:hAnsi="Times New Roman" w:cs="Times New Roman"/>
          <w:szCs w:val="24"/>
        </w:rPr>
        <w:t>с даты возникновения</w:t>
      </w:r>
      <w:proofErr w:type="gramEnd"/>
      <w:r w:rsidRPr="001F2C0A">
        <w:rPr>
          <w:rFonts w:ascii="Times New Roman" w:hAnsi="Times New Roman" w:cs="Times New Roman"/>
          <w:szCs w:val="24"/>
        </w:rPr>
        <w:t xml:space="preserve"> изменений.</w:t>
      </w:r>
    </w:p>
    <w:p w:rsidR="001F2C0A" w:rsidRPr="001F2C0A" w:rsidRDefault="001F2C0A" w:rsidP="001F2C0A">
      <w:pPr>
        <w:pStyle w:val="afb"/>
        <w:ind w:firstLine="709"/>
        <w:jc w:val="both"/>
        <w:rPr>
          <w:rFonts w:ascii="Times New Roman" w:hAnsi="Times New Roman" w:cs="Times New Roman"/>
          <w:szCs w:val="24"/>
        </w:rPr>
      </w:pPr>
      <w:r w:rsidRPr="001F2C0A">
        <w:rPr>
          <w:rFonts w:ascii="Times New Roman" w:hAnsi="Times New Roman" w:cs="Times New Roman"/>
          <w:szCs w:val="24"/>
        </w:rPr>
        <w:t>14.5. Во всем, что не предусмотрено Договором, Стороны руководствуются действующим законодательством Российской Федерации.</w:t>
      </w:r>
    </w:p>
    <w:p w:rsidR="001F2C0A" w:rsidRPr="001F2C0A" w:rsidRDefault="001F2C0A" w:rsidP="001F2C0A">
      <w:pPr>
        <w:pStyle w:val="afb"/>
        <w:ind w:firstLine="709"/>
        <w:jc w:val="both"/>
        <w:rPr>
          <w:rFonts w:ascii="Times New Roman" w:hAnsi="Times New Roman" w:cs="Times New Roman"/>
          <w:szCs w:val="24"/>
        </w:rPr>
      </w:pPr>
      <w:r w:rsidRPr="001F2C0A">
        <w:rPr>
          <w:rFonts w:ascii="Times New Roman" w:hAnsi="Times New Roman" w:cs="Times New Roman"/>
          <w:szCs w:val="24"/>
        </w:rPr>
        <w:t>14.6. Изменение условий или прекращение действия одного или нескольких пунктов Договора не прекращает действия Договора в целом.</w:t>
      </w:r>
    </w:p>
    <w:p w:rsidR="001F2C0A" w:rsidRPr="001F2C0A" w:rsidRDefault="001F2C0A" w:rsidP="001F2C0A">
      <w:pPr>
        <w:spacing w:after="0" w:line="240" w:lineRule="auto"/>
        <w:ind w:firstLine="709"/>
        <w:jc w:val="both"/>
        <w:rPr>
          <w:rFonts w:ascii="Times New Roman" w:hAnsi="Times New Roman" w:cs="Times New Roman"/>
          <w:sz w:val="24"/>
          <w:szCs w:val="24"/>
        </w:rPr>
      </w:pPr>
      <w:r w:rsidRPr="001F2C0A">
        <w:rPr>
          <w:rFonts w:ascii="Times New Roman" w:hAnsi="Times New Roman" w:cs="Times New Roman"/>
          <w:sz w:val="24"/>
          <w:szCs w:val="24"/>
        </w:rPr>
        <w:t>14.7.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1F2C0A" w:rsidRPr="001F2C0A" w:rsidRDefault="001F2C0A" w:rsidP="001F2C0A">
      <w:pPr>
        <w:spacing w:after="0" w:line="240" w:lineRule="auto"/>
        <w:ind w:firstLine="709"/>
        <w:jc w:val="both"/>
        <w:rPr>
          <w:rFonts w:ascii="Times New Roman" w:hAnsi="Times New Roman" w:cs="Times New Roman"/>
          <w:sz w:val="24"/>
          <w:szCs w:val="24"/>
        </w:rPr>
      </w:pPr>
      <w:r w:rsidRPr="001F2C0A">
        <w:rPr>
          <w:rFonts w:ascii="Times New Roman" w:hAnsi="Times New Roman" w:cs="Times New Roman"/>
          <w:sz w:val="24"/>
          <w:szCs w:val="24"/>
        </w:rPr>
        <w:t>14.8. Договор имеет приложения, являющиеся его неотъемлемой частью:</w:t>
      </w:r>
    </w:p>
    <w:p w:rsidR="001F2C0A" w:rsidRPr="001F2C0A" w:rsidRDefault="001F2C0A" w:rsidP="001F2C0A">
      <w:pPr>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 Спецификация (Приложение № 1).</w:t>
      </w:r>
    </w:p>
    <w:p w:rsidR="001F2C0A" w:rsidRPr="001F2C0A" w:rsidRDefault="001F2C0A" w:rsidP="001F2C0A">
      <w:pPr>
        <w:shd w:val="clear" w:color="auto" w:fill="FFFFFF"/>
        <w:tabs>
          <w:tab w:val="left" w:pos="1090"/>
        </w:tabs>
        <w:spacing w:after="0" w:line="240" w:lineRule="auto"/>
        <w:ind w:firstLine="709"/>
        <w:jc w:val="both"/>
        <w:rPr>
          <w:rFonts w:ascii="Times New Roman" w:hAnsi="Times New Roman" w:cs="Times New Roman"/>
          <w:sz w:val="24"/>
          <w:szCs w:val="24"/>
          <w:lang w:eastAsia="zh-CN"/>
        </w:rPr>
      </w:pPr>
      <w:r w:rsidRPr="001F2C0A">
        <w:rPr>
          <w:rFonts w:ascii="Times New Roman" w:hAnsi="Times New Roman" w:cs="Times New Roman"/>
          <w:sz w:val="24"/>
          <w:szCs w:val="24"/>
          <w:lang w:eastAsia="zh-CN"/>
        </w:rPr>
        <w:t>- Техническое задание (Приложение №2).</w:t>
      </w:r>
    </w:p>
    <w:p w:rsidR="00AC5C7C" w:rsidRPr="001F2C0A" w:rsidRDefault="00AC5C7C" w:rsidP="001F2C0A">
      <w:pPr>
        <w:shd w:val="clear" w:color="auto" w:fill="FFFFFF"/>
        <w:tabs>
          <w:tab w:val="left" w:pos="1090"/>
        </w:tabs>
        <w:spacing w:after="0" w:line="240" w:lineRule="auto"/>
        <w:ind w:firstLine="709"/>
        <w:jc w:val="both"/>
        <w:rPr>
          <w:rFonts w:ascii="Times New Roman" w:hAnsi="Times New Roman" w:cs="Times New Roman"/>
          <w:sz w:val="24"/>
          <w:szCs w:val="24"/>
          <w:lang w:eastAsia="zh-CN"/>
        </w:rPr>
      </w:pPr>
    </w:p>
    <w:p w:rsidR="00AC5C7C" w:rsidRPr="00D23607" w:rsidRDefault="00AC5C7C" w:rsidP="001F2C0A">
      <w:pPr>
        <w:spacing w:after="0" w:line="240" w:lineRule="auto"/>
        <w:ind w:firstLine="720"/>
        <w:jc w:val="center"/>
        <w:rPr>
          <w:rFonts w:ascii="Times New Roman" w:hAnsi="Times New Roman" w:cs="Times New Roman"/>
          <w:b/>
          <w:bCs/>
          <w:sz w:val="24"/>
          <w:szCs w:val="24"/>
        </w:rPr>
      </w:pPr>
      <w:r w:rsidRPr="001F2C0A">
        <w:rPr>
          <w:rFonts w:ascii="Times New Roman" w:hAnsi="Times New Roman" w:cs="Times New Roman"/>
          <w:b/>
          <w:bCs/>
          <w:sz w:val="24"/>
          <w:szCs w:val="24"/>
        </w:rPr>
        <w:t>15. Адреса</w:t>
      </w:r>
      <w:r w:rsidRPr="00D23607">
        <w:rPr>
          <w:rFonts w:ascii="Times New Roman" w:hAnsi="Times New Roman" w:cs="Times New Roman"/>
          <w:b/>
          <w:bCs/>
          <w:sz w:val="24"/>
          <w:szCs w:val="24"/>
        </w:rPr>
        <w:t xml:space="preserve"> и банковские реквизиты Сторон</w:t>
      </w:r>
    </w:p>
    <w:tbl>
      <w:tblPr>
        <w:tblW w:w="9672" w:type="dxa"/>
        <w:tblLayout w:type="fixed"/>
        <w:tblLook w:val="0000" w:firstRow="0" w:lastRow="0" w:firstColumn="0" w:lastColumn="0" w:noHBand="0" w:noVBand="0"/>
      </w:tblPr>
      <w:tblGrid>
        <w:gridCol w:w="5070"/>
        <w:gridCol w:w="4602"/>
      </w:tblGrid>
      <w:tr w:rsidR="00AC5C7C" w:rsidRPr="00D23607" w:rsidTr="00D23607">
        <w:trPr>
          <w:trHeight w:val="567"/>
        </w:trPr>
        <w:tc>
          <w:tcPr>
            <w:tcW w:w="5070" w:type="dxa"/>
            <w:shd w:val="clear" w:color="auto" w:fill="auto"/>
          </w:tcPr>
          <w:p w:rsidR="00AC5C7C" w:rsidRPr="00D23607" w:rsidRDefault="00AC5C7C" w:rsidP="00D23607">
            <w:pPr>
              <w:snapToGrid w:val="0"/>
              <w:spacing w:after="0" w:line="240" w:lineRule="auto"/>
              <w:rPr>
                <w:rFonts w:ascii="Times New Roman" w:hAnsi="Times New Roman" w:cs="Times New Roman"/>
                <w:b/>
                <w:bCs/>
                <w:color w:val="000000" w:themeColor="text1"/>
                <w:sz w:val="24"/>
                <w:szCs w:val="24"/>
                <w:lang w:eastAsia="zh-CN"/>
              </w:rPr>
            </w:pPr>
            <w:r w:rsidRPr="00D23607">
              <w:rPr>
                <w:rFonts w:ascii="Times New Roman" w:hAnsi="Times New Roman" w:cs="Times New Roman"/>
                <w:b/>
                <w:bCs/>
                <w:color w:val="000000" w:themeColor="text1"/>
                <w:sz w:val="24"/>
                <w:szCs w:val="24"/>
                <w:lang w:eastAsia="zh-CN"/>
              </w:rPr>
              <w:t>Покупатель:</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 xml:space="preserve">ФГУП </w:t>
            </w:r>
            <w:r w:rsidR="00C93AF6">
              <w:rPr>
                <w:rFonts w:ascii="Times New Roman" w:hAnsi="Times New Roman" w:cs="Times New Roman"/>
                <w:color w:val="000000" w:themeColor="text1"/>
                <w:sz w:val="24"/>
                <w:szCs w:val="24"/>
                <w:lang w:eastAsia="zh-CN"/>
              </w:rPr>
              <w:t>«</w:t>
            </w:r>
            <w:r w:rsidRPr="00D23607">
              <w:rPr>
                <w:rFonts w:ascii="Times New Roman" w:hAnsi="Times New Roman" w:cs="Times New Roman"/>
                <w:color w:val="000000" w:themeColor="text1"/>
                <w:sz w:val="24"/>
                <w:szCs w:val="24"/>
                <w:lang w:eastAsia="zh-CN"/>
              </w:rPr>
              <w:t>ППП</w:t>
            </w:r>
            <w:r w:rsidR="00C93AF6">
              <w:rPr>
                <w:rFonts w:ascii="Times New Roman" w:hAnsi="Times New Roman" w:cs="Times New Roman"/>
                <w:color w:val="000000" w:themeColor="text1"/>
                <w:sz w:val="24"/>
                <w:szCs w:val="24"/>
                <w:lang w:eastAsia="zh-CN"/>
              </w:rPr>
              <w:t>»</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ЮРИДИЧЕСКИЙ АДРЕС:</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 xml:space="preserve">125047, Москва, </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ул. 2-я Тверская - Ямская, д. 16</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ФАКТИЧЕСКИЙ АДРЕС:</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 xml:space="preserve">125047, Москва, </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 xml:space="preserve">ул. 2-я Тверская - Ямская, д. 16 </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ИНН 7710142570, КПП 771001001</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ОГРН 1027700045999</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ОКПО 17664448</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БАНКОВСКИЕ РЕКВИЗИТЫ:</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proofErr w:type="gramStart"/>
            <w:r w:rsidRPr="00D23607">
              <w:rPr>
                <w:rFonts w:ascii="Times New Roman" w:hAnsi="Times New Roman" w:cs="Times New Roman"/>
                <w:color w:val="000000" w:themeColor="text1"/>
                <w:sz w:val="24"/>
                <w:szCs w:val="24"/>
                <w:lang w:eastAsia="zh-CN"/>
              </w:rPr>
              <w:t>Р</w:t>
            </w:r>
            <w:proofErr w:type="gramEnd"/>
            <w:r w:rsidRPr="00D23607">
              <w:rPr>
                <w:rFonts w:ascii="Times New Roman" w:hAnsi="Times New Roman" w:cs="Times New Roman"/>
                <w:color w:val="000000" w:themeColor="text1"/>
                <w:sz w:val="24"/>
                <w:szCs w:val="24"/>
                <w:lang w:eastAsia="zh-CN"/>
              </w:rPr>
              <w:t>/С: 40502810738040100099</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ПАО СБЕРБАНК Г.МОСКВА</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БИК: 044525225</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К/С: 30101810400000000225</w:t>
            </w:r>
          </w:p>
          <w:p w:rsidR="00AC5C7C" w:rsidRPr="00D23607" w:rsidRDefault="00AC5C7C" w:rsidP="00D23607">
            <w:pPr>
              <w:snapToGrid w:val="0"/>
              <w:spacing w:after="0" w:line="240" w:lineRule="auto"/>
              <w:rPr>
                <w:rFonts w:ascii="Times New Roman" w:hAnsi="Times New Roman" w:cs="Times New Roman"/>
                <w:sz w:val="24"/>
                <w:szCs w:val="24"/>
                <w:lang w:eastAsia="zh-CN"/>
              </w:rPr>
            </w:pPr>
          </w:p>
        </w:tc>
        <w:tc>
          <w:tcPr>
            <w:tcW w:w="4602" w:type="dxa"/>
            <w:shd w:val="clear" w:color="auto" w:fill="auto"/>
          </w:tcPr>
          <w:p w:rsidR="00AC5C7C" w:rsidRPr="00D23607" w:rsidRDefault="00AC5C7C" w:rsidP="00D23607">
            <w:pPr>
              <w:snapToGrid w:val="0"/>
              <w:spacing w:after="0" w:line="240" w:lineRule="auto"/>
              <w:rPr>
                <w:rFonts w:ascii="Times New Roman" w:hAnsi="Times New Roman" w:cs="Times New Roman"/>
                <w:b/>
                <w:sz w:val="24"/>
                <w:szCs w:val="24"/>
                <w:lang w:eastAsia="zh-CN"/>
              </w:rPr>
            </w:pPr>
            <w:r w:rsidRPr="00D23607">
              <w:rPr>
                <w:rFonts w:ascii="Times New Roman" w:hAnsi="Times New Roman" w:cs="Times New Roman"/>
                <w:b/>
                <w:sz w:val="24"/>
                <w:szCs w:val="24"/>
                <w:lang w:eastAsia="zh-CN"/>
              </w:rPr>
              <w:t>Поставщик:</w:t>
            </w:r>
          </w:p>
          <w:p w:rsidR="00AC5C7C" w:rsidRPr="00D23607" w:rsidRDefault="00AC5C7C" w:rsidP="00D23607">
            <w:pPr>
              <w:shd w:val="clear" w:color="auto" w:fill="FFFFFF"/>
              <w:spacing w:after="0" w:line="240" w:lineRule="auto"/>
              <w:rPr>
                <w:rFonts w:ascii="Times New Roman" w:hAnsi="Times New Roman" w:cs="Times New Roman"/>
                <w:sz w:val="24"/>
                <w:szCs w:val="24"/>
                <w:lang w:eastAsia="zh-CN"/>
              </w:rPr>
            </w:pPr>
          </w:p>
          <w:p w:rsidR="00AC5C7C" w:rsidRPr="00D23607" w:rsidRDefault="00AC5C7C" w:rsidP="00D23607">
            <w:pPr>
              <w:snapToGrid w:val="0"/>
              <w:spacing w:after="0" w:line="240" w:lineRule="auto"/>
              <w:rPr>
                <w:rFonts w:ascii="Times New Roman" w:hAnsi="Times New Roman" w:cs="Times New Roman"/>
                <w:sz w:val="24"/>
                <w:szCs w:val="24"/>
                <w:lang w:val="en-US" w:eastAsia="zh-CN"/>
              </w:rPr>
            </w:pPr>
          </w:p>
        </w:tc>
      </w:tr>
      <w:tr w:rsidR="00AC5C7C" w:rsidRPr="00D23607" w:rsidTr="00D23607">
        <w:trPr>
          <w:trHeight w:val="567"/>
        </w:trPr>
        <w:tc>
          <w:tcPr>
            <w:tcW w:w="5070" w:type="dxa"/>
            <w:shd w:val="clear" w:color="auto" w:fill="auto"/>
          </w:tcPr>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 xml:space="preserve">От ФГУП </w:t>
            </w:r>
            <w:r w:rsidR="00C93AF6">
              <w:rPr>
                <w:rFonts w:ascii="Times New Roman" w:hAnsi="Times New Roman" w:cs="Times New Roman"/>
                <w:color w:val="000000" w:themeColor="text1"/>
                <w:sz w:val="24"/>
                <w:szCs w:val="24"/>
                <w:lang w:eastAsia="zh-CN"/>
              </w:rPr>
              <w:t>«</w:t>
            </w:r>
            <w:r w:rsidRPr="00D23607">
              <w:rPr>
                <w:rFonts w:ascii="Times New Roman" w:hAnsi="Times New Roman" w:cs="Times New Roman"/>
                <w:color w:val="000000" w:themeColor="text1"/>
                <w:sz w:val="24"/>
                <w:szCs w:val="24"/>
                <w:lang w:eastAsia="zh-CN"/>
              </w:rPr>
              <w:t>ППП</w:t>
            </w:r>
            <w:r w:rsidR="00C93AF6">
              <w:rPr>
                <w:rFonts w:ascii="Times New Roman" w:hAnsi="Times New Roman" w:cs="Times New Roman"/>
                <w:color w:val="000000" w:themeColor="text1"/>
                <w:sz w:val="24"/>
                <w:szCs w:val="24"/>
                <w:lang w:eastAsia="zh-CN"/>
              </w:rPr>
              <w:t>»</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 xml:space="preserve">________________ </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М.П.</w:t>
            </w:r>
          </w:p>
          <w:p w:rsidR="00AC5C7C" w:rsidRPr="00D23607" w:rsidRDefault="00AC5C7C" w:rsidP="00D23607">
            <w:pPr>
              <w:spacing w:after="0" w:line="240" w:lineRule="auto"/>
              <w:rPr>
                <w:rFonts w:ascii="Times New Roman" w:hAnsi="Times New Roman" w:cs="Times New Roman"/>
                <w:sz w:val="24"/>
                <w:szCs w:val="24"/>
                <w:lang w:eastAsia="zh-CN"/>
              </w:rPr>
            </w:pPr>
          </w:p>
        </w:tc>
        <w:tc>
          <w:tcPr>
            <w:tcW w:w="4602" w:type="dxa"/>
            <w:shd w:val="clear" w:color="auto" w:fill="auto"/>
          </w:tcPr>
          <w:p w:rsidR="00AC5C7C" w:rsidRPr="00D23607" w:rsidRDefault="00AC5C7C" w:rsidP="00D23607">
            <w:pPr>
              <w:snapToGrid w:val="0"/>
              <w:spacing w:after="0" w:line="240" w:lineRule="auto"/>
              <w:rPr>
                <w:rFonts w:ascii="Times New Roman" w:hAnsi="Times New Roman" w:cs="Times New Roman"/>
                <w:sz w:val="24"/>
                <w:szCs w:val="24"/>
                <w:lang w:eastAsia="zh-CN"/>
              </w:rPr>
            </w:pPr>
            <w:r w:rsidRPr="00D23607">
              <w:rPr>
                <w:rFonts w:ascii="Times New Roman" w:hAnsi="Times New Roman" w:cs="Times New Roman"/>
                <w:sz w:val="24"/>
                <w:szCs w:val="24"/>
                <w:lang w:eastAsia="zh-CN"/>
              </w:rPr>
              <w:t>__________________________</w:t>
            </w:r>
          </w:p>
          <w:p w:rsidR="00AC5C7C" w:rsidRPr="00D23607" w:rsidRDefault="00AC5C7C" w:rsidP="00D23607">
            <w:pPr>
              <w:snapToGrid w:val="0"/>
              <w:spacing w:after="0" w:line="240" w:lineRule="auto"/>
              <w:rPr>
                <w:rFonts w:ascii="Times New Roman" w:hAnsi="Times New Roman" w:cs="Times New Roman"/>
                <w:sz w:val="24"/>
                <w:szCs w:val="24"/>
                <w:lang w:eastAsia="zh-CN"/>
              </w:rPr>
            </w:pPr>
            <w:r w:rsidRPr="00D23607">
              <w:rPr>
                <w:rFonts w:ascii="Times New Roman" w:hAnsi="Times New Roman" w:cs="Times New Roman"/>
                <w:sz w:val="24"/>
                <w:szCs w:val="24"/>
                <w:lang w:eastAsia="zh-CN"/>
              </w:rPr>
              <w:t>__________________________</w:t>
            </w:r>
          </w:p>
          <w:p w:rsidR="00AC5C7C" w:rsidRPr="00D23607" w:rsidRDefault="00AC5C7C" w:rsidP="00D23607">
            <w:pPr>
              <w:snapToGrid w:val="0"/>
              <w:spacing w:after="0" w:line="240" w:lineRule="auto"/>
              <w:rPr>
                <w:rFonts w:ascii="Times New Roman" w:hAnsi="Times New Roman" w:cs="Times New Roman"/>
                <w:sz w:val="24"/>
                <w:szCs w:val="24"/>
                <w:lang w:eastAsia="zh-CN"/>
              </w:rPr>
            </w:pPr>
          </w:p>
          <w:p w:rsidR="00AC5C7C" w:rsidRPr="00D23607" w:rsidRDefault="00AC5C7C" w:rsidP="00D23607">
            <w:pPr>
              <w:snapToGrid w:val="0"/>
              <w:spacing w:after="0" w:line="240" w:lineRule="auto"/>
              <w:rPr>
                <w:rFonts w:ascii="Times New Roman" w:hAnsi="Times New Roman" w:cs="Times New Roman"/>
                <w:sz w:val="24"/>
                <w:szCs w:val="24"/>
                <w:lang w:eastAsia="zh-CN"/>
              </w:rPr>
            </w:pPr>
            <w:r w:rsidRPr="00D23607">
              <w:rPr>
                <w:rFonts w:ascii="Times New Roman" w:hAnsi="Times New Roman" w:cs="Times New Roman"/>
                <w:sz w:val="24"/>
                <w:szCs w:val="24"/>
                <w:lang w:eastAsia="zh-CN"/>
              </w:rPr>
              <w:t>_______________ ___________</w:t>
            </w:r>
          </w:p>
          <w:p w:rsidR="00AC5C7C" w:rsidRPr="00D23607" w:rsidRDefault="00AC5C7C" w:rsidP="00D23607">
            <w:pPr>
              <w:snapToGrid w:val="0"/>
              <w:spacing w:after="0" w:line="240" w:lineRule="auto"/>
              <w:rPr>
                <w:rFonts w:ascii="Times New Roman" w:hAnsi="Times New Roman" w:cs="Times New Roman"/>
                <w:sz w:val="24"/>
                <w:szCs w:val="24"/>
                <w:lang w:eastAsia="zh-CN"/>
              </w:rPr>
            </w:pPr>
            <w:r w:rsidRPr="00D23607">
              <w:rPr>
                <w:rFonts w:ascii="Times New Roman" w:hAnsi="Times New Roman" w:cs="Times New Roman"/>
                <w:sz w:val="24"/>
                <w:szCs w:val="24"/>
                <w:lang w:eastAsia="zh-CN"/>
              </w:rPr>
              <w:t>М.П.</w:t>
            </w:r>
          </w:p>
        </w:tc>
      </w:tr>
    </w:tbl>
    <w:p w:rsidR="00AC5C7C" w:rsidRPr="009E3707" w:rsidRDefault="00AC5C7C" w:rsidP="00AC5C7C">
      <w:pPr>
        <w:rPr>
          <w:rFonts w:ascii="Times New Roman" w:hAnsi="Times New Roman" w:cs="Times New Roman"/>
          <w:sz w:val="24"/>
          <w:szCs w:val="24"/>
        </w:rPr>
      </w:pPr>
    </w:p>
    <w:p w:rsidR="009722CA" w:rsidRDefault="009722CA">
      <w:pPr>
        <w:rPr>
          <w:rFonts w:ascii="Times New Roman" w:hAnsi="Times New Roman" w:cs="Times New Roman"/>
          <w:b/>
          <w:sz w:val="24"/>
          <w:szCs w:val="24"/>
        </w:rPr>
      </w:pPr>
      <w:r>
        <w:rPr>
          <w:rFonts w:ascii="Times New Roman" w:hAnsi="Times New Roman" w:cs="Times New Roman"/>
          <w:b/>
          <w:sz w:val="24"/>
          <w:szCs w:val="24"/>
        </w:rPr>
        <w:br w:type="page"/>
      </w:r>
    </w:p>
    <w:tbl>
      <w:tblPr>
        <w:tblW w:w="9498" w:type="dxa"/>
        <w:tblInd w:w="108" w:type="dxa"/>
        <w:tblLayout w:type="fixed"/>
        <w:tblLook w:val="04A0" w:firstRow="1" w:lastRow="0" w:firstColumn="1" w:lastColumn="0" w:noHBand="0" w:noVBand="1"/>
      </w:tblPr>
      <w:tblGrid>
        <w:gridCol w:w="709"/>
        <w:gridCol w:w="141"/>
        <w:gridCol w:w="143"/>
        <w:gridCol w:w="850"/>
        <w:gridCol w:w="709"/>
        <w:gridCol w:w="1276"/>
        <w:gridCol w:w="850"/>
        <w:gridCol w:w="284"/>
        <w:gridCol w:w="424"/>
        <w:gridCol w:w="1134"/>
        <w:gridCol w:w="143"/>
        <w:gridCol w:w="1274"/>
        <w:gridCol w:w="143"/>
        <w:gridCol w:w="1275"/>
        <w:gridCol w:w="143"/>
      </w:tblGrid>
      <w:tr w:rsidR="0097059E" w:rsidRPr="00B67857" w:rsidTr="00BA132E">
        <w:trPr>
          <w:gridAfter w:val="1"/>
          <w:wAfter w:w="143" w:type="dxa"/>
          <w:trHeight w:val="375"/>
        </w:trPr>
        <w:tc>
          <w:tcPr>
            <w:tcW w:w="850" w:type="dxa"/>
            <w:gridSpan w:val="2"/>
            <w:tcBorders>
              <w:top w:val="nil"/>
              <w:left w:val="nil"/>
              <w:bottom w:val="nil"/>
              <w:right w:val="nil"/>
            </w:tcBorders>
          </w:tcPr>
          <w:p w:rsidR="0097059E" w:rsidRPr="00B67857" w:rsidRDefault="0097059E" w:rsidP="00BA132E">
            <w:pPr>
              <w:spacing w:after="0" w:line="240" w:lineRule="auto"/>
              <w:jc w:val="right"/>
              <w:rPr>
                <w:rFonts w:ascii="Times New Roman" w:hAnsi="Times New Roman" w:cs="Times New Roman"/>
                <w:bCs/>
                <w:sz w:val="24"/>
                <w:szCs w:val="24"/>
                <w:lang w:eastAsia="ru-RU"/>
              </w:rPr>
            </w:pPr>
          </w:p>
        </w:tc>
        <w:tc>
          <w:tcPr>
            <w:tcW w:w="8505" w:type="dxa"/>
            <w:gridSpan w:val="12"/>
            <w:tcBorders>
              <w:top w:val="nil"/>
              <w:left w:val="nil"/>
              <w:bottom w:val="nil"/>
              <w:right w:val="nil"/>
            </w:tcBorders>
            <w:shd w:val="clear" w:color="auto" w:fill="auto"/>
            <w:noWrap/>
            <w:hideMark/>
          </w:tcPr>
          <w:p w:rsidR="0097059E" w:rsidRPr="00B67857" w:rsidRDefault="0097059E" w:rsidP="00BA132E">
            <w:pPr>
              <w:spacing w:after="0" w:line="240" w:lineRule="auto"/>
              <w:jc w:val="right"/>
              <w:rPr>
                <w:rFonts w:ascii="Times New Roman" w:hAnsi="Times New Roman" w:cs="Times New Roman"/>
                <w:bCs/>
                <w:sz w:val="24"/>
                <w:szCs w:val="24"/>
                <w:lang w:eastAsia="ru-RU"/>
              </w:rPr>
            </w:pPr>
            <w:r w:rsidRPr="00B67857">
              <w:rPr>
                <w:rFonts w:ascii="Times New Roman" w:hAnsi="Times New Roman" w:cs="Times New Roman"/>
                <w:bCs/>
                <w:sz w:val="24"/>
                <w:szCs w:val="24"/>
                <w:lang w:eastAsia="ru-RU"/>
              </w:rPr>
              <w:t>Приложение №1</w:t>
            </w:r>
          </w:p>
          <w:p w:rsidR="0097059E" w:rsidRPr="00B67857" w:rsidRDefault="0097059E" w:rsidP="00BA132E">
            <w:pPr>
              <w:spacing w:after="0" w:line="240" w:lineRule="auto"/>
              <w:jc w:val="right"/>
              <w:rPr>
                <w:rFonts w:ascii="Times New Roman" w:hAnsi="Times New Roman" w:cs="Times New Roman"/>
                <w:bCs/>
                <w:sz w:val="24"/>
                <w:szCs w:val="24"/>
                <w:lang w:eastAsia="ru-RU"/>
              </w:rPr>
            </w:pPr>
            <w:r w:rsidRPr="00B67857">
              <w:rPr>
                <w:rFonts w:ascii="Times New Roman" w:hAnsi="Times New Roman" w:cs="Times New Roman"/>
                <w:bCs/>
                <w:sz w:val="24"/>
                <w:szCs w:val="24"/>
                <w:lang w:eastAsia="ru-RU"/>
              </w:rPr>
              <w:t>к Договору поставки №_______________</w:t>
            </w:r>
          </w:p>
          <w:p w:rsidR="0097059E" w:rsidRPr="00B67857" w:rsidRDefault="0097059E" w:rsidP="00BA132E">
            <w:pPr>
              <w:spacing w:after="0" w:line="240" w:lineRule="auto"/>
              <w:jc w:val="right"/>
              <w:rPr>
                <w:rFonts w:ascii="Times New Roman" w:hAnsi="Times New Roman" w:cs="Times New Roman"/>
                <w:b/>
                <w:bCs/>
                <w:sz w:val="24"/>
                <w:szCs w:val="24"/>
                <w:lang w:eastAsia="ru-RU"/>
              </w:rPr>
            </w:pPr>
            <w:r w:rsidRPr="00B67857">
              <w:rPr>
                <w:rFonts w:ascii="Times New Roman" w:hAnsi="Times New Roman" w:cs="Times New Roman"/>
                <w:bCs/>
                <w:sz w:val="24"/>
                <w:szCs w:val="24"/>
                <w:lang w:eastAsia="ru-RU"/>
              </w:rPr>
              <w:t xml:space="preserve">от </w:t>
            </w:r>
            <w:r w:rsidR="00C93AF6">
              <w:rPr>
                <w:rFonts w:ascii="Times New Roman" w:hAnsi="Times New Roman" w:cs="Times New Roman"/>
                <w:bCs/>
                <w:sz w:val="24"/>
                <w:szCs w:val="24"/>
                <w:lang w:eastAsia="ru-RU"/>
              </w:rPr>
              <w:t>«</w:t>
            </w:r>
            <w:r w:rsidRPr="00B67857">
              <w:rPr>
                <w:rFonts w:ascii="Times New Roman" w:hAnsi="Times New Roman" w:cs="Times New Roman"/>
                <w:bCs/>
                <w:sz w:val="24"/>
                <w:szCs w:val="24"/>
                <w:lang w:eastAsia="ru-RU"/>
              </w:rPr>
              <w:t>__</w:t>
            </w:r>
            <w:r w:rsidR="00C93AF6">
              <w:rPr>
                <w:rFonts w:ascii="Times New Roman" w:hAnsi="Times New Roman" w:cs="Times New Roman"/>
                <w:bCs/>
                <w:sz w:val="24"/>
                <w:szCs w:val="24"/>
                <w:lang w:eastAsia="ru-RU"/>
              </w:rPr>
              <w:t>»</w:t>
            </w:r>
            <w:r w:rsidRPr="00B67857">
              <w:rPr>
                <w:rFonts w:ascii="Times New Roman" w:hAnsi="Times New Roman" w:cs="Times New Roman"/>
                <w:bCs/>
                <w:sz w:val="24"/>
                <w:szCs w:val="24"/>
                <w:lang w:eastAsia="ru-RU"/>
              </w:rPr>
              <w:t xml:space="preserve"> ______________ 2022 г.</w:t>
            </w:r>
          </w:p>
          <w:p w:rsidR="0097059E" w:rsidRPr="00B67857" w:rsidRDefault="0097059E" w:rsidP="00BA132E">
            <w:pPr>
              <w:spacing w:after="0" w:line="240" w:lineRule="auto"/>
              <w:jc w:val="center"/>
              <w:rPr>
                <w:rFonts w:ascii="Times New Roman" w:hAnsi="Times New Roman" w:cs="Times New Roman"/>
                <w:b/>
                <w:bCs/>
                <w:sz w:val="24"/>
                <w:szCs w:val="24"/>
                <w:lang w:eastAsia="ru-RU"/>
              </w:rPr>
            </w:pPr>
          </w:p>
          <w:p w:rsidR="0097059E" w:rsidRPr="00B67857" w:rsidRDefault="0097059E" w:rsidP="00BA132E">
            <w:pPr>
              <w:spacing w:after="0" w:line="240" w:lineRule="auto"/>
              <w:jc w:val="center"/>
              <w:rPr>
                <w:rFonts w:ascii="Times New Roman" w:hAnsi="Times New Roman" w:cs="Times New Roman"/>
                <w:b/>
                <w:bCs/>
                <w:sz w:val="24"/>
                <w:szCs w:val="24"/>
                <w:lang w:eastAsia="ru-RU"/>
              </w:rPr>
            </w:pPr>
          </w:p>
          <w:p w:rsidR="0097059E" w:rsidRPr="00B67857" w:rsidRDefault="0097059E" w:rsidP="00BA132E">
            <w:pPr>
              <w:spacing w:after="0" w:line="240" w:lineRule="auto"/>
              <w:jc w:val="center"/>
              <w:rPr>
                <w:rFonts w:ascii="Times New Roman" w:hAnsi="Times New Roman" w:cs="Times New Roman"/>
                <w:b/>
                <w:bCs/>
                <w:sz w:val="24"/>
                <w:szCs w:val="24"/>
                <w:lang w:eastAsia="ru-RU"/>
              </w:rPr>
            </w:pPr>
          </w:p>
          <w:p w:rsidR="0097059E" w:rsidRPr="00B67857" w:rsidRDefault="0097059E" w:rsidP="00BA132E">
            <w:pPr>
              <w:spacing w:after="0" w:line="240" w:lineRule="auto"/>
              <w:jc w:val="center"/>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Спецификация</w:t>
            </w:r>
          </w:p>
        </w:tc>
      </w:tr>
      <w:tr w:rsidR="0097059E" w:rsidRPr="00B67857" w:rsidTr="00BA132E">
        <w:trPr>
          <w:gridAfter w:val="1"/>
          <w:wAfter w:w="143" w:type="dxa"/>
          <w:trHeight w:val="375"/>
        </w:trPr>
        <w:tc>
          <w:tcPr>
            <w:tcW w:w="709" w:type="dxa"/>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 </w:t>
            </w:r>
          </w:p>
        </w:tc>
        <w:tc>
          <w:tcPr>
            <w:tcW w:w="1843" w:type="dxa"/>
            <w:gridSpan w:val="4"/>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126" w:type="dxa"/>
            <w:gridSpan w:val="2"/>
            <w:tcBorders>
              <w:top w:val="nil"/>
              <w:left w:val="nil"/>
              <w:bottom w:val="nil"/>
              <w:right w:val="nil"/>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255"/>
        </w:trPr>
        <w:tc>
          <w:tcPr>
            <w:tcW w:w="709" w:type="dxa"/>
            <w:tcBorders>
              <w:top w:val="nil"/>
              <w:left w:val="nil"/>
              <w:bottom w:val="nil"/>
              <w:right w:val="nil"/>
            </w:tcBorders>
            <w:shd w:val="clear" w:color="auto" w:fill="auto"/>
            <w:noWrap/>
            <w:vAlign w:val="bottom"/>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1843" w:type="dxa"/>
            <w:gridSpan w:val="4"/>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2126" w:type="dxa"/>
            <w:gridSpan w:val="2"/>
            <w:tcBorders>
              <w:top w:val="nil"/>
              <w:left w:val="nil"/>
              <w:bottom w:val="single" w:sz="4" w:space="0" w:color="auto"/>
              <w:right w:val="nil"/>
            </w:tcBorders>
          </w:tcPr>
          <w:p w:rsidR="0097059E" w:rsidRPr="00B67857" w:rsidRDefault="0097059E" w:rsidP="00BA132E">
            <w:pPr>
              <w:spacing w:after="0" w:line="240" w:lineRule="auto"/>
              <w:rPr>
                <w:rFonts w:ascii="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r>
      <w:tr w:rsidR="0097059E" w:rsidRPr="00B67857" w:rsidTr="00BA132E">
        <w:trPr>
          <w:gridAfter w:val="1"/>
          <w:wAfter w:w="143" w:type="dxa"/>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b/>
                <w:bCs/>
                <w:sz w:val="24"/>
                <w:szCs w:val="24"/>
                <w:lang w:eastAsia="ru-RU"/>
              </w:rPr>
              <w:t xml:space="preserve">№ </w:t>
            </w:r>
            <w:proofErr w:type="gramStart"/>
            <w:r w:rsidRPr="00B67857">
              <w:rPr>
                <w:rFonts w:ascii="Times New Roman" w:hAnsi="Times New Roman" w:cs="Times New Roman"/>
                <w:b/>
                <w:bCs/>
                <w:sz w:val="24"/>
                <w:szCs w:val="24"/>
                <w:lang w:eastAsia="ru-RU"/>
              </w:rPr>
              <w:t>п</w:t>
            </w:r>
            <w:proofErr w:type="gramEnd"/>
            <w:r w:rsidRPr="00B67857">
              <w:rPr>
                <w:rFonts w:ascii="Times New Roman" w:hAnsi="Times New Roman" w:cs="Times New Roman"/>
                <w:b/>
                <w:bCs/>
                <w:sz w:val="24"/>
                <w:szCs w:val="24"/>
                <w:lang w:eastAsia="ru-RU"/>
              </w:rPr>
              <w:t>/п</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b/>
                <w:bCs/>
                <w:sz w:val="24"/>
                <w:szCs w:val="24"/>
                <w:lang w:eastAsia="ru-RU"/>
              </w:rPr>
              <w:t>Наименование Товара</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Страна происхождения Товара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b/>
                <w:bCs/>
                <w:sz w:val="24"/>
                <w:szCs w:val="24"/>
                <w:lang w:eastAsia="ru-RU"/>
              </w:rPr>
              <w:t>Количество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b/>
                <w:bCs/>
                <w:sz w:val="24"/>
                <w:szCs w:val="24"/>
                <w:lang w:eastAsia="ru-RU"/>
              </w:rPr>
              <w:t>Цена с НДС, руб.</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b/>
                <w:bCs/>
                <w:sz w:val="24"/>
                <w:szCs w:val="24"/>
                <w:lang w:eastAsia="ru-RU"/>
              </w:rPr>
              <w:t>Сумма с НДС, руб.</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7059E" w:rsidRPr="00B67857" w:rsidRDefault="0097059E" w:rsidP="00BA132E">
            <w:pPr>
              <w:spacing w:after="0" w:line="240" w:lineRule="auto"/>
              <w:rPr>
                <w:rFonts w:ascii="Times New Roman" w:hAnsi="Times New Roman" w:cs="Times New Roman"/>
                <w:color w:val="000000"/>
                <w:sz w:val="24"/>
                <w:szCs w:val="24"/>
                <w:lang w:eastAsia="ru-RU"/>
              </w:rPr>
            </w:pPr>
            <w:r w:rsidRPr="00B67857">
              <w:rPr>
                <w:rFonts w:ascii="Times New Roman" w:hAnsi="Times New Roman" w:cs="Times New Roman"/>
                <w:color w:val="000000"/>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97059E" w:rsidRPr="00B67857" w:rsidRDefault="0097059E" w:rsidP="00BA132E">
            <w:pPr>
              <w:spacing w:after="0" w:line="240" w:lineRule="auto"/>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ИТОГО: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97059E" w:rsidRPr="00B67857" w:rsidRDefault="0097059E" w:rsidP="00BA132E">
            <w:pPr>
              <w:spacing w:after="0" w:line="240" w:lineRule="auto"/>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в том числе НДС:</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315"/>
        </w:trPr>
        <w:tc>
          <w:tcPr>
            <w:tcW w:w="709" w:type="dxa"/>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b/>
                <w:bCs/>
                <w:sz w:val="24"/>
                <w:szCs w:val="24"/>
                <w:lang w:eastAsia="ru-RU"/>
              </w:rPr>
            </w:pPr>
          </w:p>
          <w:p w:rsidR="0097059E" w:rsidRPr="00B67857" w:rsidRDefault="0097059E" w:rsidP="00BA132E">
            <w:pPr>
              <w:spacing w:after="0" w:line="240" w:lineRule="auto"/>
              <w:jc w:val="right"/>
              <w:rPr>
                <w:rFonts w:ascii="Times New Roman" w:hAnsi="Times New Roman" w:cs="Times New Roman"/>
                <w:b/>
                <w:bCs/>
                <w:sz w:val="24"/>
                <w:szCs w:val="24"/>
                <w:lang w:eastAsia="ru-RU"/>
              </w:rPr>
            </w:pPr>
          </w:p>
          <w:p w:rsidR="0097059E" w:rsidRPr="00B67857" w:rsidRDefault="0097059E" w:rsidP="00BA132E">
            <w:pPr>
              <w:spacing w:after="0" w:line="240" w:lineRule="auto"/>
              <w:jc w:val="right"/>
              <w:rPr>
                <w:rFonts w:ascii="Times New Roman" w:hAnsi="Times New Roman" w:cs="Times New Roman"/>
                <w:b/>
                <w:bCs/>
                <w:sz w:val="24"/>
                <w:szCs w:val="24"/>
                <w:lang w:eastAsia="ru-RU"/>
              </w:rPr>
            </w:pPr>
          </w:p>
          <w:p w:rsidR="0097059E" w:rsidRPr="00B67857" w:rsidRDefault="0097059E" w:rsidP="00BA132E">
            <w:pPr>
              <w:spacing w:after="0" w:line="240" w:lineRule="auto"/>
              <w:jc w:val="right"/>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 </w:t>
            </w:r>
          </w:p>
        </w:tc>
        <w:tc>
          <w:tcPr>
            <w:tcW w:w="2126" w:type="dxa"/>
            <w:gridSpan w:val="2"/>
            <w:tcBorders>
              <w:top w:val="nil"/>
              <w:left w:val="nil"/>
              <w:bottom w:val="nil"/>
              <w:right w:val="nil"/>
            </w:tcBorders>
          </w:tcPr>
          <w:p w:rsidR="0097059E" w:rsidRPr="00B67857" w:rsidRDefault="0097059E" w:rsidP="00BA132E">
            <w:pPr>
              <w:spacing w:after="0" w:line="240" w:lineRule="auto"/>
              <w:jc w:val="center"/>
              <w:rPr>
                <w:rFonts w:ascii="Times New Roman" w:hAnsi="Times New Roman" w:cs="Times New Roman"/>
                <w:b/>
                <w:bCs/>
                <w:sz w:val="24"/>
                <w:szCs w:val="24"/>
                <w:lang w:eastAsia="ru-RU"/>
              </w:rPr>
            </w:pPr>
          </w:p>
        </w:tc>
        <w:tc>
          <w:tcPr>
            <w:tcW w:w="708"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 </w:t>
            </w:r>
          </w:p>
        </w:tc>
        <w:tc>
          <w:tcPr>
            <w:tcW w:w="1134"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trHeight w:val="315"/>
        </w:trPr>
        <w:tc>
          <w:tcPr>
            <w:tcW w:w="3828" w:type="dxa"/>
            <w:gridSpan w:val="6"/>
            <w:tcBorders>
              <w:top w:val="nil"/>
              <w:left w:val="nil"/>
              <w:bottom w:val="nil"/>
              <w:right w:val="nil"/>
            </w:tcBorders>
            <w:shd w:val="clear" w:color="auto" w:fill="auto"/>
            <w:noWrap/>
            <w:vAlign w:val="bottom"/>
          </w:tcPr>
          <w:p w:rsidR="0097059E" w:rsidRPr="00B67857" w:rsidRDefault="0097059E" w:rsidP="00BA132E">
            <w:pPr>
              <w:spacing w:after="0" w:line="240" w:lineRule="auto"/>
              <w:jc w:val="center"/>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Покупатель:</w:t>
            </w:r>
          </w:p>
        </w:tc>
        <w:tc>
          <w:tcPr>
            <w:tcW w:w="1134"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 xml:space="preserve">          Поставщик:</w:t>
            </w:r>
          </w:p>
        </w:tc>
      </w:tr>
      <w:tr w:rsidR="0097059E" w:rsidRPr="00B67857" w:rsidTr="00BA132E">
        <w:trPr>
          <w:trHeight w:val="315"/>
        </w:trPr>
        <w:tc>
          <w:tcPr>
            <w:tcW w:w="3828" w:type="dxa"/>
            <w:gridSpan w:val="6"/>
            <w:tcBorders>
              <w:top w:val="nil"/>
              <w:left w:val="nil"/>
              <w:bottom w:val="nil"/>
              <w:right w:val="nil"/>
            </w:tcBorders>
            <w:shd w:val="clear" w:color="auto" w:fill="auto"/>
            <w:noWrap/>
          </w:tcPr>
          <w:p w:rsidR="0097059E" w:rsidRPr="00B67857" w:rsidRDefault="0097059E" w:rsidP="00BA132E">
            <w:pPr>
              <w:spacing w:after="0" w:line="240" w:lineRule="auto"/>
              <w:rPr>
                <w:rFonts w:ascii="Times New Roman" w:hAnsi="Times New Roman" w:cs="Times New Roman"/>
                <w:sz w:val="24"/>
                <w:szCs w:val="24"/>
                <w:lang w:eastAsia="zh-CN"/>
              </w:rPr>
            </w:pPr>
          </w:p>
        </w:tc>
        <w:tc>
          <w:tcPr>
            <w:tcW w:w="1134" w:type="dxa"/>
            <w:gridSpan w:val="2"/>
            <w:tcBorders>
              <w:top w:val="nil"/>
              <w:left w:val="nil"/>
              <w:bottom w:val="nil"/>
              <w:right w:val="nil"/>
            </w:tcBorders>
            <w:shd w:val="clear" w:color="auto" w:fill="auto"/>
            <w:noWrap/>
          </w:tcPr>
          <w:p w:rsidR="0097059E" w:rsidRPr="00B67857" w:rsidRDefault="0097059E" w:rsidP="00BA132E">
            <w:pPr>
              <w:spacing w:after="0" w:line="240" w:lineRule="auto"/>
              <w:rPr>
                <w:rFonts w:ascii="Times New Roman" w:hAnsi="Times New Roman" w:cs="Times New Roman"/>
                <w:sz w:val="24"/>
                <w:szCs w:val="24"/>
                <w:lang w:eastAsia="zh-CN"/>
              </w:rPr>
            </w:pPr>
          </w:p>
        </w:tc>
        <w:tc>
          <w:tcPr>
            <w:tcW w:w="4536" w:type="dxa"/>
            <w:gridSpan w:val="7"/>
            <w:tcBorders>
              <w:top w:val="nil"/>
              <w:left w:val="nil"/>
              <w:bottom w:val="nil"/>
              <w:right w:val="nil"/>
            </w:tcBorders>
            <w:shd w:val="clear" w:color="auto" w:fill="auto"/>
            <w:noWrap/>
          </w:tcPr>
          <w:p w:rsidR="0097059E" w:rsidRPr="00B67857" w:rsidRDefault="0097059E" w:rsidP="00BA132E">
            <w:pPr>
              <w:spacing w:after="0" w:line="240" w:lineRule="auto"/>
              <w:rPr>
                <w:rFonts w:ascii="Times New Roman" w:hAnsi="Times New Roman" w:cs="Times New Roman"/>
                <w:sz w:val="24"/>
                <w:szCs w:val="24"/>
                <w:lang w:eastAsia="zh-CN"/>
              </w:rPr>
            </w:pPr>
            <w:r w:rsidRPr="00B67857">
              <w:rPr>
                <w:rFonts w:ascii="Times New Roman" w:hAnsi="Times New Roman" w:cs="Times New Roman"/>
                <w:sz w:val="24"/>
                <w:szCs w:val="24"/>
                <w:lang w:eastAsia="zh-CN"/>
              </w:rPr>
              <w:t xml:space="preserve">              </w:t>
            </w:r>
          </w:p>
        </w:tc>
      </w:tr>
      <w:tr w:rsidR="0097059E" w:rsidRPr="00B67857" w:rsidTr="00BA132E">
        <w:trPr>
          <w:trHeight w:val="315"/>
        </w:trPr>
        <w:tc>
          <w:tcPr>
            <w:tcW w:w="993" w:type="dxa"/>
            <w:gridSpan w:val="3"/>
            <w:tcBorders>
              <w:top w:val="nil"/>
              <w:left w:val="nil"/>
              <w:bottom w:val="nil"/>
              <w:right w:val="nil"/>
            </w:tcBorders>
            <w:shd w:val="clear" w:color="auto" w:fill="auto"/>
            <w:noWrap/>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gridSpan w:val="2"/>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701" w:type="dxa"/>
            <w:gridSpan w:val="3"/>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835" w:type="dxa"/>
            <w:gridSpan w:val="4"/>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r>
      <w:tr w:rsidR="0097059E" w:rsidRPr="00B67857" w:rsidTr="00BA132E">
        <w:trPr>
          <w:trHeight w:val="315"/>
        </w:trPr>
        <w:tc>
          <w:tcPr>
            <w:tcW w:w="993" w:type="dxa"/>
            <w:gridSpan w:val="3"/>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r>
      <w:tr w:rsidR="0097059E" w:rsidRPr="00B67857" w:rsidTr="00BA132E">
        <w:trPr>
          <w:trHeight w:val="315"/>
        </w:trPr>
        <w:tc>
          <w:tcPr>
            <w:tcW w:w="3828" w:type="dxa"/>
            <w:gridSpan w:val="6"/>
            <w:tcBorders>
              <w:top w:val="nil"/>
              <w:left w:val="nil"/>
              <w:bottom w:val="nil"/>
              <w:right w:val="nil"/>
            </w:tcBorders>
            <w:shd w:val="clear" w:color="auto" w:fill="auto"/>
            <w:noWrap/>
            <w:vAlign w:val="bottom"/>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______________(Ф.И.О.)</w:t>
            </w:r>
          </w:p>
        </w:tc>
        <w:tc>
          <w:tcPr>
            <w:tcW w:w="1134" w:type="dxa"/>
            <w:gridSpan w:val="2"/>
            <w:tcBorders>
              <w:top w:val="nil"/>
              <w:left w:val="nil"/>
              <w:bottom w:val="nil"/>
              <w:right w:val="nil"/>
            </w:tcBorders>
            <w:shd w:val="clear" w:color="auto" w:fill="auto"/>
            <w:noWrap/>
            <w:vAlign w:val="bottom"/>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______________(Ф.И.О.)</w:t>
            </w:r>
          </w:p>
        </w:tc>
      </w:tr>
      <w:tr w:rsidR="0097059E" w:rsidRPr="00B67857" w:rsidTr="00BA132E">
        <w:trPr>
          <w:trHeight w:val="255"/>
        </w:trPr>
        <w:tc>
          <w:tcPr>
            <w:tcW w:w="993" w:type="dxa"/>
            <w:gridSpan w:val="3"/>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М.П.                   </w:t>
            </w:r>
          </w:p>
        </w:tc>
        <w:tc>
          <w:tcPr>
            <w:tcW w:w="2835" w:type="dxa"/>
            <w:gridSpan w:val="3"/>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М.П.</w:t>
            </w:r>
          </w:p>
        </w:tc>
        <w:tc>
          <w:tcPr>
            <w:tcW w:w="1417"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r>
    </w:tbl>
    <w:p w:rsidR="0097059E" w:rsidRPr="00B67857" w:rsidRDefault="0097059E" w:rsidP="0097059E">
      <w:pPr>
        <w:spacing w:after="0" w:line="240" w:lineRule="auto"/>
        <w:rPr>
          <w:rFonts w:ascii="Times New Roman" w:hAnsi="Times New Roman" w:cs="Times New Roman"/>
          <w:bCs/>
          <w:sz w:val="24"/>
          <w:szCs w:val="24"/>
          <w:lang w:eastAsia="ru-RU"/>
        </w:rPr>
      </w:pPr>
    </w:p>
    <w:p w:rsidR="0097059E" w:rsidRPr="00B67857" w:rsidRDefault="0097059E" w:rsidP="0097059E">
      <w:pPr>
        <w:spacing w:after="0" w:line="240" w:lineRule="auto"/>
        <w:jc w:val="right"/>
        <w:rPr>
          <w:rFonts w:ascii="Times New Roman" w:hAnsi="Times New Roman" w:cs="Times New Roman"/>
          <w:bCs/>
          <w:sz w:val="24"/>
          <w:szCs w:val="24"/>
          <w:lang w:eastAsia="ru-RU"/>
        </w:rPr>
      </w:pPr>
    </w:p>
    <w:p w:rsidR="0097059E" w:rsidRPr="00B67857" w:rsidRDefault="0097059E" w:rsidP="0097059E">
      <w:pPr>
        <w:spacing w:after="0" w:line="240" w:lineRule="auto"/>
        <w:jc w:val="right"/>
        <w:rPr>
          <w:rFonts w:ascii="Times New Roman" w:hAnsi="Times New Roman" w:cs="Times New Roman"/>
          <w:bCs/>
          <w:sz w:val="24"/>
          <w:szCs w:val="24"/>
          <w:lang w:eastAsia="ru-RU"/>
        </w:rPr>
      </w:pPr>
      <w:r w:rsidRPr="00B67857">
        <w:rPr>
          <w:rFonts w:ascii="Times New Roman" w:hAnsi="Times New Roman" w:cs="Times New Roman"/>
          <w:bCs/>
          <w:sz w:val="24"/>
          <w:szCs w:val="24"/>
          <w:lang w:eastAsia="ru-RU"/>
        </w:rPr>
        <w:br w:type="page"/>
      </w:r>
      <w:r w:rsidRPr="00B67857">
        <w:rPr>
          <w:rFonts w:ascii="Times New Roman" w:hAnsi="Times New Roman" w:cs="Times New Roman"/>
          <w:bCs/>
          <w:sz w:val="24"/>
          <w:szCs w:val="24"/>
          <w:lang w:eastAsia="ru-RU"/>
        </w:rPr>
        <w:lastRenderedPageBreak/>
        <w:t>Приложение №2</w:t>
      </w:r>
    </w:p>
    <w:p w:rsidR="0097059E" w:rsidRPr="00B67857" w:rsidRDefault="0097059E" w:rsidP="0097059E">
      <w:pPr>
        <w:spacing w:after="0" w:line="240" w:lineRule="auto"/>
        <w:jc w:val="right"/>
        <w:rPr>
          <w:rFonts w:ascii="Times New Roman" w:hAnsi="Times New Roman" w:cs="Times New Roman"/>
          <w:bCs/>
          <w:sz w:val="24"/>
          <w:szCs w:val="24"/>
          <w:lang w:eastAsia="ru-RU"/>
        </w:rPr>
      </w:pPr>
      <w:r w:rsidRPr="00B67857">
        <w:rPr>
          <w:rFonts w:ascii="Times New Roman" w:hAnsi="Times New Roman" w:cs="Times New Roman"/>
          <w:bCs/>
          <w:sz w:val="24"/>
          <w:szCs w:val="24"/>
          <w:lang w:eastAsia="ru-RU"/>
        </w:rPr>
        <w:t>к Договору поставки № ________</w:t>
      </w:r>
    </w:p>
    <w:p w:rsidR="0097059E" w:rsidRPr="00B67857" w:rsidRDefault="0097059E" w:rsidP="0097059E">
      <w:pPr>
        <w:spacing w:after="0" w:line="240" w:lineRule="auto"/>
        <w:jc w:val="right"/>
        <w:rPr>
          <w:rFonts w:ascii="Times New Roman" w:hAnsi="Times New Roman" w:cs="Times New Roman"/>
          <w:b/>
          <w:bCs/>
          <w:sz w:val="24"/>
          <w:szCs w:val="24"/>
          <w:lang w:eastAsia="ru-RU"/>
        </w:rPr>
      </w:pPr>
      <w:r w:rsidRPr="00B67857">
        <w:rPr>
          <w:rFonts w:ascii="Times New Roman" w:hAnsi="Times New Roman" w:cs="Times New Roman"/>
          <w:bCs/>
          <w:sz w:val="24"/>
          <w:szCs w:val="24"/>
          <w:lang w:eastAsia="ru-RU"/>
        </w:rPr>
        <w:t xml:space="preserve">от </w:t>
      </w:r>
      <w:r w:rsidR="00C93AF6">
        <w:rPr>
          <w:rFonts w:ascii="Times New Roman" w:hAnsi="Times New Roman" w:cs="Times New Roman"/>
          <w:bCs/>
          <w:sz w:val="24"/>
          <w:szCs w:val="24"/>
          <w:lang w:eastAsia="ru-RU"/>
        </w:rPr>
        <w:t>«</w:t>
      </w:r>
      <w:r w:rsidRPr="00B67857">
        <w:rPr>
          <w:rFonts w:ascii="Times New Roman" w:hAnsi="Times New Roman" w:cs="Times New Roman"/>
          <w:bCs/>
          <w:sz w:val="24"/>
          <w:szCs w:val="24"/>
          <w:lang w:eastAsia="ru-RU"/>
        </w:rPr>
        <w:t>__</w:t>
      </w:r>
      <w:r w:rsidR="00C93AF6">
        <w:rPr>
          <w:rFonts w:ascii="Times New Roman" w:hAnsi="Times New Roman" w:cs="Times New Roman"/>
          <w:bCs/>
          <w:sz w:val="24"/>
          <w:szCs w:val="24"/>
          <w:lang w:eastAsia="ru-RU"/>
        </w:rPr>
        <w:t>»</w:t>
      </w:r>
      <w:r w:rsidRPr="00B67857">
        <w:rPr>
          <w:rFonts w:ascii="Times New Roman" w:hAnsi="Times New Roman" w:cs="Times New Roman"/>
          <w:bCs/>
          <w:sz w:val="24"/>
          <w:szCs w:val="24"/>
          <w:lang w:eastAsia="ru-RU"/>
        </w:rPr>
        <w:t xml:space="preserve"> ______________ 2022 г.</w:t>
      </w:r>
    </w:p>
    <w:p w:rsidR="0097059E" w:rsidRPr="00B67857" w:rsidRDefault="0097059E" w:rsidP="0097059E">
      <w:pPr>
        <w:spacing w:after="0" w:line="240" w:lineRule="auto"/>
        <w:rPr>
          <w:rFonts w:ascii="Times New Roman" w:hAnsi="Times New Roman" w:cs="Times New Roman"/>
          <w:sz w:val="24"/>
          <w:szCs w:val="24"/>
        </w:rPr>
      </w:pPr>
    </w:p>
    <w:p w:rsidR="0097059E" w:rsidRPr="00B67857" w:rsidRDefault="0097059E" w:rsidP="0097059E">
      <w:pPr>
        <w:spacing w:after="0" w:line="240" w:lineRule="auto"/>
        <w:rPr>
          <w:rFonts w:ascii="Times New Roman" w:hAnsi="Times New Roman" w:cs="Times New Roman"/>
          <w:sz w:val="24"/>
          <w:szCs w:val="24"/>
        </w:rPr>
      </w:pPr>
    </w:p>
    <w:p w:rsidR="0097059E" w:rsidRPr="00B67857" w:rsidRDefault="0097059E" w:rsidP="0097059E">
      <w:pPr>
        <w:spacing w:after="0" w:line="240" w:lineRule="auto"/>
        <w:rPr>
          <w:rFonts w:ascii="Times New Roman" w:hAnsi="Times New Roman" w:cs="Times New Roman"/>
          <w:sz w:val="24"/>
          <w:szCs w:val="24"/>
        </w:rPr>
      </w:pPr>
    </w:p>
    <w:p w:rsidR="0097059E" w:rsidRPr="00B67857" w:rsidRDefault="0097059E" w:rsidP="0097059E">
      <w:pPr>
        <w:snapToGrid w:val="0"/>
        <w:spacing w:after="0" w:line="240" w:lineRule="auto"/>
        <w:jc w:val="center"/>
        <w:rPr>
          <w:rFonts w:ascii="Times New Roman" w:hAnsi="Times New Roman" w:cs="Times New Roman"/>
          <w:b/>
          <w:sz w:val="24"/>
          <w:szCs w:val="24"/>
        </w:rPr>
      </w:pPr>
      <w:r w:rsidRPr="00B67857">
        <w:rPr>
          <w:rFonts w:ascii="Times New Roman" w:hAnsi="Times New Roman" w:cs="Times New Roman"/>
          <w:b/>
          <w:sz w:val="24"/>
          <w:szCs w:val="24"/>
        </w:rPr>
        <w:t>ТЕХНИЧЕСКОЕ ЗАДАНИЕ</w:t>
      </w:r>
    </w:p>
    <w:p w:rsidR="0097059E" w:rsidRDefault="0097059E" w:rsidP="0097059E">
      <w:pPr>
        <w:snapToGrid w:val="0"/>
        <w:spacing w:after="0" w:line="240" w:lineRule="auto"/>
        <w:jc w:val="center"/>
        <w:rPr>
          <w:rFonts w:ascii="Times New Roman" w:hAnsi="Times New Roman" w:cs="Times New Roman"/>
          <w:b/>
          <w:sz w:val="24"/>
          <w:szCs w:val="24"/>
        </w:rPr>
      </w:pPr>
      <w:r w:rsidRPr="00B67857">
        <w:rPr>
          <w:rFonts w:ascii="Times New Roman" w:hAnsi="Times New Roman" w:cs="Times New Roman"/>
          <w:b/>
          <w:sz w:val="24"/>
          <w:szCs w:val="24"/>
        </w:rPr>
        <w:t xml:space="preserve">на поставку </w:t>
      </w:r>
      <w:r w:rsidR="001F2C0A" w:rsidRPr="00941FF5">
        <w:rPr>
          <w:rFonts w:ascii="Times New Roman" w:hAnsi="Times New Roman" w:cs="Times New Roman"/>
          <w:b/>
          <w:sz w:val="24"/>
          <w:szCs w:val="24"/>
        </w:rPr>
        <w:t>лакокрасочных материалов</w:t>
      </w:r>
    </w:p>
    <w:p w:rsidR="0097059E" w:rsidRDefault="0097059E" w:rsidP="0097059E">
      <w:pPr>
        <w:snapToGrid w:val="0"/>
        <w:spacing w:after="0" w:line="240" w:lineRule="auto"/>
        <w:jc w:val="center"/>
        <w:rPr>
          <w:rFonts w:ascii="Times New Roman" w:hAnsi="Times New Roman" w:cs="Times New Roman"/>
          <w:b/>
          <w:sz w:val="24"/>
          <w:szCs w:val="24"/>
        </w:rPr>
      </w:pPr>
    </w:p>
    <w:p w:rsidR="0097059E" w:rsidRDefault="0097059E" w:rsidP="0097059E">
      <w:pPr>
        <w:snapToGrid w:val="0"/>
        <w:spacing w:after="0" w:line="240" w:lineRule="auto"/>
        <w:jc w:val="center"/>
        <w:rPr>
          <w:rFonts w:ascii="Times New Roman" w:hAnsi="Times New Roman" w:cs="Times New Roman"/>
          <w:b/>
          <w:sz w:val="24"/>
          <w:szCs w:val="24"/>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97059E" w:rsidRPr="00B67857" w:rsidTr="00BA132E">
        <w:trPr>
          <w:trHeight w:val="315"/>
        </w:trPr>
        <w:tc>
          <w:tcPr>
            <w:tcW w:w="3828" w:type="dxa"/>
            <w:gridSpan w:val="2"/>
            <w:tcBorders>
              <w:top w:val="nil"/>
              <w:left w:val="nil"/>
              <w:bottom w:val="nil"/>
              <w:right w:val="nil"/>
            </w:tcBorders>
            <w:shd w:val="clear" w:color="auto" w:fill="auto"/>
            <w:noWrap/>
            <w:vAlign w:val="bottom"/>
          </w:tcPr>
          <w:p w:rsidR="0097059E" w:rsidRPr="00B67857" w:rsidRDefault="0097059E" w:rsidP="00BA132E">
            <w:pPr>
              <w:spacing w:after="0" w:line="240" w:lineRule="auto"/>
              <w:jc w:val="center"/>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 xml:space="preserve">          Поставщик:</w:t>
            </w:r>
          </w:p>
        </w:tc>
      </w:tr>
      <w:tr w:rsidR="0097059E" w:rsidRPr="00B67857" w:rsidTr="00BA132E">
        <w:trPr>
          <w:trHeight w:val="315"/>
        </w:trPr>
        <w:tc>
          <w:tcPr>
            <w:tcW w:w="3828" w:type="dxa"/>
            <w:gridSpan w:val="2"/>
            <w:tcBorders>
              <w:top w:val="nil"/>
              <w:left w:val="nil"/>
              <w:bottom w:val="nil"/>
              <w:right w:val="nil"/>
            </w:tcBorders>
            <w:shd w:val="clear" w:color="auto" w:fill="auto"/>
            <w:noWrap/>
          </w:tcPr>
          <w:p w:rsidR="0097059E" w:rsidRPr="00B67857" w:rsidRDefault="0097059E" w:rsidP="00BA132E">
            <w:pPr>
              <w:spacing w:after="0" w:line="240" w:lineRule="auto"/>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97059E" w:rsidRPr="00B67857" w:rsidRDefault="0097059E" w:rsidP="00BA132E">
            <w:pPr>
              <w:spacing w:after="0" w:line="240" w:lineRule="auto"/>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97059E" w:rsidRPr="00B67857" w:rsidRDefault="0097059E" w:rsidP="00BA132E">
            <w:pPr>
              <w:spacing w:after="0" w:line="240" w:lineRule="auto"/>
              <w:rPr>
                <w:rFonts w:ascii="Times New Roman" w:hAnsi="Times New Roman" w:cs="Times New Roman"/>
                <w:sz w:val="24"/>
                <w:szCs w:val="24"/>
                <w:lang w:eastAsia="zh-CN"/>
              </w:rPr>
            </w:pPr>
            <w:r w:rsidRPr="00B67857">
              <w:rPr>
                <w:rFonts w:ascii="Times New Roman" w:hAnsi="Times New Roman" w:cs="Times New Roman"/>
                <w:sz w:val="24"/>
                <w:szCs w:val="24"/>
                <w:lang w:eastAsia="zh-CN"/>
              </w:rPr>
              <w:t xml:space="preserve">              </w:t>
            </w:r>
          </w:p>
        </w:tc>
      </w:tr>
      <w:tr w:rsidR="0097059E" w:rsidRPr="00B67857" w:rsidTr="00BA132E">
        <w:trPr>
          <w:trHeight w:val="315"/>
        </w:trPr>
        <w:tc>
          <w:tcPr>
            <w:tcW w:w="993" w:type="dxa"/>
            <w:tcBorders>
              <w:top w:val="nil"/>
              <w:left w:val="nil"/>
              <w:bottom w:val="nil"/>
              <w:right w:val="nil"/>
            </w:tcBorders>
            <w:shd w:val="clear" w:color="auto" w:fill="auto"/>
            <w:noWrap/>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r>
      <w:tr w:rsidR="0097059E" w:rsidRPr="00B67857" w:rsidTr="00BA132E">
        <w:trPr>
          <w:trHeight w:val="315"/>
        </w:trPr>
        <w:tc>
          <w:tcPr>
            <w:tcW w:w="993" w:type="dxa"/>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r>
      <w:tr w:rsidR="0097059E" w:rsidRPr="00B67857" w:rsidTr="00BA132E">
        <w:trPr>
          <w:trHeight w:val="315"/>
        </w:trPr>
        <w:tc>
          <w:tcPr>
            <w:tcW w:w="3828" w:type="dxa"/>
            <w:gridSpan w:val="2"/>
            <w:tcBorders>
              <w:top w:val="nil"/>
              <w:left w:val="nil"/>
              <w:bottom w:val="nil"/>
              <w:right w:val="nil"/>
            </w:tcBorders>
            <w:shd w:val="clear" w:color="auto" w:fill="auto"/>
            <w:noWrap/>
            <w:vAlign w:val="bottom"/>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______________(Ф.И.О.)</w:t>
            </w:r>
          </w:p>
        </w:tc>
      </w:tr>
      <w:tr w:rsidR="0097059E" w:rsidRPr="00B67857" w:rsidTr="00BA132E">
        <w:trPr>
          <w:trHeight w:val="255"/>
        </w:trPr>
        <w:tc>
          <w:tcPr>
            <w:tcW w:w="993" w:type="dxa"/>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r>
    </w:tbl>
    <w:p w:rsidR="00C93AF6" w:rsidRDefault="00C93AF6">
      <w:pPr>
        <w:rPr>
          <w:rFonts w:ascii="Times New Roman" w:hAnsi="Times New Roman" w:cs="Times New Roman"/>
          <w:b/>
          <w:sz w:val="24"/>
          <w:szCs w:val="24"/>
        </w:rPr>
      </w:pPr>
    </w:p>
    <w:p w:rsidR="00C93AF6" w:rsidRDefault="00C93AF6">
      <w:pPr>
        <w:rPr>
          <w:rFonts w:ascii="Times New Roman" w:hAnsi="Times New Roman" w:cs="Times New Roman"/>
          <w:b/>
          <w:sz w:val="24"/>
          <w:szCs w:val="24"/>
        </w:rPr>
      </w:pPr>
      <w:r>
        <w:rPr>
          <w:rFonts w:ascii="Times New Roman" w:hAnsi="Times New Roman" w:cs="Times New Roman"/>
          <w:b/>
          <w:sz w:val="24"/>
          <w:szCs w:val="24"/>
        </w:rPr>
        <w:br w:type="page"/>
      </w:r>
    </w:p>
    <w:p w:rsidR="0097059E" w:rsidRDefault="0097059E">
      <w:pPr>
        <w:rPr>
          <w:rFonts w:ascii="Times New Roman" w:hAnsi="Times New Roman" w:cs="Times New Roman"/>
          <w:b/>
          <w:sz w:val="24"/>
          <w:szCs w:val="24"/>
        </w:rPr>
      </w:pPr>
    </w:p>
    <w:p w:rsidR="00507A5F" w:rsidRPr="007D3B02" w:rsidRDefault="007F058B" w:rsidP="009B79F5">
      <w:pPr>
        <w:spacing w:after="120" w:line="240" w:lineRule="auto"/>
        <w:jc w:val="center"/>
        <w:rPr>
          <w:rFonts w:ascii="Times New Roman" w:hAnsi="Times New Roman" w:cs="Times New Roman"/>
          <w:b/>
          <w:sz w:val="24"/>
          <w:szCs w:val="24"/>
        </w:rPr>
      </w:pPr>
      <w:r w:rsidRPr="007D3B02">
        <w:rPr>
          <w:rFonts w:ascii="Times New Roman" w:hAnsi="Times New Roman" w:cs="Times New Roman"/>
          <w:b/>
          <w:sz w:val="24"/>
          <w:szCs w:val="24"/>
        </w:rPr>
        <w:t>ФОРМА</w:t>
      </w:r>
      <w:r w:rsidR="00507A5F" w:rsidRPr="007D3B02">
        <w:rPr>
          <w:rFonts w:ascii="Times New Roman" w:hAnsi="Times New Roman" w:cs="Times New Roman"/>
          <w:b/>
          <w:sz w:val="24"/>
          <w:szCs w:val="24"/>
        </w:rPr>
        <w:t xml:space="preserve"> </w:t>
      </w:r>
      <w:r w:rsidR="00AB5633">
        <w:rPr>
          <w:rFonts w:ascii="Times New Roman" w:hAnsi="Times New Roman" w:cs="Times New Roman"/>
          <w:b/>
          <w:sz w:val="24"/>
          <w:szCs w:val="24"/>
        </w:rPr>
        <w:t>1</w:t>
      </w:r>
      <w:r w:rsidRPr="007D3B02">
        <w:rPr>
          <w:rFonts w:ascii="Times New Roman" w:hAnsi="Times New Roman" w:cs="Times New Roman"/>
          <w:b/>
          <w:sz w:val="24"/>
          <w:szCs w:val="24"/>
        </w:rPr>
        <w:t xml:space="preserve">. </w:t>
      </w:r>
      <w:r w:rsidR="002E3093" w:rsidRPr="00EE58F8">
        <w:rPr>
          <w:rFonts w:ascii="Times New Roman" w:hAnsi="Times New Roman" w:cs="Times New Roman"/>
          <w:b/>
          <w:color w:val="000000"/>
          <w:sz w:val="24"/>
          <w:szCs w:val="24"/>
        </w:rPr>
        <w:t>ПРЕДЛОЖЕНИЕ УЧАСТНИКА В ОТНОШЕНИИ ПРЕДМЕТА ЗАКУПКИ</w:t>
      </w:r>
    </w:p>
    <w:p w:rsidR="00CC5AF3" w:rsidRPr="007D3B02" w:rsidRDefault="00CC5AF3" w:rsidP="0056161A">
      <w:pPr>
        <w:spacing w:after="0" w:line="240" w:lineRule="auto"/>
        <w:jc w:val="center"/>
        <w:rPr>
          <w:rFonts w:ascii="Times New Roman" w:hAnsi="Times New Roman" w:cs="Times New Roman"/>
          <w:i/>
          <w:sz w:val="24"/>
          <w:szCs w:val="24"/>
        </w:rPr>
      </w:pPr>
      <w:r w:rsidRPr="007D3B02">
        <w:rPr>
          <w:rFonts w:ascii="Times New Roman" w:hAnsi="Times New Roman" w:cs="Times New Roman"/>
          <w:i/>
          <w:sz w:val="24"/>
          <w:szCs w:val="24"/>
        </w:rPr>
        <w:t xml:space="preserve">(в данной форме цена </w:t>
      </w:r>
      <w:r w:rsidR="00BA102A">
        <w:rPr>
          <w:rFonts w:ascii="Times New Roman" w:hAnsi="Times New Roman" w:cs="Times New Roman"/>
          <w:i/>
          <w:sz w:val="24"/>
          <w:szCs w:val="24"/>
        </w:rPr>
        <w:t>договора</w:t>
      </w:r>
      <w:r w:rsidRPr="007D3B02">
        <w:rPr>
          <w:rFonts w:ascii="Times New Roman" w:hAnsi="Times New Roman" w:cs="Times New Roman"/>
          <w:i/>
          <w:sz w:val="24"/>
          <w:szCs w:val="24"/>
        </w:rPr>
        <w:t xml:space="preserve"> не указывается)</w:t>
      </w:r>
    </w:p>
    <w:p w:rsidR="00507A5F" w:rsidRPr="007D3B02" w:rsidRDefault="00507A5F" w:rsidP="0056161A">
      <w:pPr>
        <w:spacing w:after="0" w:line="240" w:lineRule="auto"/>
        <w:jc w:val="center"/>
        <w:rPr>
          <w:rFonts w:ascii="Times New Roman" w:hAnsi="Times New Roman" w:cs="Times New Roman"/>
          <w:sz w:val="24"/>
          <w:szCs w:val="24"/>
        </w:rPr>
      </w:pPr>
    </w:p>
    <w:p w:rsidR="00507A5F" w:rsidRPr="007D3B02" w:rsidRDefault="00507A5F" w:rsidP="0056161A">
      <w:pPr>
        <w:spacing w:after="0" w:line="240" w:lineRule="auto"/>
        <w:jc w:val="center"/>
        <w:rPr>
          <w:rFonts w:ascii="Times New Roman" w:hAnsi="Times New Roman" w:cs="Times New Roman"/>
          <w:sz w:val="24"/>
          <w:szCs w:val="24"/>
        </w:rPr>
      </w:pPr>
      <w:r w:rsidRPr="007D3B02">
        <w:rPr>
          <w:rFonts w:ascii="Times New Roman" w:hAnsi="Times New Roman" w:cs="Times New Roman"/>
          <w:sz w:val="24"/>
          <w:szCs w:val="24"/>
        </w:rPr>
        <w:t>На бланке организации.                                    ___________________________________</w:t>
      </w:r>
    </w:p>
    <w:p w:rsidR="00507A5F" w:rsidRPr="007D3B02" w:rsidRDefault="00507A5F" w:rsidP="0056161A">
      <w:pPr>
        <w:spacing w:after="0" w:line="240" w:lineRule="auto"/>
        <w:ind w:right="1135"/>
        <w:jc w:val="right"/>
        <w:rPr>
          <w:rFonts w:ascii="Times New Roman" w:hAnsi="Times New Roman" w:cs="Times New Roman"/>
          <w:i/>
          <w:sz w:val="24"/>
          <w:szCs w:val="24"/>
          <w:vertAlign w:val="superscript"/>
        </w:rPr>
      </w:pPr>
      <w:r w:rsidRPr="007D3B02">
        <w:rPr>
          <w:rFonts w:ascii="Times New Roman" w:hAnsi="Times New Roman" w:cs="Times New Roman"/>
          <w:i/>
          <w:sz w:val="24"/>
          <w:szCs w:val="24"/>
          <w:vertAlign w:val="superscript"/>
        </w:rPr>
        <w:t>(указать наименование Заказчика)</w:t>
      </w:r>
    </w:p>
    <w:p w:rsidR="00507A5F" w:rsidRPr="007D3B02" w:rsidRDefault="00507A5F" w:rsidP="0056161A">
      <w:pPr>
        <w:spacing w:after="0" w:line="240" w:lineRule="auto"/>
        <w:rPr>
          <w:rFonts w:ascii="Times New Roman" w:hAnsi="Times New Roman" w:cs="Times New Roman"/>
          <w:sz w:val="24"/>
          <w:szCs w:val="24"/>
        </w:rPr>
      </w:pPr>
      <w:r w:rsidRPr="007D3B02">
        <w:rPr>
          <w:rFonts w:ascii="Times New Roman" w:hAnsi="Times New Roman" w:cs="Times New Roman"/>
          <w:sz w:val="24"/>
          <w:szCs w:val="24"/>
        </w:rPr>
        <w:t>Дата, исх. №</w:t>
      </w:r>
    </w:p>
    <w:p w:rsidR="00507A5F" w:rsidRPr="007D3B02" w:rsidRDefault="00507A5F" w:rsidP="0056161A">
      <w:pPr>
        <w:spacing w:after="0" w:line="240" w:lineRule="auto"/>
        <w:jc w:val="center"/>
        <w:rPr>
          <w:rFonts w:ascii="Times New Roman" w:hAnsi="Times New Roman" w:cs="Times New Roman"/>
          <w:b/>
          <w:bCs/>
          <w:sz w:val="24"/>
          <w:szCs w:val="24"/>
        </w:rPr>
      </w:pPr>
    </w:p>
    <w:p w:rsidR="00EE58F8" w:rsidRPr="00EE58F8" w:rsidRDefault="00EE58F8" w:rsidP="00CF3D48">
      <w:pPr>
        <w:spacing w:after="0" w:line="240" w:lineRule="auto"/>
        <w:jc w:val="center"/>
        <w:rPr>
          <w:rFonts w:ascii="Times New Roman" w:hAnsi="Times New Roman" w:cs="Times New Roman"/>
          <w:b/>
          <w:sz w:val="24"/>
          <w:szCs w:val="24"/>
        </w:rPr>
      </w:pPr>
      <w:r w:rsidRPr="00EE58F8">
        <w:rPr>
          <w:rFonts w:ascii="Times New Roman" w:hAnsi="Times New Roman" w:cs="Times New Roman"/>
          <w:b/>
          <w:color w:val="000000"/>
          <w:sz w:val="24"/>
          <w:szCs w:val="24"/>
        </w:rPr>
        <w:t>ПРЕДЛОЖЕНИЕ УЧАСТНИКА В ОТНОШЕНИИ ПРЕДМЕТА ЗАКУПКИ</w:t>
      </w:r>
      <w:r w:rsidRPr="00EE58F8">
        <w:rPr>
          <w:rFonts w:ascii="Times New Roman" w:hAnsi="Times New Roman" w:cs="Times New Roman"/>
          <w:b/>
          <w:sz w:val="24"/>
          <w:szCs w:val="24"/>
        </w:rPr>
        <w:t xml:space="preserve"> </w:t>
      </w:r>
    </w:p>
    <w:p w:rsidR="00647130" w:rsidRPr="00003513" w:rsidRDefault="00647130" w:rsidP="00CF3D48">
      <w:pPr>
        <w:spacing w:after="0" w:line="240" w:lineRule="auto"/>
        <w:jc w:val="center"/>
        <w:rPr>
          <w:rFonts w:ascii="Times New Roman" w:hAnsi="Times New Roman" w:cs="Times New Roman"/>
          <w:b/>
          <w:bCs/>
          <w:sz w:val="24"/>
          <w:szCs w:val="24"/>
        </w:rPr>
      </w:pPr>
    </w:p>
    <w:p w:rsidR="00EE58F8" w:rsidRDefault="00CF3D48" w:rsidP="00EE58F8">
      <w:pPr>
        <w:spacing w:after="0" w:line="240" w:lineRule="auto"/>
        <w:jc w:val="center"/>
        <w:rPr>
          <w:rFonts w:ascii="Times New Roman" w:hAnsi="Times New Roman" w:cs="Times New Roman"/>
          <w:b/>
          <w:sz w:val="24"/>
          <w:szCs w:val="24"/>
        </w:rPr>
      </w:pPr>
      <w:r w:rsidRPr="007D3B02">
        <w:rPr>
          <w:rFonts w:ascii="Times New Roman" w:hAnsi="Times New Roman" w:cs="Times New Roman"/>
          <w:b/>
          <w:bCs/>
          <w:sz w:val="24"/>
          <w:szCs w:val="24"/>
        </w:rPr>
        <w:t xml:space="preserve">№ </w:t>
      </w:r>
      <w:r w:rsidR="001F2C0A" w:rsidRPr="001F2C0A">
        <w:rPr>
          <w:rFonts w:ascii="Times New Roman" w:hAnsi="Times New Roman" w:cs="Times New Roman"/>
          <w:b/>
          <w:sz w:val="24"/>
          <w:szCs w:val="24"/>
        </w:rPr>
        <w:t>ЭЗК/СМП-УПП/15-08-22</w:t>
      </w:r>
    </w:p>
    <w:p w:rsidR="00EE58F8" w:rsidRDefault="00EE58F8" w:rsidP="00EE58F8">
      <w:pPr>
        <w:spacing w:after="0" w:line="240" w:lineRule="auto"/>
        <w:jc w:val="center"/>
        <w:rPr>
          <w:rFonts w:ascii="Times New Roman" w:hAnsi="Times New Roman" w:cs="Times New Roman"/>
          <w:b/>
          <w:sz w:val="24"/>
          <w:szCs w:val="24"/>
        </w:rPr>
      </w:pPr>
    </w:p>
    <w:p w:rsidR="00F0382C" w:rsidRDefault="00A31BF6" w:rsidP="00F0382C">
      <w:pPr>
        <w:tabs>
          <w:tab w:val="left" w:pos="0"/>
        </w:tabs>
        <w:ind w:firstLine="709"/>
        <w:jc w:val="both"/>
        <w:rPr>
          <w:rFonts w:ascii="Times New Roman" w:hAnsi="Times New Roman" w:cs="Times New Roman"/>
          <w:b/>
          <w:sz w:val="24"/>
          <w:szCs w:val="24"/>
        </w:rPr>
      </w:pPr>
      <w:r w:rsidRPr="006C769C">
        <w:rPr>
          <w:rFonts w:ascii="Times New Roman" w:hAnsi="Times New Roman" w:cs="Times New Roman"/>
          <w:sz w:val="24"/>
          <w:szCs w:val="24"/>
        </w:rPr>
        <w:t xml:space="preserve">1. </w:t>
      </w:r>
      <w:r w:rsidR="00EE58F8" w:rsidRPr="006C769C">
        <w:rPr>
          <w:rFonts w:ascii="Times New Roman" w:hAnsi="Times New Roman" w:cs="Times New Roman"/>
          <w:sz w:val="24"/>
          <w:szCs w:val="24"/>
        </w:rPr>
        <w:t xml:space="preserve">Предмет закупки: </w:t>
      </w:r>
      <w:r w:rsidR="00C93AF6" w:rsidRPr="002204F4">
        <w:rPr>
          <w:rFonts w:ascii="Times New Roman" w:hAnsi="Times New Roman" w:cs="Times New Roman"/>
          <w:sz w:val="24"/>
          <w:szCs w:val="24"/>
        </w:rPr>
        <w:t xml:space="preserve">поставка </w:t>
      </w:r>
      <w:r w:rsidR="001F2C0A" w:rsidRPr="001F2C0A">
        <w:rPr>
          <w:rFonts w:ascii="Times New Roman" w:hAnsi="Times New Roman" w:cs="Times New Roman"/>
          <w:sz w:val="24"/>
          <w:szCs w:val="24"/>
        </w:rPr>
        <w:t>лакокрасочных материалов</w:t>
      </w:r>
      <w:r w:rsidR="00F0382C" w:rsidRPr="00F0382C">
        <w:rPr>
          <w:rFonts w:ascii="Times New Roman" w:hAnsi="Times New Roman" w:cs="Times New Roman"/>
          <w:sz w:val="24"/>
          <w:szCs w:val="24"/>
        </w:rPr>
        <w:t>.</w:t>
      </w:r>
    </w:p>
    <w:p w:rsidR="00F034D5" w:rsidRPr="004C794E" w:rsidRDefault="00A31BF6" w:rsidP="00F0382C">
      <w:pPr>
        <w:tabs>
          <w:tab w:val="left" w:pos="0"/>
        </w:tabs>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008C4776" w:rsidRPr="008F08A0">
        <w:rPr>
          <w:rFonts w:ascii="Times New Roman" w:hAnsi="Times New Roman" w:cs="Times New Roman"/>
          <w:color w:val="000000"/>
          <w:sz w:val="24"/>
          <w:szCs w:val="24"/>
        </w:rPr>
        <w:t>. </w:t>
      </w:r>
      <w:r w:rsidR="00F034D5" w:rsidRPr="004C794E">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4C794E" w:rsidRDefault="00F034D5" w:rsidP="006811DB">
      <w:pPr>
        <w:spacing w:after="0" w:line="240" w:lineRule="auto"/>
        <w:ind w:firstLine="709"/>
        <w:jc w:val="both"/>
        <w:rPr>
          <w:rFonts w:ascii="Times New Roman" w:hAnsi="Times New Roman" w:cs="Times New Roman"/>
          <w:sz w:val="24"/>
          <w:szCs w:val="24"/>
          <w:vertAlign w:val="superscript"/>
        </w:rPr>
      </w:pPr>
      <w:r w:rsidRPr="004C794E">
        <w:rPr>
          <w:rFonts w:ascii="Times New Roman" w:hAnsi="Times New Roman" w:cs="Times New Roman"/>
          <w:sz w:val="24"/>
          <w:szCs w:val="24"/>
          <w:vertAlign w:val="superscript"/>
        </w:rPr>
        <w:tab/>
      </w:r>
      <w:r w:rsidRPr="004C794E">
        <w:rPr>
          <w:rFonts w:ascii="Times New Roman" w:hAnsi="Times New Roman" w:cs="Times New Roman"/>
          <w:sz w:val="24"/>
          <w:szCs w:val="24"/>
          <w:vertAlign w:val="superscript"/>
        </w:rPr>
        <w:tab/>
        <w:t xml:space="preserve">                        (</w:t>
      </w:r>
      <w:r w:rsidRPr="004C794E">
        <w:rPr>
          <w:rFonts w:ascii="Times New Roman" w:hAnsi="Times New Roman" w:cs="Times New Roman"/>
          <w:i/>
          <w:iCs/>
          <w:sz w:val="24"/>
          <w:szCs w:val="24"/>
          <w:vertAlign w:val="superscript"/>
        </w:rPr>
        <w:t xml:space="preserve">наименование </w:t>
      </w:r>
      <w:r w:rsidR="00E268C3" w:rsidRPr="004C794E">
        <w:rPr>
          <w:rFonts w:ascii="Times New Roman" w:hAnsi="Times New Roman" w:cs="Times New Roman"/>
          <w:i/>
          <w:iCs/>
          <w:sz w:val="24"/>
          <w:szCs w:val="24"/>
          <w:vertAlign w:val="superscript"/>
        </w:rPr>
        <w:t>у</w:t>
      </w:r>
      <w:r w:rsidRPr="004C794E">
        <w:rPr>
          <w:rFonts w:ascii="Times New Roman" w:hAnsi="Times New Roman" w:cs="Times New Roman"/>
          <w:i/>
          <w:iCs/>
          <w:sz w:val="24"/>
          <w:szCs w:val="24"/>
          <w:vertAlign w:val="superscript"/>
        </w:rPr>
        <w:t xml:space="preserve">частника </w:t>
      </w:r>
      <w:r w:rsidRPr="004C794E">
        <w:rPr>
          <w:rFonts w:ascii="Times New Roman" w:hAnsi="Times New Roman" w:cs="Times New Roman"/>
          <w:i/>
          <w:sz w:val="24"/>
          <w:szCs w:val="24"/>
          <w:vertAlign w:val="superscript"/>
        </w:rPr>
        <w:t>запроса котировок в электронной форме</w:t>
      </w:r>
      <w:r w:rsidRPr="004C794E">
        <w:rPr>
          <w:rFonts w:ascii="Times New Roman" w:hAnsi="Times New Roman" w:cs="Times New Roman"/>
          <w:sz w:val="24"/>
          <w:szCs w:val="24"/>
          <w:vertAlign w:val="superscript"/>
        </w:rPr>
        <w:t>)</w:t>
      </w:r>
    </w:p>
    <w:p w:rsidR="00F034D5" w:rsidRPr="004C794E" w:rsidRDefault="00F034D5" w:rsidP="003D1D69">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в</w:t>
      </w:r>
      <w:r w:rsidR="00D07774">
        <w:rPr>
          <w:rFonts w:ascii="Times New Roman" w:hAnsi="Times New Roman" w:cs="Times New Roman"/>
          <w:sz w:val="24"/>
          <w:szCs w:val="24"/>
        </w:rPr>
        <w:t xml:space="preserve"> </w:t>
      </w:r>
      <w:r w:rsidRPr="004C794E">
        <w:rPr>
          <w:rFonts w:ascii="Times New Roman" w:hAnsi="Times New Roman" w:cs="Times New Roman"/>
          <w:sz w:val="24"/>
          <w:szCs w:val="24"/>
        </w:rPr>
        <w:t>лице____</w:t>
      </w:r>
      <w:r w:rsidR="003D1D69">
        <w:rPr>
          <w:rFonts w:ascii="Times New Roman" w:hAnsi="Times New Roman" w:cs="Times New Roman"/>
          <w:sz w:val="24"/>
          <w:szCs w:val="24"/>
        </w:rPr>
        <w:t>____</w:t>
      </w:r>
      <w:r w:rsidRPr="004C794E">
        <w:rPr>
          <w:rFonts w:ascii="Times New Roman" w:hAnsi="Times New Roman" w:cs="Times New Roman"/>
          <w:sz w:val="24"/>
          <w:szCs w:val="24"/>
        </w:rPr>
        <w:t xml:space="preserve">_______________________________________________________________, </w:t>
      </w:r>
    </w:p>
    <w:p w:rsidR="00F034D5" w:rsidRPr="004C794E" w:rsidRDefault="00F034D5" w:rsidP="00295561">
      <w:pPr>
        <w:spacing w:after="0" w:line="240" w:lineRule="auto"/>
        <w:ind w:firstLine="709"/>
        <w:jc w:val="center"/>
        <w:rPr>
          <w:rFonts w:ascii="Times New Roman" w:hAnsi="Times New Roman" w:cs="Times New Roman"/>
          <w:i/>
          <w:iCs/>
          <w:sz w:val="24"/>
          <w:szCs w:val="24"/>
          <w:vertAlign w:val="superscript"/>
        </w:rPr>
      </w:pPr>
      <w:r w:rsidRPr="004C794E">
        <w:rPr>
          <w:rFonts w:ascii="Times New Roman" w:hAnsi="Times New Roman" w:cs="Times New Roman"/>
          <w:i/>
          <w:iCs/>
          <w:sz w:val="24"/>
          <w:szCs w:val="24"/>
          <w:vertAlign w:val="superscript"/>
        </w:rPr>
        <w:t xml:space="preserve">(наименование должности </w:t>
      </w:r>
      <w:r w:rsidR="00295561">
        <w:rPr>
          <w:rFonts w:ascii="Times New Roman" w:hAnsi="Times New Roman" w:cs="Times New Roman"/>
          <w:i/>
          <w:iCs/>
          <w:sz w:val="24"/>
          <w:szCs w:val="24"/>
          <w:vertAlign w:val="superscript"/>
        </w:rPr>
        <w:t xml:space="preserve">и </w:t>
      </w:r>
      <w:r w:rsidR="00295561" w:rsidRPr="004C794E">
        <w:rPr>
          <w:rFonts w:ascii="Times New Roman" w:hAnsi="Times New Roman" w:cs="Times New Roman"/>
          <w:i/>
          <w:iCs/>
          <w:sz w:val="24"/>
          <w:szCs w:val="24"/>
          <w:vertAlign w:val="superscript"/>
        </w:rPr>
        <w:t>Ф.И.О.</w:t>
      </w:r>
      <w:r w:rsidR="00295561">
        <w:rPr>
          <w:rFonts w:ascii="Times New Roman" w:hAnsi="Times New Roman" w:cs="Times New Roman"/>
          <w:i/>
          <w:iCs/>
          <w:sz w:val="24"/>
          <w:szCs w:val="24"/>
          <w:vertAlign w:val="superscript"/>
        </w:rPr>
        <w:t xml:space="preserve"> </w:t>
      </w:r>
      <w:r w:rsidRPr="004C794E">
        <w:rPr>
          <w:rFonts w:ascii="Times New Roman" w:hAnsi="Times New Roman" w:cs="Times New Roman"/>
          <w:i/>
          <w:iCs/>
          <w:sz w:val="24"/>
          <w:szCs w:val="24"/>
          <w:vertAlign w:val="superscript"/>
        </w:rPr>
        <w:t>руководителя</w:t>
      </w:r>
      <w:r w:rsidR="00295561">
        <w:rPr>
          <w:rFonts w:ascii="Times New Roman" w:hAnsi="Times New Roman" w:cs="Times New Roman"/>
          <w:i/>
          <w:iCs/>
          <w:sz w:val="24"/>
          <w:szCs w:val="24"/>
          <w:vertAlign w:val="superscript"/>
        </w:rPr>
        <w:t>)</w:t>
      </w:r>
    </w:p>
    <w:p w:rsidR="00F034D5" w:rsidRPr="004C794E" w:rsidRDefault="00F034D5" w:rsidP="00582BDC">
      <w:pPr>
        <w:spacing w:after="0" w:line="240" w:lineRule="auto"/>
        <w:jc w:val="both"/>
        <w:rPr>
          <w:rFonts w:ascii="Times New Roman" w:hAnsi="Times New Roman" w:cs="Times New Roman"/>
          <w:sz w:val="24"/>
          <w:szCs w:val="24"/>
        </w:rPr>
      </w:pPr>
      <w:proofErr w:type="gramStart"/>
      <w:r w:rsidRPr="004C794E">
        <w:rPr>
          <w:rFonts w:ascii="Times New Roman" w:hAnsi="Times New Roman" w:cs="Times New Roman"/>
          <w:sz w:val="24"/>
          <w:szCs w:val="24"/>
        </w:rPr>
        <w:t>действующего</w:t>
      </w:r>
      <w:proofErr w:type="gramEnd"/>
      <w:r w:rsidRPr="004C794E">
        <w:rPr>
          <w:rFonts w:ascii="Times New Roman" w:hAnsi="Times New Roman" w:cs="Times New Roman"/>
          <w:sz w:val="24"/>
          <w:szCs w:val="24"/>
        </w:rPr>
        <w:t xml:space="preserve"> на основании _______________, сообщает о согласии участвовать в запросе </w:t>
      </w:r>
    </w:p>
    <w:p w:rsidR="00F034D5" w:rsidRPr="004C794E" w:rsidRDefault="009F34C5" w:rsidP="009F34C5">
      <w:pPr>
        <w:spacing w:after="0" w:line="240" w:lineRule="auto"/>
        <w:ind w:firstLine="709"/>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034D5" w:rsidRPr="004C794E">
        <w:rPr>
          <w:rFonts w:ascii="Times New Roman" w:hAnsi="Times New Roman" w:cs="Times New Roman"/>
          <w:i/>
          <w:iCs/>
          <w:sz w:val="24"/>
          <w:szCs w:val="24"/>
          <w:vertAlign w:val="superscript"/>
        </w:rPr>
        <w:t>(устава, доверенности)</w:t>
      </w:r>
    </w:p>
    <w:p w:rsidR="00F034D5" w:rsidRPr="0038106B" w:rsidRDefault="00F034D5" w:rsidP="007E14B3">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 xml:space="preserve">котировок в электронной форме на условиях, </w:t>
      </w:r>
      <w:r w:rsidR="00823A00" w:rsidRPr="004C794E">
        <w:rPr>
          <w:rFonts w:ascii="Times New Roman" w:hAnsi="Times New Roman" w:cs="Times New Roman"/>
          <w:color w:val="000000"/>
          <w:sz w:val="24"/>
          <w:szCs w:val="24"/>
        </w:rPr>
        <w:t xml:space="preserve">предусмотренных </w:t>
      </w:r>
      <w:r w:rsidR="00823A00" w:rsidRPr="004C794E">
        <w:rPr>
          <w:rFonts w:ascii="Times New Roman" w:hAnsi="Times New Roman" w:cs="Times New Roman"/>
          <w:sz w:val="24"/>
          <w:szCs w:val="24"/>
        </w:rPr>
        <w:t xml:space="preserve">извещением </w:t>
      </w:r>
      <w:r w:rsidR="0053772E" w:rsidRPr="004C794E">
        <w:rPr>
          <w:rFonts w:ascii="Times New Roman" w:hAnsi="Times New Roman" w:cs="Times New Roman"/>
          <w:sz w:val="24"/>
          <w:szCs w:val="24"/>
        </w:rPr>
        <w:t xml:space="preserve">о проведении </w:t>
      </w:r>
      <w:r w:rsidR="0053772E" w:rsidRPr="0038106B">
        <w:rPr>
          <w:rFonts w:ascii="Times New Roman" w:hAnsi="Times New Roman" w:cs="Times New Roman"/>
          <w:sz w:val="24"/>
          <w:szCs w:val="24"/>
        </w:rPr>
        <w:t xml:space="preserve">запроса котировок </w:t>
      </w:r>
      <w:r w:rsidR="00823A00" w:rsidRPr="0038106B">
        <w:rPr>
          <w:rFonts w:ascii="Times New Roman" w:hAnsi="Times New Roman" w:cs="Times New Roman"/>
          <w:sz w:val="24"/>
          <w:szCs w:val="24"/>
        </w:rPr>
        <w:t>и</w:t>
      </w:r>
      <w:r w:rsidR="00823A00" w:rsidRPr="0038106B">
        <w:rPr>
          <w:rFonts w:ascii="Times New Roman" w:hAnsi="Times New Roman" w:cs="Times New Roman"/>
          <w:color w:val="000000"/>
          <w:sz w:val="24"/>
          <w:szCs w:val="24"/>
        </w:rPr>
        <w:t xml:space="preserve"> проектом договора</w:t>
      </w:r>
      <w:r w:rsidRPr="0038106B">
        <w:rPr>
          <w:rFonts w:ascii="Times New Roman" w:hAnsi="Times New Roman" w:cs="Times New Roman"/>
          <w:sz w:val="24"/>
          <w:szCs w:val="24"/>
        </w:rPr>
        <w:t>, и направляет настоящую заявку.</w:t>
      </w:r>
      <w:r w:rsidR="00823A00" w:rsidRPr="0038106B">
        <w:rPr>
          <w:rFonts w:ascii="Times New Roman" w:hAnsi="Times New Roman" w:cs="Times New Roman"/>
          <w:color w:val="000000"/>
          <w:sz w:val="24"/>
          <w:szCs w:val="24"/>
        </w:rPr>
        <w:t xml:space="preserve"> </w:t>
      </w:r>
    </w:p>
    <w:p w:rsidR="00F900F1" w:rsidRPr="000D00BB" w:rsidRDefault="00A31BF6" w:rsidP="004C7CF9">
      <w:pPr>
        <w:spacing w:after="0" w:line="240" w:lineRule="auto"/>
        <w:ind w:firstLine="709"/>
        <w:jc w:val="both"/>
        <w:rPr>
          <w:rFonts w:eastAsia="Calibri"/>
        </w:rPr>
      </w:pPr>
      <w:r w:rsidRPr="000D00BB">
        <w:rPr>
          <w:rFonts w:ascii="Times New Roman" w:hAnsi="Times New Roman" w:cs="Times New Roman"/>
          <w:sz w:val="24"/>
          <w:szCs w:val="24"/>
        </w:rPr>
        <w:t>3</w:t>
      </w:r>
      <w:r w:rsidR="008A0A5E" w:rsidRPr="000D00BB">
        <w:rPr>
          <w:rFonts w:ascii="Times New Roman" w:hAnsi="Times New Roman" w:cs="Times New Roman"/>
          <w:sz w:val="24"/>
          <w:szCs w:val="24"/>
        </w:rPr>
        <w:t>. </w:t>
      </w:r>
      <w:r w:rsidR="00E12FBE">
        <w:rPr>
          <w:rFonts w:ascii="Times New Roman" w:hAnsi="Times New Roman" w:cs="Times New Roman"/>
          <w:sz w:val="24"/>
          <w:szCs w:val="24"/>
        </w:rPr>
        <w:t>Описание объекта закупки</w:t>
      </w:r>
      <w:r w:rsidR="00994C5A">
        <w:rPr>
          <w:rFonts w:ascii="Times New Roman" w:hAnsi="Times New Roman" w:cs="Times New Roman"/>
          <w:sz w:val="24"/>
          <w:szCs w:val="24"/>
        </w:rPr>
        <w:t>, предлагаемого к поставке:</w:t>
      </w:r>
    </w:p>
    <w:tbl>
      <w:tblPr>
        <w:tblW w:w="98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685"/>
        <w:gridCol w:w="1843"/>
        <w:gridCol w:w="2067"/>
        <w:gridCol w:w="851"/>
        <w:gridCol w:w="850"/>
      </w:tblGrid>
      <w:tr w:rsidR="00796DB1" w:rsidRPr="009C45C9" w:rsidTr="00D06D11">
        <w:trPr>
          <w:trHeight w:val="415"/>
        </w:trPr>
        <w:tc>
          <w:tcPr>
            <w:tcW w:w="568" w:type="dxa"/>
            <w:vMerge w:val="restart"/>
            <w:shd w:val="clear" w:color="auto" w:fill="FFFFFF"/>
          </w:tcPr>
          <w:p w:rsidR="00796DB1" w:rsidRPr="000250E5" w:rsidRDefault="00796DB1"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/п</w:t>
            </w:r>
          </w:p>
        </w:tc>
        <w:tc>
          <w:tcPr>
            <w:tcW w:w="7595" w:type="dxa"/>
            <w:gridSpan w:val="3"/>
            <w:shd w:val="clear" w:color="auto" w:fill="FFFFFF"/>
          </w:tcPr>
          <w:p w:rsidR="00796DB1" w:rsidRDefault="00796DB1" w:rsidP="00D06D11">
            <w:pPr>
              <w:spacing w:after="0" w:line="240" w:lineRule="auto"/>
              <w:jc w:val="center"/>
              <w:rPr>
                <w:rFonts w:ascii="Times New Roman" w:hAnsi="Times New Roman" w:cs="Times New Roman"/>
                <w:bCs/>
                <w:sz w:val="24"/>
                <w:szCs w:val="24"/>
                <w:lang w:eastAsia="ru-RU"/>
              </w:rPr>
            </w:pPr>
            <w:r w:rsidRPr="00EB6AE7">
              <w:rPr>
                <w:rFonts w:ascii="Times New Roman" w:hAnsi="Times New Roman" w:cs="Times New Roman"/>
                <w:b/>
                <w:sz w:val="24"/>
                <w:szCs w:val="24"/>
              </w:rPr>
              <w:t>Наименование</w:t>
            </w:r>
            <w:r>
              <w:rPr>
                <w:rFonts w:ascii="Times New Roman" w:hAnsi="Times New Roman" w:cs="Times New Roman"/>
                <w:b/>
                <w:sz w:val="24"/>
                <w:szCs w:val="24"/>
              </w:rPr>
              <w:t xml:space="preserve"> (описание)</w:t>
            </w:r>
            <w:r w:rsidRPr="00EB6AE7">
              <w:rPr>
                <w:rFonts w:ascii="Times New Roman" w:hAnsi="Times New Roman" w:cs="Times New Roman"/>
                <w:b/>
                <w:sz w:val="24"/>
                <w:szCs w:val="24"/>
              </w:rPr>
              <w:t xml:space="preserve"> товара</w:t>
            </w:r>
          </w:p>
        </w:tc>
        <w:tc>
          <w:tcPr>
            <w:tcW w:w="851" w:type="dxa"/>
            <w:vMerge w:val="restart"/>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Ед. изм.</w:t>
            </w:r>
          </w:p>
        </w:tc>
        <w:tc>
          <w:tcPr>
            <w:tcW w:w="850" w:type="dxa"/>
            <w:vMerge w:val="restart"/>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r w:rsidRPr="009C45C9">
              <w:rPr>
                <w:rFonts w:ascii="Times New Roman" w:hAnsi="Times New Roman" w:cs="Times New Roman"/>
                <w:b/>
                <w:bCs/>
                <w:sz w:val="24"/>
                <w:szCs w:val="24"/>
              </w:rPr>
              <w:t>Кол-во</w:t>
            </w:r>
          </w:p>
        </w:tc>
      </w:tr>
      <w:tr w:rsidR="00796DB1" w:rsidRPr="009C45C9" w:rsidTr="00D06D11">
        <w:trPr>
          <w:trHeight w:val="415"/>
        </w:trPr>
        <w:tc>
          <w:tcPr>
            <w:tcW w:w="568" w:type="dxa"/>
            <w:vMerge/>
            <w:shd w:val="clear" w:color="auto" w:fill="FFFFFF"/>
          </w:tcPr>
          <w:p w:rsidR="00796DB1" w:rsidRPr="000250E5" w:rsidRDefault="00796DB1" w:rsidP="00D06D11">
            <w:pPr>
              <w:tabs>
                <w:tab w:val="num" w:pos="214"/>
                <w:tab w:val="num" w:pos="600"/>
              </w:tabs>
              <w:spacing w:after="0" w:line="240" w:lineRule="auto"/>
              <w:rPr>
                <w:rFonts w:ascii="Times New Roman" w:hAnsi="Times New Roman" w:cs="Times New Roman"/>
                <w:bCs/>
                <w:sz w:val="24"/>
                <w:szCs w:val="24"/>
              </w:rPr>
            </w:pPr>
          </w:p>
        </w:tc>
        <w:tc>
          <w:tcPr>
            <w:tcW w:w="3685" w:type="dxa"/>
            <w:shd w:val="clear" w:color="auto" w:fill="FFFFFF"/>
          </w:tcPr>
          <w:p w:rsidR="00796DB1" w:rsidRPr="00745DB7" w:rsidRDefault="00796DB1" w:rsidP="00D06D11">
            <w:pPr>
              <w:spacing w:after="0" w:line="240" w:lineRule="auto"/>
              <w:jc w:val="center"/>
              <w:rPr>
                <w:rFonts w:ascii="Times New Roman" w:hAnsi="Times New Roman" w:cs="Times New Roman"/>
                <w:bCs/>
                <w:sz w:val="24"/>
                <w:szCs w:val="24"/>
                <w:lang w:eastAsia="ru-RU"/>
              </w:rPr>
            </w:pPr>
            <w:proofErr w:type="gramStart"/>
            <w:r>
              <w:rPr>
                <w:rFonts w:ascii="Times New Roman" w:hAnsi="Times New Roman" w:cs="Times New Roman"/>
                <w:bCs/>
                <w:sz w:val="24"/>
                <w:szCs w:val="24"/>
                <w:lang w:eastAsia="ru-RU"/>
              </w:rPr>
              <w:t>Ф</w:t>
            </w:r>
            <w:r w:rsidRPr="00745DB7">
              <w:rPr>
                <w:rFonts w:ascii="Times New Roman" w:hAnsi="Times New Roman" w:cs="Times New Roman"/>
                <w:bCs/>
                <w:sz w:val="24"/>
                <w:szCs w:val="24"/>
                <w:lang w:eastAsia="ru-RU"/>
              </w:rPr>
              <w:t>ирменное наименование (марка</w:t>
            </w:r>
            <w:r>
              <w:rPr>
                <w:rFonts w:ascii="Times New Roman" w:hAnsi="Times New Roman" w:cs="Times New Roman"/>
                <w:bCs/>
                <w:sz w:val="24"/>
                <w:szCs w:val="24"/>
                <w:lang w:eastAsia="ru-RU"/>
              </w:rPr>
              <w:t>, модель,</w:t>
            </w:r>
            <w:r w:rsidRPr="00745DB7">
              <w:rPr>
                <w:rFonts w:ascii="Times New Roman" w:hAnsi="Times New Roman" w:cs="Times New Roman"/>
                <w:bCs/>
                <w:sz w:val="24"/>
                <w:szCs w:val="24"/>
                <w:lang w:eastAsia="ru-RU"/>
              </w:rPr>
              <w:t xml:space="preserve"> товарный знак (при наличии), производитель, </w:t>
            </w:r>
            <w:r>
              <w:rPr>
                <w:rFonts w:ascii="Times New Roman" w:hAnsi="Times New Roman" w:cs="Times New Roman"/>
                <w:bCs/>
                <w:sz w:val="24"/>
                <w:szCs w:val="24"/>
                <w:lang w:eastAsia="ru-RU"/>
              </w:rPr>
              <w:t>серийный номер</w:t>
            </w:r>
            <w:r w:rsidRPr="00745DB7">
              <w:rPr>
                <w:rFonts w:ascii="Times New Roman" w:hAnsi="Times New Roman" w:cs="Times New Roman"/>
                <w:bCs/>
                <w:sz w:val="24"/>
                <w:szCs w:val="24"/>
                <w:lang w:eastAsia="ru-RU"/>
              </w:rPr>
              <w:t xml:space="preserve"> производителя (при наличии)</w:t>
            </w:r>
            <w:r>
              <w:rPr>
                <w:rStyle w:val="a9"/>
                <w:rFonts w:ascii="Times New Roman" w:hAnsi="Times New Roman"/>
                <w:bCs/>
                <w:sz w:val="24"/>
                <w:szCs w:val="24"/>
                <w:lang w:eastAsia="ru-RU"/>
              </w:rPr>
              <w:footnoteReference w:id="2"/>
            </w:r>
            <w:r>
              <w:rPr>
                <w:rFonts w:ascii="Times New Roman" w:hAnsi="Times New Roman" w:cs="Times New Roman"/>
                <w:bCs/>
                <w:sz w:val="24"/>
                <w:szCs w:val="24"/>
                <w:lang w:eastAsia="ru-RU"/>
              </w:rPr>
              <w:t xml:space="preserve"> </w:t>
            </w:r>
            <w:proofErr w:type="gramEnd"/>
          </w:p>
        </w:tc>
        <w:tc>
          <w:tcPr>
            <w:tcW w:w="1843" w:type="dxa"/>
            <w:shd w:val="clear" w:color="auto" w:fill="FFFFFF"/>
          </w:tcPr>
          <w:p w:rsidR="00796DB1" w:rsidRPr="00C61D3A" w:rsidRDefault="00796DB1" w:rsidP="00D06D11">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Страна происхождения товара</w:t>
            </w:r>
            <w:proofErr w:type="gramStart"/>
            <w:r>
              <w:rPr>
                <w:rFonts w:ascii="Times New Roman" w:hAnsi="Times New Roman" w:cs="Times New Roman"/>
                <w:bCs/>
                <w:sz w:val="24"/>
                <w:szCs w:val="24"/>
                <w:vertAlign w:val="superscript"/>
                <w:lang w:eastAsia="ru-RU"/>
              </w:rPr>
              <w:t>2</w:t>
            </w:r>
            <w:proofErr w:type="gramEnd"/>
          </w:p>
        </w:tc>
        <w:tc>
          <w:tcPr>
            <w:tcW w:w="2067" w:type="dxa"/>
            <w:shd w:val="clear" w:color="auto" w:fill="FFFFFF"/>
          </w:tcPr>
          <w:p w:rsidR="00796DB1" w:rsidRPr="00C61D3A" w:rsidRDefault="00796DB1" w:rsidP="00D06D11">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Предлагаемые характеристики (конкретные показатели) Товара</w:t>
            </w:r>
            <w:r>
              <w:rPr>
                <w:rFonts w:ascii="Times New Roman" w:hAnsi="Times New Roman" w:cs="Times New Roman"/>
                <w:bCs/>
                <w:sz w:val="24"/>
                <w:szCs w:val="24"/>
                <w:vertAlign w:val="superscript"/>
                <w:lang w:eastAsia="ru-RU"/>
              </w:rPr>
              <w:t>3</w:t>
            </w:r>
          </w:p>
        </w:tc>
        <w:tc>
          <w:tcPr>
            <w:tcW w:w="851" w:type="dxa"/>
            <w:vMerge/>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p>
        </w:tc>
        <w:tc>
          <w:tcPr>
            <w:tcW w:w="850" w:type="dxa"/>
            <w:vMerge/>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p>
        </w:tc>
      </w:tr>
      <w:tr w:rsidR="00796DB1" w:rsidRPr="009C45C9" w:rsidTr="00D06D11">
        <w:trPr>
          <w:trHeight w:val="562"/>
        </w:trPr>
        <w:tc>
          <w:tcPr>
            <w:tcW w:w="568" w:type="dxa"/>
            <w:shd w:val="clear" w:color="auto" w:fill="FFFFFF"/>
          </w:tcPr>
          <w:p w:rsidR="00796DB1" w:rsidRPr="000250E5" w:rsidRDefault="00796DB1"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3685"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1843"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2067"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851" w:type="dxa"/>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c>
          <w:tcPr>
            <w:tcW w:w="850" w:type="dxa"/>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r>
      <w:tr w:rsidR="00796DB1" w:rsidRPr="009C45C9" w:rsidTr="00D06D11">
        <w:trPr>
          <w:trHeight w:val="562"/>
        </w:trPr>
        <w:tc>
          <w:tcPr>
            <w:tcW w:w="568" w:type="dxa"/>
            <w:shd w:val="clear" w:color="auto" w:fill="FFFFFF"/>
          </w:tcPr>
          <w:p w:rsidR="00796DB1" w:rsidRDefault="00796DB1"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tc>
        <w:tc>
          <w:tcPr>
            <w:tcW w:w="3685"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1843"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2067"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851" w:type="dxa"/>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c>
          <w:tcPr>
            <w:tcW w:w="850" w:type="dxa"/>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r>
      <w:tr w:rsidR="00796DB1" w:rsidRPr="009C45C9" w:rsidTr="00D06D11">
        <w:trPr>
          <w:trHeight w:val="562"/>
        </w:trPr>
        <w:tc>
          <w:tcPr>
            <w:tcW w:w="8163" w:type="dxa"/>
            <w:gridSpan w:val="4"/>
            <w:shd w:val="clear" w:color="auto" w:fill="FFFFFF"/>
          </w:tcPr>
          <w:p w:rsidR="00796DB1" w:rsidRPr="0064513F" w:rsidRDefault="00796DB1" w:rsidP="00D06D11">
            <w:pPr>
              <w:tabs>
                <w:tab w:val="left" w:pos="471"/>
              </w:tabs>
              <w:suppressAutoHyphens/>
              <w:spacing w:after="0" w:line="240" w:lineRule="auto"/>
              <w:jc w:val="right"/>
              <w:rPr>
                <w:rFonts w:ascii="Times New Roman" w:hAnsi="Times New Roman" w:cs="Times New Roman"/>
                <w:b/>
                <w:bCs/>
                <w:sz w:val="24"/>
                <w:szCs w:val="24"/>
              </w:rPr>
            </w:pPr>
            <w:r w:rsidRPr="0064513F">
              <w:rPr>
                <w:rFonts w:ascii="Times New Roman" w:hAnsi="Times New Roman" w:cs="Times New Roman"/>
                <w:b/>
                <w:bCs/>
                <w:sz w:val="24"/>
                <w:szCs w:val="24"/>
              </w:rPr>
              <w:t>ИТОГО:</w:t>
            </w:r>
          </w:p>
        </w:tc>
        <w:tc>
          <w:tcPr>
            <w:tcW w:w="851" w:type="dxa"/>
            <w:shd w:val="clear" w:color="auto" w:fill="FFFFFF"/>
          </w:tcPr>
          <w:p w:rsidR="00796DB1" w:rsidRDefault="00796DB1" w:rsidP="00D06D11">
            <w:pPr>
              <w:spacing w:after="0" w:line="240" w:lineRule="auto"/>
              <w:jc w:val="center"/>
              <w:rPr>
                <w:rFonts w:ascii="Times New Roman" w:hAnsi="Times New Roman" w:cs="Times New Roman"/>
                <w:b/>
                <w:sz w:val="24"/>
                <w:szCs w:val="24"/>
              </w:rPr>
            </w:pPr>
          </w:p>
        </w:tc>
        <w:tc>
          <w:tcPr>
            <w:tcW w:w="850" w:type="dxa"/>
            <w:shd w:val="clear" w:color="auto" w:fill="FFFFFF"/>
          </w:tcPr>
          <w:p w:rsidR="00796DB1" w:rsidRPr="003B4A19" w:rsidRDefault="00796DB1" w:rsidP="00D06D11">
            <w:pPr>
              <w:spacing w:after="0" w:line="240" w:lineRule="auto"/>
              <w:jc w:val="center"/>
              <w:rPr>
                <w:rFonts w:ascii="Times New Roman" w:hAnsi="Times New Roman" w:cs="Times New Roman"/>
                <w:b/>
                <w:sz w:val="24"/>
                <w:szCs w:val="24"/>
              </w:rPr>
            </w:pPr>
          </w:p>
        </w:tc>
      </w:tr>
    </w:tbl>
    <w:p w:rsidR="00E12FBE" w:rsidRDefault="00E12FBE" w:rsidP="00695682">
      <w:pPr>
        <w:pStyle w:val="ConsNormal"/>
        <w:widowControl/>
        <w:ind w:right="0" w:firstLine="0"/>
        <w:jc w:val="both"/>
        <w:rPr>
          <w:rFonts w:ascii="Times New Roman" w:hAnsi="Times New Roman" w:cs="Times New Roman"/>
          <w:b/>
          <w:bCs/>
          <w:i/>
          <w:iCs/>
          <w:sz w:val="22"/>
          <w:szCs w:val="22"/>
        </w:rPr>
      </w:pPr>
    </w:p>
    <w:p w:rsidR="00E12FBE" w:rsidRDefault="00E12FBE" w:rsidP="00695682">
      <w:pPr>
        <w:pStyle w:val="ConsNormal"/>
        <w:widowControl/>
        <w:ind w:right="0" w:firstLine="0"/>
        <w:jc w:val="both"/>
        <w:rPr>
          <w:rFonts w:ascii="Times New Roman" w:hAnsi="Times New Roman" w:cs="Times New Roman"/>
          <w:b/>
          <w:bCs/>
          <w:i/>
          <w:iCs/>
          <w:sz w:val="22"/>
          <w:szCs w:val="22"/>
        </w:rPr>
      </w:pPr>
    </w:p>
    <w:p w:rsidR="00D26961" w:rsidRDefault="00FE70AC" w:rsidP="00695682">
      <w:pPr>
        <w:pStyle w:val="ConsNormal"/>
        <w:widowControl/>
        <w:ind w:right="0" w:firstLine="0"/>
        <w:jc w:val="both"/>
        <w:rPr>
          <w:rFonts w:ascii="Times New Roman" w:hAnsi="Times New Roman" w:cs="Times New Roman"/>
          <w:b/>
          <w:sz w:val="24"/>
          <w:szCs w:val="24"/>
        </w:rPr>
      </w:pPr>
      <w:r w:rsidRPr="001B645F">
        <w:rPr>
          <w:rFonts w:ascii="Times New Roman" w:hAnsi="Times New Roman" w:cs="Times New Roman"/>
          <w:b/>
          <w:bCs/>
          <w:i/>
          <w:iCs/>
          <w:sz w:val="22"/>
          <w:szCs w:val="22"/>
        </w:rPr>
        <w:t xml:space="preserve">Форма должна быть представлена на фирменном бланке, </w:t>
      </w:r>
      <w:r w:rsidRPr="001B645F">
        <w:rPr>
          <w:rFonts w:ascii="Times New Roman" w:hAnsi="Times New Roman" w:cs="Times New Roman"/>
          <w:b/>
          <w:bCs/>
          <w:i/>
          <w:color w:val="000000"/>
          <w:sz w:val="22"/>
          <w:szCs w:val="22"/>
          <w:shd w:val="clear" w:color="auto" w:fill="FFFFFF"/>
        </w:rPr>
        <w:t xml:space="preserve">подписана </w:t>
      </w:r>
      <w:r w:rsidRPr="001B645F">
        <w:rPr>
          <w:rFonts w:ascii="Times New Roman" w:hAnsi="Times New Roman" w:cs="Times New Roman"/>
          <w:b/>
          <w:bCs/>
          <w:i/>
          <w:iCs/>
          <w:sz w:val="22"/>
          <w:szCs w:val="22"/>
        </w:rPr>
        <w:t xml:space="preserve">усиленной квалифицированной </w:t>
      </w:r>
      <w:r w:rsidRPr="001B645F">
        <w:rPr>
          <w:rFonts w:ascii="Times New Roman" w:hAnsi="Times New Roman" w:cs="Times New Roman"/>
          <w:b/>
          <w:i/>
          <w:color w:val="000000"/>
          <w:sz w:val="22"/>
          <w:szCs w:val="22"/>
        </w:rPr>
        <w:t>электронной подписью</w:t>
      </w:r>
      <w:r w:rsidRPr="001B645F">
        <w:rPr>
          <w:rFonts w:ascii="Times New Roman" w:hAnsi="Times New Roman" w:cs="Times New Roman"/>
          <w:b/>
          <w:bCs/>
          <w:i/>
          <w:iCs/>
          <w:sz w:val="22"/>
          <w:szCs w:val="22"/>
        </w:rPr>
        <w:t xml:space="preserve"> уполномоченного лица участника закупки</w:t>
      </w:r>
      <w:r w:rsidRPr="001B645F">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r w:rsidR="00D26961">
        <w:rPr>
          <w:rFonts w:ascii="Times New Roman" w:hAnsi="Times New Roman" w:cs="Times New Roman"/>
          <w:b/>
          <w:sz w:val="24"/>
          <w:szCs w:val="24"/>
        </w:rPr>
        <w:br w:type="page"/>
      </w:r>
    </w:p>
    <w:p w:rsidR="00AB5633" w:rsidRPr="00CB1006" w:rsidRDefault="00AB5633" w:rsidP="00AB5633">
      <w:pPr>
        <w:jc w:val="center"/>
        <w:rPr>
          <w:rFonts w:ascii="Times New Roman" w:hAnsi="Times New Roman" w:cs="Times New Roman"/>
          <w:b/>
          <w:sz w:val="24"/>
          <w:szCs w:val="24"/>
        </w:rPr>
      </w:pPr>
      <w:r w:rsidRPr="00CB1006">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2</w:t>
      </w:r>
      <w:r w:rsidRPr="00CB1006">
        <w:rPr>
          <w:rFonts w:ascii="Times New Roman" w:hAnsi="Times New Roman" w:cs="Times New Roman"/>
          <w:b/>
          <w:sz w:val="24"/>
          <w:szCs w:val="24"/>
        </w:rPr>
        <w:t>. Предложение о цене договора.</w:t>
      </w:r>
    </w:p>
    <w:p w:rsidR="00AB5633" w:rsidRPr="00CB1006" w:rsidRDefault="00AB5633" w:rsidP="00AB5633">
      <w:pPr>
        <w:spacing w:after="0" w:line="240" w:lineRule="auto"/>
        <w:jc w:val="center"/>
        <w:rPr>
          <w:rFonts w:ascii="Times New Roman" w:hAnsi="Times New Roman" w:cs="Times New Roman"/>
          <w:sz w:val="24"/>
          <w:szCs w:val="24"/>
        </w:rPr>
      </w:pPr>
      <w:r w:rsidRPr="00CB1006">
        <w:rPr>
          <w:rFonts w:ascii="Times New Roman" w:hAnsi="Times New Roman" w:cs="Times New Roman"/>
          <w:sz w:val="24"/>
          <w:szCs w:val="24"/>
        </w:rPr>
        <w:t>На бланке организации.                                    ___________________________________</w:t>
      </w:r>
    </w:p>
    <w:p w:rsidR="00AB5633" w:rsidRPr="00CB1006" w:rsidRDefault="00AB5633" w:rsidP="00AB5633">
      <w:pPr>
        <w:spacing w:after="0" w:line="240" w:lineRule="auto"/>
        <w:ind w:right="1135"/>
        <w:jc w:val="right"/>
        <w:rPr>
          <w:rFonts w:ascii="Times New Roman" w:hAnsi="Times New Roman" w:cs="Times New Roman"/>
          <w:i/>
          <w:sz w:val="24"/>
          <w:szCs w:val="24"/>
          <w:vertAlign w:val="superscript"/>
        </w:rPr>
      </w:pPr>
      <w:r w:rsidRPr="00CB1006">
        <w:rPr>
          <w:rFonts w:ascii="Times New Roman" w:hAnsi="Times New Roman" w:cs="Times New Roman"/>
          <w:i/>
          <w:sz w:val="24"/>
          <w:szCs w:val="24"/>
          <w:vertAlign w:val="superscript"/>
        </w:rPr>
        <w:t>(указать наименование Заказчика)</w:t>
      </w:r>
    </w:p>
    <w:p w:rsidR="00AB5633" w:rsidRPr="00CB1006" w:rsidRDefault="00AB5633" w:rsidP="00AB5633">
      <w:pPr>
        <w:spacing w:after="0" w:line="240" w:lineRule="auto"/>
        <w:rPr>
          <w:rFonts w:ascii="Times New Roman" w:hAnsi="Times New Roman" w:cs="Times New Roman"/>
          <w:sz w:val="24"/>
          <w:szCs w:val="24"/>
        </w:rPr>
      </w:pPr>
      <w:r w:rsidRPr="00CB1006">
        <w:rPr>
          <w:rFonts w:ascii="Times New Roman" w:hAnsi="Times New Roman" w:cs="Times New Roman"/>
          <w:sz w:val="24"/>
          <w:szCs w:val="24"/>
        </w:rPr>
        <w:t>Дата, исх. №</w:t>
      </w:r>
    </w:p>
    <w:p w:rsidR="0049425C" w:rsidRDefault="0049425C" w:rsidP="00AB5633">
      <w:pPr>
        <w:tabs>
          <w:tab w:val="left" w:pos="993"/>
        </w:tabs>
        <w:spacing w:after="0" w:line="240" w:lineRule="auto"/>
        <w:ind w:firstLine="709"/>
        <w:jc w:val="both"/>
        <w:rPr>
          <w:rFonts w:ascii="Times New Roman" w:hAnsi="Times New Roman" w:cs="Times New Roman"/>
          <w:sz w:val="24"/>
          <w:szCs w:val="24"/>
        </w:rPr>
      </w:pPr>
    </w:p>
    <w:p w:rsidR="009666DF" w:rsidRPr="00CB1006" w:rsidRDefault="009666DF" w:rsidP="009666DF">
      <w:pPr>
        <w:tabs>
          <w:tab w:val="left" w:pos="993"/>
        </w:tabs>
        <w:spacing w:after="0" w:line="240" w:lineRule="auto"/>
        <w:jc w:val="center"/>
        <w:rPr>
          <w:rFonts w:ascii="Times New Roman" w:hAnsi="Times New Roman" w:cs="Times New Roman"/>
          <w:b/>
          <w:sz w:val="24"/>
          <w:szCs w:val="24"/>
        </w:rPr>
      </w:pPr>
      <w:r w:rsidRPr="00CB1006">
        <w:rPr>
          <w:rFonts w:ascii="Times New Roman" w:hAnsi="Times New Roman" w:cs="Times New Roman"/>
          <w:b/>
          <w:sz w:val="24"/>
          <w:szCs w:val="24"/>
        </w:rPr>
        <w:t>Предложение о цене договора.</w:t>
      </w:r>
    </w:p>
    <w:p w:rsidR="0049425C" w:rsidRDefault="0049425C" w:rsidP="00AB5633">
      <w:pPr>
        <w:tabs>
          <w:tab w:val="left" w:pos="993"/>
        </w:tabs>
        <w:spacing w:after="0" w:line="240" w:lineRule="auto"/>
        <w:ind w:firstLine="709"/>
        <w:jc w:val="both"/>
        <w:rPr>
          <w:rFonts w:ascii="Times New Roman" w:hAnsi="Times New Roman" w:cs="Times New Roman"/>
          <w:sz w:val="24"/>
          <w:szCs w:val="24"/>
        </w:rPr>
      </w:pPr>
    </w:p>
    <w:p w:rsidR="00AB5633" w:rsidRDefault="00AB5633" w:rsidP="00AB5633">
      <w:pPr>
        <w:tabs>
          <w:tab w:val="left" w:pos="993"/>
        </w:tabs>
        <w:spacing w:after="0" w:line="240" w:lineRule="auto"/>
        <w:ind w:firstLine="709"/>
        <w:jc w:val="both"/>
        <w:rPr>
          <w:rFonts w:ascii="Times New Roman" w:hAnsi="Times New Roman" w:cs="Times New Roman"/>
          <w:sz w:val="24"/>
          <w:szCs w:val="24"/>
        </w:rPr>
      </w:pPr>
      <w:r w:rsidRPr="00CB1006">
        <w:rPr>
          <w:rFonts w:ascii="Times New Roman" w:hAnsi="Times New Roman" w:cs="Times New Roman"/>
          <w:sz w:val="24"/>
          <w:szCs w:val="24"/>
        </w:rPr>
        <w:t>_______________________________________</w:t>
      </w:r>
      <w:r w:rsidR="00DF3CE9">
        <w:rPr>
          <w:rFonts w:ascii="Times New Roman" w:hAnsi="Times New Roman" w:cs="Times New Roman"/>
          <w:sz w:val="24"/>
          <w:szCs w:val="24"/>
        </w:rPr>
        <w:t>_______________________________</w:t>
      </w:r>
    </w:p>
    <w:p w:rsidR="00AB5633" w:rsidRDefault="00AB5633" w:rsidP="00AB5633">
      <w:pPr>
        <w:spacing w:after="0" w:line="240" w:lineRule="auto"/>
        <w:ind w:firstLine="709"/>
        <w:jc w:val="both"/>
        <w:rPr>
          <w:rFonts w:ascii="Times New Roman" w:hAnsi="Times New Roman" w:cs="Times New Roman"/>
          <w:sz w:val="24"/>
          <w:szCs w:val="24"/>
          <w:vertAlign w:val="superscript"/>
        </w:rPr>
      </w:pPr>
      <w:r w:rsidRPr="00CB1006">
        <w:rPr>
          <w:rFonts w:ascii="Times New Roman" w:hAnsi="Times New Roman" w:cs="Times New Roman"/>
          <w:sz w:val="24"/>
          <w:szCs w:val="24"/>
          <w:vertAlign w:val="superscript"/>
        </w:rPr>
        <w:tab/>
      </w:r>
      <w:r w:rsidRPr="00CB1006">
        <w:rPr>
          <w:rFonts w:ascii="Times New Roman" w:hAnsi="Times New Roman" w:cs="Times New Roman"/>
          <w:sz w:val="24"/>
          <w:szCs w:val="24"/>
          <w:vertAlign w:val="superscript"/>
        </w:rPr>
        <w:tab/>
        <w:t xml:space="preserve">     (</w:t>
      </w:r>
      <w:r w:rsidRPr="00CB1006">
        <w:rPr>
          <w:rFonts w:ascii="Times New Roman" w:hAnsi="Times New Roman" w:cs="Times New Roman"/>
          <w:i/>
          <w:iCs/>
          <w:sz w:val="24"/>
          <w:szCs w:val="24"/>
          <w:vertAlign w:val="superscript"/>
        </w:rPr>
        <w:t xml:space="preserve">наименование участника </w:t>
      </w:r>
      <w:r w:rsidRPr="00CB1006">
        <w:rPr>
          <w:rFonts w:ascii="Times New Roman" w:hAnsi="Times New Roman" w:cs="Times New Roman"/>
          <w:i/>
          <w:sz w:val="24"/>
          <w:szCs w:val="24"/>
          <w:vertAlign w:val="superscript"/>
        </w:rPr>
        <w:t>запроса котировок в электронной форме</w:t>
      </w:r>
      <w:r w:rsidRPr="00CB1006">
        <w:rPr>
          <w:rFonts w:ascii="Times New Roman" w:hAnsi="Times New Roman" w:cs="Times New Roman"/>
          <w:sz w:val="24"/>
          <w:szCs w:val="24"/>
          <w:vertAlign w:val="superscript"/>
        </w:rPr>
        <w:t>)</w:t>
      </w:r>
    </w:p>
    <w:p w:rsidR="00DF3CE9" w:rsidRDefault="00DF3CE9" w:rsidP="00AB5633">
      <w:pPr>
        <w:spacing w:after="0" w:line="240" w:lineRule="auto"/>
        <w:ind w:firstLine="709"/>
        <w:jc w:val="both"/>
        <w:rPr>
          <w:rFonts w:ascii="Times New Roman" w:hAnsi="Times New Roman" w:cs="Times New Roman"/>
          <w:sz w:val="24"/>
          <w:szCs w:val="24"/>
          <w:vertAlign w:val="superscript"/>
        </w:rPr>
      </w:pPr>
    </w:p>
    <w:p w:rsidR="009666DF" w:rsidRPr="005C2C86" w:rsidRDefault="009666DF" w:rsidP="009666DF">
      <w:pPr>
        <w:pStyle w:val="1"/>
        <w:spacing w:before="0"/>
        <w:ind w:firstLine="709"/>
        <w:jc w:val="both"/>
        <w:rPr>
          <w:rFonts w:ascii="Times New Roman" w:hAnsi="Times New Roman" w:cs="Times New Roman"/>
          <w:b w:val="0"/>
          <w:i/>
          <w:color w:val="auto"/>
          <w:sz w:val="24"/>
          <w:szCs w:val="24"/>
        </w:rPr>
      </w:pPr>
      <w:r w:rsidRPr="005C2C86">
        <w:rPr>
          <w:rFonts w:ascii="Times New Roman" w:hAnsi="Times New Roman" w:cs="Times New Roman"/>
          <w:b w:val="0"/>
          <w:color w:val="auto"/>
          <w:sz w:val="24"/>
          <w:szCs w:val="24"/>
        </w:rPr>
        <w:t xml:space="preserve">Предлагаемая нами цена договора на </w:t>
      </w:r>
      <w:r w:rsidR="00C93AF6" w:rsidRPr="00C93AF6">
        <w:rPr>
          <w:rFonts w:ascii="Times New Roman" w:hAnsi="Times New Roman" w:cs="Times New Roman"/>
          <w:b w:val="0"/>
          <w:color w:val="auto"/>
          <w:sz w:val="24"/>
          <w:szCs w:val="24"/>
        </w:rPr>
        <w:t xml:space="preserve">поставку </w:t>
      </w:r>
      <w:r w:rsidR="001F2C0A" w:rsidRPr="001F2C0A">
        <w:rPr>
          <w:rFonts w:ascii="Times New Roman" w:hAnsi="Times New Roman" w:cs="Times New Roman"/>
          <w:b w:val="0"/>
          <w:color w:val="auto"/>
          <w:sz w:val="24"/>
          <w:szCs w:val="24"/>
        </w:rPr>
        <w:t xml:space="preserve">лакокрасочных материалов </w:t>
      </w:r>
      <w:r w:rsidRPr="005C2C86">
        <w:rPr>
          <w:rFonts w:ascii="Times New Roman" w:hAnsi="Times New Roman" w:cs="Times New Roman"/>
          <w:b w:val="0"/>
          <w:color w:val="auto"/>
          <w:sz w:val="24"/>
          <w:szCs w:val="24"/>
        </w:rPr>
        <w:t>составляет</w:t>
      </w:r>
      <w:proofErr w:type="gramStart"/>
      <w:r w:rsidRPr="005C2C86">
        <w:rPr>
          <w:rFonts w:ascii="Times New Roman" w:hAnsi="Times New Roman" w:cs="Times New Roman"/>
          <w:b w:val="0"/>
          <w:color w:val="auto"/>
          <w:sz w:val="24"/>
          <w:szCs w:val="24"/>
        </w:rPr>
        <w:t xml:space="preserve">: ________ (____________) </w:t>
      </w:r>
      <w:proofErr w:type="gramEnd"/>
      <w:r w:rsidRPr="005C2C86">
        <w:rPr>
          <w:rFonts w:ascii="Times New Roman" w:hAnsi="Times New Roman" w:cs="Times New Roman"/>
          <w:b w:val="0"/>
          <w:color w:val="auto"/>
          <w:sz w:val="24"/>
          <w:szCs w:val="24"/>
        </w:rPr>
        <w:t xml:space="preserve">рублей, </w:t>
      </w:r>
      <w:r w:rsidRPr="005C2C86">
        <w:rPr>
          <w:rFonts w:ascii="Times New Roman" w:hAnsi="Times New Roman"/>
          <w:b w:val="0"/>
          <w:i/>
          <w:color w:val="auto"/>
          <w:sz w:val="24"/>
          <w:szCs w:val="24"/>
        </w:rPr>
        <w:t xml:space="preserve">(указать </w:t>
      </w:r>
      <w:r w:rsidR="000C77C1">
        <w:rPr>
          <w:rFonts w:ascii="Times New Roman" w:hAnsi="Times New Roman" w:cs="Times New Roman"/>
          <w:b w:val="0"/>
          <w:i/>
          <w:color w:val="auto"/>
          <w:sz w:val="24"/>
          <w:szCs w:val="24"/>
        </w:rPr>
        <w:t xml:space="preserve">цену заявки цифрами и  прописью), </w:t>
      </w:r>
      <w:r w:rsidR="000C77C1" w:rsidRPr="000C77C1">
        <w:rPr>
          <w:rFonts w:ascii="Times New Roman" w:hAnsi="Times New Roman" w:cs="Times New Roman"/>
          <w:b w:val="0"/>
          <w:color w:val="auto"/>
          <w:sz w:val="24"/>
          <w:szCs w:val="24"/>
        </w:rPr>
        <w:t xml:space="preserve">в </w:t>
      </w:r>
      <w:proofErr w:type="spellStart"/>
      <w:r w:rsidR="000C77C1" w:rsidRPr="000C77C1">
        <w:rPr>
          <w:rFonts w:ascii="Times New Roman" w:hAnsi="Times New Roman" w:cs="Times New Roman"/>
          <w:b w:val="0"/>
          <w:color w:val="auto"/>
          <w:sz w:val="24"/>
          <w:szCs w:val="24"/>
        </w:rPr>
        <w:t>т.ч</w:t>
      </w:r>
      <w:proofErr w:type="spellEnd"/>
      <w:r w:rsidR="000C77C1" w:rsidRPr="000C77C1">
        <w:rPr>
          <w:rFonts w:ascii="Times New Roman" w:hAnsi="Times New Roman" w:cs="Times New Roman"/>
          <w:b w:val="0"/>
          <w:color w:val="auto"/>
          <w:sz w:val="24"/>
          <w:szCs w:val="24"/>
        </w:rPr>
        <w:t>. НДС</w:t>
      </w:r>
      <w:r w:rsidR="000C77C1">
        <w:rPr>
          <w:rFonts w:ascii="Times New Roman" w:hAnsi="Times New Roman" w:cs="Times New Roman"/>
          <w:b w:val="0"/>
          <w:i/>
          <w:color w:val="auto"/>
          <w:sz w:val="24"/>
          <w:szCs w:val="24"/>
        </w:rPr>
        <w:t xml:space="preserve"> (указать сумму НДС цифрами и прописью)</w:t>
      </w:r>
    </w:p>
    <w:p w:rsidR="00C6750D" w:rsidRDefault="00C6750D" w:rsidP="00C6750D">
      <w:pPr>
        <w:shd w:val="clear" w:color="auto" w:fill="FFFFFF" w:themeFill="background1"/>
        <w:spacing w:before="40" w:after="40"/>
        <w:rPr>
          <w:rFonts w:ascii="Times New Roman" w:hAnsi="Times New Roman" w:cs="Times New Roman"/>
          <w:b/>
          <w:sz w:val="24"/>
          <w:szCs w:val="24"/>
        </w:rPr>
      </w:pPr>
    </w:p>
    <w:p w:rsidR="00C6750D" w:rsidRDefault="007C2534" w:rsidP="00C6750D">
      <w:pPr>
        <w:shd w:val="clear" w:color="auto" w:fill="FFFFFF" w:themeFill="background1"/>
        <w:spacing w:before="40" w:after="40"/>
        <w:jc w:val="center"/>
        <w:rPr>
          <w:rFonts w:ascii="Times New Roman" w:hAnsi="Times New Roman" w:cs="Times New Roman"/>
          <w:b/>
          <w:sz w:val="24"/>
          <w:szCs w:val="24"/>
        </w:rPr>
      </w:pPr>
      <w:r w:rsidRPr="007C2534">
        <w:rPr>
          <w:rFonts w:ascii="Times New Roman" w:hAnsi="Times New Roman" w:cs="Times New Roman"/>
          <w:b/>
          <w:sz w:val="24"/>
          <w:szCs w:val="24"/>
        </w:rPr>
        <w:t>Спецификация</w:t>
      </w:r>
    </w:p>
    <w:p w:rsidR="009666DF" w:rsidRPr="00C93AF6" w:rsidRDefault="007C2534" w:rsidP="00C6750D">
      <w:pPr>
        <w:shd w:val="clear" w:color="auto" w:fill="FFFFFF" w:themeFill="background1"/>
        <w:spacing w:before="40" w:after="40"/>
        <w:jc w:val="center"/>
        <w:rPr>
          <w:rFonts w:ascii="Times New Roman" w:hAnsi="Times New Roman" w:cs="Times New Roman"/>
          <w:b/>
          <w:sz w:val="24"/>
          <w:szCs w:val="24"/>
        </w:rPr>
      </w:pPr>
      <w:r w:rsidRPr="007C2534">
        <w:rPr>
          <w:rFonts w:ascii="Times New Roman" w:hAnsi="Times New Roman" w:cs="Times New Roman"/>
          <w:b/>
          <w:sz w:val="24"/>
          <w:szCs w:val="24"/>
        </w:rPr>
        <w:t xml:space="preserve">на поставку </w:t>
      </w:r>
      <w:r w:rsidR="001F2C0A" w:rsidRPr="00941FF5">
        <w:rPr>
          <w:rFonts w:ascii="Times New Roman" w:hAnsi="Times New Roman" w:cs="Times New Roman"/>
          <w:b/>
          <w:sz w:val="24"/>
          <w:szCs w:val="24"/>
        </w:rPr>
        <w:t>лакокрасочных материалов</w:t>
      </w:r>
    </w:p>
    <w:tbl>
      <w:tblPr>
        <w:tblW w:w="98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3969"/>
        <w:gridCol w:w="1984"/>
        <w:gridCol w:w="709"/>
        <w:gridCol w:w="709"/>
        <w:gridCol w:w="992"/>
        <w:gridCol w:w="993"/>
      </w:tblGrid>
      <w:tr w:rsidR="00FD7CD3" w:rsidRPr="00EB6AE7" w:rsidTr="005D2436">
        <w:trPr>
          <w:trHeight w:val="471"/>
        </w:trPr>
        <w:tc>
          <w:tcPr>
            <w:tcW w:w="539" w:type="dxa"/>
            <w:vMerge w:val="restart"/>
            <w:vAlign w:val="center"/>
          </w:tcPr>
          <w:p w:rsidR="00FD7CD3" w:rsidRPr="000A7904" w:rsidRDefault="00FD7CD3" w:rsidP="00D06D11">
            <w:pPr>
              <w:ind w:left="-137" w:right="-108"/>
              <w:jc w:val="center"/>
              <w:rPr>
                <w:rFonts w:ascii="Times New Roman" w:hAnsi="Times New Roman" w:cs="Times New Roman"/>
                <w:b/>
                <w:sz w:val="24"/>
                <w:szCs w:val="24"/>
              </w:rPr>
            </w:pPr>
            <w:r w:rsidRPr="000A7904">
              <w:rPr>
                <w:rFonts w:ascii="Times New Roman" w:hAnsi="Times New Roman" w:cs="Times New Roman"/>
                <w:b/>
                <w:sz w:val="24"/>
                <w:szCs w:val="24"/>
              </w:rPr>
              <w:t>№</w:t>
            </w:r>
            <w:r w:rsidRPr="000A7904">
              <w:rPr>
                <w:rFonts w:ascii="Times New Roman" w:hAnsi="Times New Roman" w:cs="Times New Roman"/>
                <w:b/>
                <w:sz w:val="24"/>
                <w:szCs w:val="24"/>
              </w:rPr>
              <w:br/>
            </w:r>
            <w:proofErr w:type="gramStart"/>
            <w:r w:rsidRPr="000A7904">
              <w:rPr>
                <w:rFonts w:ascii="Times New Roman" w:hAnsi="Times New Roman" w:cs="Times New Roman"/>
                <w:b/>
                <w:sz w:val="24"/>
                <w:szCs w:val="24"/>
              </w:rPr>
              <w:t>п</w:t>
            </w:r>
            <w:proofErr w:type="gramEnd"/>
            <w:r w:rsidRPr="000A7904">
              <w:rPr>
                <w:rFonts w:ascii="Times New Roman" w:hAnsi="Times New Roman" w:cs="Times New Roman"/>
                <w:b/>
                <w:sz w:val="24"/>
                <w:szCs w:val="24"/>
              </w:rPr>
              <w:t>/п</w:t>
            </w:r>
          </w:p>
        </w:tc>
        <w:tc>
          <w:tcPr>
            <w:tcW w:w="5953" w:type="dxa"/>
            <w:gridSpan w:val="2"/>
            <w:vAlign w:val="center"/>
          </w:tcPr>
          <w:p w:rsidR="00FD7CD3" w:rsidRPr="000A7904" w:rsidRDefault="00FD7CD3" w:rsidP="00D06D11">
            <w:pPr>
              <w:spacing w:after="0" w:line="240" w:lineRule="auto"/>
              <w:jc w:val="center"/>
              <w:rPr>
                <w:rFonts w:ascii="Times New Roman" w:hAnsi="Times New Roman" w:cs="Times New Roman"/>
                <w:b/>
                <w:sz w:val="24"/>
                <w:szCs w:val="24"/>
              </w:rPr>
            </w:pPr>
            <w:proofErr w:type="gramStart"/>
            <w:r w:rsidRPr="000A7904">
              <w:rPr>
                <w:rFonts w:ascii="Times New Roman" w:hAnsi="Times New Roman" w:cs="Times New Roman"/>
                <w:b/>
                <w:sz w:val="24"/>
                <w:szCs w:val="24"/>
              </w:rPr>
              <w:t>Наименование товара</w:t>
            </w:r>
            <w:r w:rsidRPr="000A7904">
              <w:rPr>
                <w:rStyle w:val="a9"/>
                <w:rFonts w:ascii="Times New Roman" w:hAnsi="Times New Roman"/>
                <w:b/>
                <w:bCs/>
                <w:sz w:val="24"/>
                <w:szCs w:val="24"/>
                <w:lang w:eastAsia="ru-RU"/>
              </w:rPr>
              <w:footnoteReference w:id="3"/>
            </w:r>
            <w:r w:rsidRPr="000A7904">
              <w:rPr>
                <w:rFonts w:ascii="Times New Roman" w:hAnsi="Times New Roman" w:cs="Times New Roman"/>
                <w:b/>
                <w:bCs/>
                <w:sz w:val="24"/>
                <w:szCs w:val="24"/>
                <w:lang w:eastAsia="ru-RU"/>
              </w:rPr>
              <w:t>)</w:t>
            </w:r>
            <w:proofErr w:type="gramEnd"/>
          </w:p>
        </w:tc>
        <w:tc>
          <w:tcPr>
            <w:tcW w:w="709" w:type="dxa"/>
            <w:vMerge w:val="restart"/>
            <w:vAlign w:val="center"/>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Ед. изм.</w:t>
            </w:r>
          </w:p>
        </w:tc>
        <w:tc>
          <w:tcPr>
            <w:tcW w:w="709" w:type="dxa"/>
            <w:vMerge w:val="restart"/>
            <w:vAlign w:val="center"/>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Кол-во</w:t>
            </w:r>
          </w:p>
        </w:tc>
        <w:tc>
          <w:tcPr>
            <w:tcW w:w="992" w:type="dxa"/>
            <w:vMerge w:val="restart"/>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993" w:type="dxa"/>
            <w:vMerge w:val="restart"/>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FD7CD3" w:rsidRPr="00EB6AE7" w:rsidTr="005D2436">
        <w:trPr>
          <w:trHeight w:val="945"/>
        </w:trPr>
        <w:tc>
          <w:tcPr>
            <w:tcW w:w="539" w:type="dxa"/>
            <w:vMerge/>
            <w:vAlign w:val="center"/>
          </w:tcPr>
          <w:p w:rsidR="00FD7CD3" w:rsidRPr="00EB6AE7" w:rsidRDefault="00FD7CD3" w:rsidP="00D06D11">
            <w:pPr>
              <w:ind w:left="-137" w:right="-108"/>
              <w:jc w:val="center"/>
              <w:rPr>
                <w:rFonts w:ascii="Times New Roman" w:hAnsi="Times New Roman" w:cs="Times New Roman"/>
                <w:b/>
                <w:sz w:val="24"/>
                <w:szCs w:val="24"/>
              </w:rPr>
            </w:pPr>
          </w:p>
        </w:tc>
        <w:tc>
          <w:tcPr>
            <w:tcW w:w="3969" w:type="dxa"/>
            <w:vAlign w:val="center"/>
          </w:tcPr>
          <w:p w:rsidR="00FD7CD3" w:rsidRPr="000A7904" w:rsidRDefault="00FD7CD3" w:rsidP="00D06D11">
            <w:pPr>
              <w:spacing w:after="0" w:line="240" w:lineRule="auto"/>
              <w:jc w:val="center"/>
              <w:rPr>
                <w:rFonts w:ascii="Times New Roman" w:hAnsi="Times New Roman" w:cs="Times New Roman"/>
                <w:sz w:val="24"/>
                <w:szCs w:val="24"/>
              </w:rPr>
            </w:pPr>
            <w:proofErr w:type="gramStart"/>
            <w:r w:rsidRPr="000A7904">
              <w:rPr>
                <w:rFonts w:ascii="Times New Roman" w:hAnsi="Times New Roman" w:cs="Times New Roman"/>
                <w:bCs/>
                <w:sz w:val="24"/>
                <w:szCs w:val="24"/>
                <w:lang w:eastAsia="ru-RU"/>
              </w:rPr>
              <w:t>Фирменное наименование (марка, модель, товарный знак (при наличии), производитель, серийный ном</w:t>
            </w:r>
            <w:r>
              <w:rPr>
                <w:rFonts w:ascii="Times New Roman" w:hAnsi="Times New Roman" w:cs="Times New Roman"/>
                <w:bCs/>
                <w:sz w:val="24"/>
                <w:szCs w:val="24"/>
                <w:lang w:eastAsia="ru-RU"/>
              </w:rPr>
              <w:t>ер производителя (при наличии)</w:t>
            </w:r>
            <w:proofErr w:type="gramEnd"/>
          </w:p>
        </w:tc>
        <w:tc>
          <w:tcPr>
            <w:tcW w:w="1984" w:type="dxa"/>
            <w:vAlign w:val="center"/>
          </w:tcPr>
          <w:p w:rsidR="00FD7CD3" w:rsidRPr="000A7904" w:rsidRDefault="00FD7CD3" w:rsidP="00D06D1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ru-RU"/>
              </w:rPr>
              <w:t>Страна происхождения товара</w:t>
            </w:r>
          </w:p>
        </w:tc>
        <w:tc>
          <w:tcPr>
            <w:tcW w:w="709" w:type="dxa"/>
            <w:vMerge/>
            <w:vAlign w:val="center"/>
          </w:tcPr>
          <w:p w:rsidR="00FD7CD3" w:rsidRPr="00EB6AE7" w:rsidRDefault="00FD7CD3" w:rsidP="00D06D11">
            <w:pPr>
              <w:jc w:val="center"/>
              <w:rPr>
                <w:rFonts w:ascii="Times New Roman" w:hAnsi="Times New Roman" w:cs="Times New Roman"/>
                <w:b/>
                <w:sz w:val="24"/>
                <w:szCs w:val="24"/>
              </w:rPr>
            </w:pPr>
          </w:p>
        </w:tc>
        <w:tc>
          <w:tcPr>
            <w:tcW w:w="709" w:type="dxa"/>
            <w:vMerge/>
            <w:vAlign w:val="center"/>
          </w:tcPr>
          <w:p w:rsidR="00FD7CD3" w:rsidRPr="00EB6AE7" w:rsidRDefault="00FD7CD3" w:rsidP="00D06D11">
            <w:pPr>
              <w:jc w:val="center"/>
              <w:rPr>
                <w:rFonts w:ascii="Times New Roman" w:hAnsi="Times New Roman" w:cs="Times New Roman"/>
                <w:b/>
                <w:sz w:val="24"/>
                <w:szCs w:val="24"/>
              </w:rPr>
            </w:pPr>
          </w:p>
        </w:tc>
        <w:tc>
          <w:tcPr>
            <w:tcW w:w="992" w:type="dxa"/>
            <w:vMerge/>
          </w:tcPr>
          <w:p w:rsidR="00FD7CD3" w:rsidRDefault="00FD7CD3" w:rsidP="00D06D11">
            <w:pPr>
              <w:jc w:val="center"/>
              <w:rPr>
                <w:rFonts w:ascii="Times New Roman" w:hAnsi="Times New Roman" w:cs="Times New Roman"/>
                <w:b/>
                <w:sz w:val="24"/>
                <w:szCs w:val="24"/>
              </w:rPr>
            </w:pPr>
          </w:p>
        </w:tc>
        <w:tc>
          <w:tcPr>
            <w:tcW w:w="993" w:type="dxa"/>
            <w:vMerge/>
          </w:tcPr>
          <w:p w:rsidR="00FD7CD3" w:rsidRPr="00EB6AE7" w:rsidRDefault="00FD7CD3" w:rsidP="00D06D11">
            <w:pPr>
              <w:jc w:val="center"/>
              <w:rPr>
                <w:rFonts w:ascii="Times New Roman" w:hAnsi="Times New Roman" w:cs="Times New Roman"/>
                <w:b/>
                <w:sz w:val="24"/>
                <w:szCs w:val="24"/>
              </w:rPr>
            </w:pPr>
          </w:p>
        </w:tc>
      </w:tr>
      <w:tr w:rsidR="00FD7CD3" w:rsidRPr="00EB6AE7" w:rsidTr="005D2436">
        <w:trPr>
          <w:trHeight w:val="326"/>
        </w:trPr>
        <w:tc>
          <w:tcPr>
            <w:tcW w:w="539" w:type="dxa"/>
            <w:tcBorders>
              <w:bottom w:val="single" w:sz="4" w:space="0" w:color="auto"/>
            </w:tcBorders>
            <w:vAlign w:val="center"/>
          </w:tcPr>
          <w:p w:rsidR="00FD7CD3" w:rsidRPr="00EB6AE7" w:rsidRDefault="00FD7CD3" w:rsidP="00D06D11">
            <w:pPr>
              <w:jc w:val="center"/>
              <w:rPr>
                <w:rFonts w:ascii="Times New Roman" w:hAnsi="Times New Roman" w:cs="Times New Roman"/>
                <w:color w:val="000000"/>
                <w:sz w:val="24"/>
                <w:szCs w:val="24"/>
              </w:rPr>
            </w:pPr>
          </w:p>
        </w:tc>
        <w:tc>
          <w:tcPr>
            <w:tcW w:w="3969" w:type="dxa"/>
            <w:tcBorders>
              <w:bottom w:val="single" w:sz="4" w:space="0" w:color="auto"/>
            </w:tcBorders>
            <w:vAlign w:val="center"/>
          </w:tcPr>
          <w:p w:rsidR="00FD7CD3" w:rsidRPr="009113AD" w:rsidRDefault="00FD7CD3" w:rsidP="00D06D11">
            <w:pPr>
              <w:rPr>
                <w:rFonts w:ascii="Times New Roman" w:hAnsi="Times New Roman" w:cs="Times New Roman"/>
                <w:sz w:val="24"/>
                <w:szCs w:val="24"/>
              </w:rPr>
            </w:pPr>
          </w:p>
        </w:tc>
        <w:tc>
          <w:tcPr>
            <w:tcW w:w="1984" w:type="dxa"/>
            <w:tcBorders>
              <w:bottom w:val="single" w:sz="4" w:space="0" w:color="auto"/>
            </w:tcBorders>
            <w:vAlign w:val="center"/>
          </w:tcPr>
          <w:p w:rsidR="00FD7CD3" w:rsidRPr="009113AD" w:rsidRDefault="00FD7CD3" w:rsidP="00D06D11">
            <w:pPr>
              <w:rPr>
                <w:rFonts w:ascii="Times New Roman" w:hAnsi="Times New Roman" w:cs="Times New Roman"/>
                <w:sz w:val="24"/>
                <w:szCs w:val="24"/>
              </w:rPr>
            </w:pPr>
          </w:p>
        </w:tc>
        <w:tc>
          <w:tcPr>
            <w:tcW w:w="709" w:type="dxa"/>
            <w:tcBorders>
              <w:bottom w:val="single" w:sz="4" w:space="0" w:color="auto"/>
            </w:tcBorders>
            <w:vAlign w:val="center"/>
          </w:tcPr>
          <w:p w:rsidR="00FD7CD3" w:rsidRPr="00EB6AE7" w:rsidRDefault="00FD7CD3" w:rsidP="00D06D11">
            <w:pPr>
              <w:jc w:val="center"/>
              <w:rPr>
                <w:rFonts w:ascii="Times New Roman" w:hAnsi="Times New Roman" w:cs="Times New Roman"/>
                <w:color w:val="000000"/>
                <w:sz w:val="24"/>
                <w:szCs w:val="24"/>
              </w:rPr>
            </w:pPr>
          </w:p>
        </w:tc>
        <w:tc>
          <w:tcPr>
            <w:tcW w:w="709" w:type="dxa"/>
            <w:tcBorders>
              <w:bottom w:val="single" w:sz="4" w:space="0" w:color="auto"/>
            </w:tcBorders>
            <w:vAlign w:val="center"/>
          </w:tcPr>
          <w:p w:rsidR="00FD7CD3" w:rsidRPr="00EB6AE7" w:rsidRDefault="00FD7CD3" w:rsidP="00D06D11">
            <w:pPr>
              <w:jc w:val="center"/>
              <w:rPr>
                <w:rFonts w:ascii="Times New Roman" w:hAnsi="Times New Roman" w:cs="Times New Roman"/>
                <w:color w:val="000000"/>
                <w:sz w:val="24"/>
                <w:szCs w:val="24"/>
              </w:rPr>
            </w:pPr>
          </w:p>
        </w:tc>
        <w:tc>
          <w:tcPr>
            <w:tcW w:w="992" w:type="dxa"/>
            <w:tcBorders>
              <w:bottom w:val="single" w:sz="4" w:space="0" w:color="auto"/>
            </w:tcBorders>
            <w:vAlign w:val="center"/>
          </w:tcPr>
          <w:p w:rsidR="00FD7CD3" w:rsidRPr="00EB6AE7" w:rsidRDefault="00FD7CD3" w:rsidP="00D06D11">
            <w:pPr>
              <w:jc w:val="right"/>
              <w:rPr>
                <w:rFonts w:ascii="Times New Roman" w:hAnsi="Times New Roman" w:cs="Times New Roman"/>
                <w:color w:val="000000"/>
                <w:sz w:val="24"/>
                <w:szCs w:val="24"/>
              </w:rPr>
            </w:pPr>
          </w:p>
        </w:tc>
        <w:tc>
          <w:tcPr>
            <w:tcW w:w="993" w:type="dxa"/>
            <w:tcBorders>
              <w:bottom w:val="single" w:sz="4" w:space="0" w:color="auto"/>
            </w:tcBorders>
            <w:vAlign w:val="center"/>
          </w:tcPr>
          <w:p w:rsidR="00FD7CD3" w:rsidRPr="00EB6AE7" w:rsidRDefault="00FD7CD3" w:rsidP="00D06D11">
            <w:pPr>
              <w:jc w:val="right"/>
              <w:rPr>
                <w:rFonts w:ascii="Times New Roman" w:hAnsi="Times New Roman" w:cs="Times New Roman"/>
                <w:color w:val="000000"/>
                <w:sz w:val="24"/>
                <w:szCs w:val="24"/>
              </w:rPr>
            </w:pPr>
          </w:p>
        </w:tc>
      </w:tr>
      <w:tr w:rsidR="00FD7CD3" w:rsidRPr="00EB6AE7" w:rsidTr="005D2436">
        <w:trPr>
          <w:trHeight w:val="308"/>
        </w:trPr>
        <w:tc>
          <w:tcPr>
            <w:tcW w:w="539" w:type="dxa"/>
          </w:tcPr>
          <w:p w:rsidR="00FD7CD3" w:rsidRPr="00EB6AE7" w:rsidRDefault="00FD7CD3" w:rsidP="00D06D11">
            <w:pPr>
              <w:pStyle w:val="af9"/>
              <w:spacing w:before="0" w:after="0"/>
              <w:jc w:val="right"/>
              <w:rPr>
                <w:b/>
              </w:rPr>
            </w:pPr>
          </w:p>
        </w:tc>
        <w:tc>
          <w:tcPr>
            <w:tcW w:w="8363" w:type="dxa"/>
            <w:gridSpan w:val="5"/>
          </w:tcPr>
          <w:p w:rsidR="00FD7CD3" w:rsidRPr="00EB6AE7" w:rsidRDefault="00FD7CD3" w:rsidP="00D06D11">
            <w:pPr>
              <w:pStyle w:val="af9"/>
              <w:spacing w:before="0" w:after="0"/>
              <w:jc w:val="right"/>
              <w:rPr>
                <w:b/>
              </w:rPr>
            </w:pPr>
            <w:r w:rsidRPr="00EB6AE7">
              <w:rPr>
                <w:b/>
              </w:rPr>
              <w:t>ИТОГО:</w:t>
            </w:r>
          </w:p>
        </w:tc>
        <w:tc>
          <w:tcPr>
            <w:tcW w:w="993" w:type="dxa"/>
          </w:tcPr>
          <w:p w:rsidR="00FD7CD3" w:rsidRPr="00EB6AE7" w:rsidRDefault="00FD7CD3" w:rsidP="00D06D11">
            <w:pPr>
              <w:jc w:val="right"/>
              <w:rPr>
                <w:rFonts w:ascii="Times New Roman" w:hAnsi="Times New Roman" w:cs="Times New Roman"/>
                <w:b/>
                <w:sz w:val="24"/>
                <w:szCs w:val="24"/>
              </w:rPr>
            </w:pPr>
          </w:p>
        </w:tc>
      </w:tr>
      <w:tr w:rsidR="00FD7CD3" w:rsidRPr="00EB6AE7" w:rsidTr="005D2436">
        <w:trPr>
          <w:trHeight w:val="256"/>
        </w:trPr>
        <w:tc>
          <w:tcPr>
            <w:tcW w:w="539" w:type="dxa"/>
          </w:tcPr>
          <w:p w:rsidR="00FD7CD3" w:rsidRPr="00EB6AE7" w:rsidRDefault="00FD7CD3" w:rsidP="00D06D11">
            <w:pPr>
              <w:pStyle w:val="af9"/>
              <w:spacing w:before="0" w:after="0"/>
              <w:jc w:val="right"/>
              <w:rPr>
                <w:b/>
              </w:rPr>
            </w:pPr>
          </w:p>
        </w:tc>
        <w:tc>
          <w:tcPr>
            <w:tcW w:w="8363" w:type="dxa"/>
            <w:gridSpan w:val="5"/>
          </w:tcPr>
          <w:p w:rsidR="00FD7CD3" w:rsidRPr="00EB6AE7" w:rsidRDefault="00FD7CD3" w:rsidP="00D06D11">
            <w:pPr>
              <w:pStyle w:val="af9"/>
              <w:spacing w:before="0" w:after="0"/>
              <w:jc w:val="right"/>
              <w:rPr>
                <w:b/>
              </w:rPr>
            </w:pPr>
            <w:r w:rsidRPr="00EB6AE7">
              <w:rPr>
                <w:b/>
              </w:rPr>
              <w:t xml:space="preserve">в </w:t>
            </w:r>
            <w:proofErr w:type="spellStart"/>
            <w:r w:rsidRPr="00EB6AE7">
              <w:rPr>
                <w:b/>
              </w:rPr>
              <w:t>т.ч</w:t>
            </w:r>
            <w:proofErr w:type="spellEnd"/>
            <w:r w:rsidRPr="00EB6AE7">
              <w:rPr>
                <w:b/>
              </w:rPr>
              <w:t>. НДС</w:t>
            </w:r>
            <w:r>
              <w:rPr>
                <w:b/>
              </w:rPr>
              <w:t xml:space="preserve"> 20%</w:t>
            </w:r>
            <w:r w:rsidRPr="00EB6AE7">
              <w:rPr>
                <w:b/>
              </w:rPr>
              <w:t>:</w:t>
            </w:r>
          </w:p>
        </w:tc>
        <w:tc>
          <w:tcPr>
            <w:tcW w:w="993" w:type="dxa"/>
          </w:tcPr>
          <w:p w:rsidR="00FD7CD3" w:rsidRPr="00EB6AE7" w:rsidRDefault="00FD7CD3" w:rsidP="00D06D11">
            <w:pPr>
              <w:jc w:val="right"/>
              <w:rPr>
                <w:rFonts w:ascii="Times New Roman" w:hAnsi="Times New Roman" w:cs="Times New Roman"/>
                <w:b/>
                <w:sz w:val="24"/>
                <w:szCs w:val="24"/>
              </w:rPr>
            </w:pPr>
          </w:p>
        </w:tc>
      </w:tr>
    </w:tbl>
    <w:p w:rsidR="009666DF" w:rsidRPr="005C2C86" w:rsidRDefault="009666DF" w:rsidP="009666DF">
      <w:pPr>
        <w:spacing w:after="0" w:line="240" w:lineRule="auto"/>
        <w:ind w:firstLine="709"/>
        <w:jc w:val="both"/>
        <w:rPr>
          <w:rFonts w:ascii="Times New Roman" w:hAnsi="Times New Roman" w:cs="Times New Roman"/>
          <w:sz w:val="24"/>
          <w:szCs w:val="24"/>
          <w:highlight w:val="yellow"/>
        </w:rPr>
      </w:pPr>
    </w:p>
    <w:p w:rsidR="007C2D3A" w:rsidRPr="00AA1CA0" w:rsidRDefault="007C2534" w:rsidP="007C2D3A">
      <w:pPr>
        <w:ind w:firstLine="709"/>
        <w:jc w:val="both"/>
        <w:rPr>
          <w:rFonts w:ascii="Times New Roman" w:hAnsi="Times New Roman" w:cs="Times New Roman"/>
          <w:sz w:val="24"/>
          <w:szCs w:val="24"/>
          <w:lang w:eastAsia="zh-CN"/>
        </w:rPr>
      </w:pPr>
      <w:proofErr w:type="gramStart"/>
      <w:r w:rsidRPr="00623E67">
        <w:rPr>
          <w:rFonts w:ascii="Times New Roman" w:hAnsi="Times New Roman" w:cs="Times New Roman"/>
          <w:sz w:val="24"/>
          <w:szCs w:val="24"/>
        </w:rPr>
        <w:t xml:space="preserve">Предлагаемая цена </w:t>
      </w:r>
      <w:r w:rsidRPr="00623E67">
        <w:rPr>
          <w:rFonts w:ascii="Times New Roman" w:hAnsi="Times New Roman" w:cs="Times New Roman"/>
          <w:sz w:val="24"/>
          <w:szCs w:val="24"/>
          <w:lang w:eastAsia="zh-CN"/>
        </w:rPr>
        <w:t xml:space="preserve">включает в себя </w:t>
      </w:r>
      <w:r w:rsidR="007C2D3A" w:rsidRPr="00AA1CA0">
        <w:rPr>
          <w:rFonts w:ascii="Times New Roman" w:hAnsi="Times New Roman" w:cs="Times New Roman"/>
          <w:sz w:val="24"/>
          <w:szCs w:val="24"/>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sidR="007C2D3A">
        <w:rPr>
          <w:rFonts w:ascii="Times New Roman" w:hAnsi="Times New Roman" w:cs="Times New Roman"/>
          <w:sz w:val="24"/>
          <w:szCs w:val="24"/>
          <w:lang w:eastAsia="zh-CN"/>
        </w:rPr>
        <w:t>д</w:t>
      </w:r>
      <w:r w:rsidR="007C2D3A" w:rsidRPr="00AA1CA0">
        <w:rPr>
          <w:rFonts w:ascii="Times New Roman" w:hAnsi="Times New Roman" w:cs="Times New Roman"/>
          <w:sz w:val="24"/>
          <w:szCs w:val="24"/>
          <w:lang w:eastAsia="zh-CN"/>
        </w:rPr>
        <w:t xml:space="preserve">оговора или в связи с его исполнением, включая расходы, которые нельзя было предусмотреть при заключении </w:t>
      </w:r>
      <w:r w:rsidR="007C2D3A">
        <w:rPr>
          <w:rFonts w:ascii="Times New Roman" w:hAnsi="Times New Roman" w:cs="Times New Roman"/>
          <w:sz w:val="24"/>
          <w:szCs w:val="24"/>
          <w:lang w:eastAsia="zh-CN"/>
        </w:rPr>
        <w:t>д</w:t>
      </w:r>
      <w:r w:rsidR="007C2D3A" w:rsidRPr="00AA1CA0">
        <w:rPr>
          <w:rFonts w:ascii="Times New Roman" w:hAnsi="Times New Roman" w:cs="Times New Roman"/>
          <w:sz w:val="24"/>
          <w:szCs w:val="24"/>
          <w:lang w:eastAsia="zh-CN"/>
        </w:rPr>
        <w:t>оговора.</w:t>
      </w:r>
      <w:proofErr w:type="gramEnd"/>
    </w:p>
    <w:p w:rsidR="00056FBF" w:rsidRPr="009378FD" w:rsidRDefault="00056FBF" w:rsidP="007C2D3A">
      <w:pPr>
        <w:spacing w:after="0" w:line="240" w:lineRule="auto"/>
        <w:ind w:firstLine="709"/>
        <w:jc w:val="both"/>
        <w:rPr>
          <w:rFonts w:ascii="Times New Roman" w:hAnsi="Times New Roman" w:cs="Times New Roman"/>
          <w:b/>
          <w:bCs/>
          <w:i/>
          <w:iCs/>
          <w:sz w:val="24"/>
          <w:szCs w:val="24"/>
        </w:rPr>
      </w:pPr>
    </w:p>
    <w:p w:rsidR="00DC1F45" w:rsidRDefault="00DC1F45" w:rsidP="00AB5633">
      <w:pPr>
        <w:pStyle w:val="ConsNormal"/>
        <w:widowControl/>
        <w:ind w:right="0" w:firstLine="0"/>
        <w:jc w:val="both"/>
        <w:rPr>
          <w:rFonts w:ascii="Times New Roman" w:hAnsi="Times New Roman" w:cs="Times New Roman"/>
          <w:b/>
          <w:bCs/>
          <w:i/>
          <w:iCs/>
          <w:sz w:val="22"/>
          <w:szCs w:val="22"/>
        </w:rPr>
      </w:pPr>
    </w:p>
    <w:p w:rsidR="00AB5633" w:rsidRPr="001C69CA" w:rsidRDefault="00AB5633" w:rsidP="00AB5633">
      <w:pPr>
        <w:pStyle w:val="ConsNormal"/>
        <w:widowControl/>
        <w:ind w:right="0" w:firstLine="0"/>
        <w:jc w:val="both"/>
      </w:pPr>
      <w:r w:rsidRPr="001C69CA">
        <w:rPr>
          <w:rFonts w:ascii="Times New Roman" w:hAnsi="Times New Roman" w:cs="Times New Roman"/>
          <w:b/>
          <w:bCs/>
          <w:i/>
          <w:iCs/>
          <w:sz w:val="22"/>
          <w:szCs w:val="22"/>
        </w:rPr>
        <w:t xml:space="preserve">Форма должна быть </w:t>
      </w:r>
      <w:r w:rsidRPr="001C69CA">
        <w:rPr>
          <w:rFonts w:ascii="Times New Roman" w:hAnsi="Times New Roman" w:cs="Times New Roman"/>
          <w:b/>
          <w:bCs/>
          <w:i/>
          <w:color w:val="000000"/>
          <w:sz w:val="22"/>
          <w:szCs w:val="22"/>
          <w:shd w:val="clear" w:color="auto" w:fill="FFFFFF"/>
        </w:rPr>
        <w:t xml:space="preserve">подписана </w:t>
      </w:r>
      <w:r w:rsidRPr="001C69CA">
        <w:rPr>
          <w:rFonts w:ascii="Times New Roman" w:hAnsi="Times New Roman" w:cs="Times New Roman"/>
          <w:b/>
          <w:bCs/>
          <w:i/>
          <w:iCs/>
          <w:sz w:val="22"/>
          <w:szCs w:val="22"/>
        </w:rPr>
        <w:t xml:space="preserve">усиленной квалифицированной </w:t>
      </w:r>
      <w:r w:rsidRPr="001C69CA">
        <w:rPr>
          <w:rFonts w:ascii="Times New Roman" w:hAnsi="Times New Roman" w:cs="Times New Roman"/>
          <w:b/>
          <w:i/>
          <w:color w:val="000000"/>
          <w:sz w:val="22"/>
          <w:szCs w:val="22"/>
        </w:rPr>
        <w:t>электронной подписью</w:t>
      </w:r>
      <w:r w:rsidRPr="001C69CA">
        <w:rPr>
          <w:rFonts w:ascii="Times New Roman" w:hAnsi="Times New Roman" w:cs="Times New Roman"/>
          <w:b/>
          <w:bCs/>
          <w:i/>
          <w:iCs/>
          <w:sz w:val="22"/>
          <w:szCs w:val="22"/>
        </w:rPr>
        <w:t xml:space="preserve"> уполномоченного лица участника закупки</w:t>
      </w:r>
      <w:r w:rsidRPr="001C69CA">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p>
    <w:p w:rsidR="003B3250" w:rsidRPr="0056161A" w:rsidRDefault="00FE70AC" w:rsidP="003B32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3B3250" w:rsidRPr="0056161A">
        <w:rPr>
          <w:rFonts w:ascii="Times New Roman" w:hAnsi="Times New Roman" w:cs="Times New Roman"/>
          <w:b/>
          <w:sz w:val="24"/>
          <w:szCs w:val="24"/>
        </w:rPr>
        <w:lastRenderedPageBreak/>
        <w:t xml:space="preserve">ФОРМА </w:t>
      </w:r>
      <w:r w:rsidR="003B3250">
        <w:rPr>
          <w:rFonts w:ascii="Times New Roman" w:hAnsi="Times New Roman" w:cs="Times New Roman"/>
          <w:b/>
          <w:sz w:val="24"/>
          <w:szCs w:val="24"/>
        </w:rPr>
        <w:t>3</w:t>
      </w:r>
      <w:r w:rsidR="008D4BA4">
        <w:rPr>
          <w:rFonts w:ascii="Times New Roman" w:hAnsi="Times New Roman" w:cs="Times New Roman"/>
          <w:b/>
          <w:sz w:val="24"/>
          <w:szCs w:val="24"/>
        </w:rPr>
        <w:t>.</w:t>
      </w:r>
      <w:r w:rsidR="003B3250" w:rsidRPr="00750625">
        <w:rPr>
          <w:rFonts w:ascii="Times New Roman" w:hAnsi="Times New Roman" w:cs="Times New Roman"/>
          <w:b/>
          <w:sz w:val="24"/>
          <w:szCs w:val="24"/>
        </w:rPr>
        <w:t xml:space="preserve"> </w:t>
      </w:r>
      <w:r w:rsidR="003B3250" w:rsidRPr="0056161A">
        <w:rPr>
          <w:rFonts w:ascii="Times New Roman" w:hAnsi="Times New Roman" w:cs="Times New Roman"/>
          <w:b/>
          <w:sz w:val="24"/>
          <w:szCs w:val="24"/>
        </w:rPr>
        <w:t>АНКЕТА УЧАСТНИКА ЗАПРОСА КОТИРОВОК В ЭЛЕКТРОННОЙ ФОРМЕ</w:t>
      </w:r>
    </w:p>
    <w:p w:rsidR="003B3250" w:rsidRPr="0056161A" w:rsidRDefault="003B3250" w:rsidP="003B3250">
      <w:pPr>
        <w:spacing w:after="0" w:line="240" w:lineRule="auto"/>
        <w:rPr>
          <w:rFonts w:ascii="Times New Roman" w:hAnsi="Times New Roman" w:cs="Times New Roman"/>
          <w:b/>
          <w:sz w:val="24"/>
          <w:szCs w:val="24"/>
        </w:rPr>
      </w:pPr>
    </w:p>
    <w:p w:rsidR="003B3250" w:rsidRPr="0056161A" w:rsidRDefault="003B3250" w:rsidP="003B3250">
      <w:pPr>
        <w:spacing w:after="0" w:line="240" w:lineRule="auto"/>
        <w:rPr>
          <w:rFonts w:ascii="Times New Roman" w:hAnsi="Times New Roman" w:cs="Times New Roman"/>
          <w:b/>
          <w:sz w:val="24"/>
          <w:szCs w:val="24"/>
        </w:rPr>
      </w:pPr>
    </w:p>
    <w:p w:rsidR="00B73EA5" w:rsidRPr="00B73EA5" w:rsidRDefault="00B73EA5" w:rsidP="00B73EA5">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B73EA5" w:rsidP="00B73EA5">
      <w:pPr>
        <w:autoSpaceDE w:val="0"/>
        <w:autoSpaceDN w:val="0"/>
        <w:adjustRightInd w:val="0"/>
        <w:ind w:firstLine="709"/>
        <w:rPr>
          <w:rFonts w:ascii="Times New Roman" w:hAnsi="Times New Roman" w:cs="Times New Roman"/>
          <w:sz w:val="24"/>
          <w:szCs w:val="24"/>
        </w:rPr>
      </w:pPr>
      <w:r w:rsidRPr="00B73EA5">
        <w:rPr>
          <w:rFonts w:ascii="Times New Roman" w:hAnsi="Times New Roman" w:cs="Times New Roman"/>
          <w:sz w:val="24"/>
          <w:szCs w:val="24"/>
        </w:rPr>
        <w:t>(для юридического лица)</w:t>
      </w:r>
    </w:p>
    <w:tbl>
      <w:tblPr>
        <w:tblStyle w:val="af2"/>
        <w:tblW w:w="0" w:type="auto"/>
        <w:tblLook w:val="04A0" w:firstRow="1" w:lastRow="0" w:firstColumn="1" w:lastColumn="0" w:noHBand="0" w:noVBand="1"/>
      </w:tblPr>
      <w:tblGrid>
        <w:gridCol w:w="4877"/>
        <w:gridCol w:w="4837"/>
      </w:tblGrid>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color w:val="000000"/>
                <w:sz w:val="24"/>
                <w:szCs w:val="24"/>
              </w:rPr>
              <w:t xml:space="preserve">Наименование, фирменное наименование </w:t>
            </w:r>
            <w:r w:rsidRPr="00B73EA5">
              <w:rPr>
                <w:rFonts w:ascii="Times New Roman" w:hAnsi="Times New Roman" w:cs="Times New Roman"/>
                <w:i/>
                <w:color w:val="000000"/>
                <w:sz w:val="24"/>
                <w:szCs w:val="24"/>
              </w:rPr>
              <w:t>(при наличии)</w:t>
            </w:r>
          </w:p>
        </w:tc>
        <w:tc>
          <w:tcPr>
            <w:tcW w:w="4837" w:type="dxa"/>
          </w:tcPr>
          <w:p w:rsidR="00B73EA5" w:rsidRPr="00B73EA5" w:rsidRDefault="00B73EA5" w:rsidP="00B87FB8">
            <w:pPr>
              <w:autoSpaceDE w:val="0"/>
              <w:autoSpaceDN w:val="0"/>
              <w:adjustRightInd w:val="0"/>
              <w:jc w:val="center"/>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места нахождения</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3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ИНН </w:t>
            </w:r>
            <w:r w:rsidRPr="00B73EA5">
              <w:rPr>
                <w:rFonts w:ascii="Times New Roman" w:hAnsi="Times New Roman" w:cs="Times New Roman"/>
                <w:i/>
                <w:sz w:val="24"/>
                <w:szCs w:val="24"/>
              </w:rPr>
              <w:t>(при наличии)</w:t>
            </w:r>
            <w:r w:rsidRPr="00B73EA5">
              <w:rPr>
                <w:rFonts w:ascii="Times New Roman" w:hAnsi="Times New Roman" w:cs="Times New Roman"/>
                <w:sz w:val="24"/>
                <w:szCs w:val="24"/>
              </w:rPr>
              <w:t>:</w:t>
            </w:r>
          </w:p>
        </w:tc>
        <w:tc>
          <w:tcPr>
            <w:tcW w:w="483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учредителей</w:t>
            </w:r>
          </w:p>
        </w:tc>
        <w:tc>
          <w:tcPr>
            <w:tcW w:w="483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членов коллегиального исполнительного органа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лица, исполняющего функции единоличного исполнительного органа юридического лица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Контактное лицо</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bl>
    <w:p w:rsidR="00241BB7" w:rsidRPr="00B73EA5"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AF6155" w:rsidRDefault="00365C11" w:rsidP="00365C11">
      <w:pPr>
        <w:jc w:val="both"/>
        <w:rPr>
          <w:rFonts w:ascii="Times New Roman" w:hAnsi="Times New Roman" w:cs="Times New Roman"/>
          <w:b/>
          <w:bCs/>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r>
        <w:rPr>
          <w:rFonts w:ascii="Times New Roman" w:hAnsi="Times New Roman" w:cs="Times New Roman"/>
          <w:sz w:val="24"/>
          <w:szCs w:val="24"/>
        </w:rPr>
        <w:br w:type="page"/>
      </w:r>
    </w:p>
    <w:p w:rsidR="00365C11" w:rsidRDefault="00365C11" w:rsidP="00365C11">
      <w:pPr>
        <w:jc w:val="both"/>
        <w:rPr>
          <w:rFonts w:ascii="Times New Roman" w:hAnsi="Times New Roman" w:cs="Times New Roman"/>
          <w:sz w:val="24"/>
          <w:szCs w:val="24"/>
        </w:rPr>
        <w:sectPr w:rsidR="00365C11" w:rsidSect="0097059E">
          <w:footerReference w:type="default" r:id="rId20"/>
          <w:pgSz w:w="11905" w:h="16838"/>
          <w:pgMar w:top="1134" w:right="706" w:bottom="993" w:left="1418" w:header="113" w:footer="510" w:gutter="0"/>
          <w:cols w:space="720"/>
          <w:noEndnote/>
          <w:docGrid w:linePitch="299"/>
        </w:sectPr>
      </w:pPr>
    </w:p>
    <w:p w:rsidR="00241BB7" w:rsidRPr="0056161A" w:rsidRDefault="00241BB7" w:rsidP="00241BB7">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3.1.</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241BB7" w:rsidRPr="0056161A" w:rsidRDefault="00241BB7" w:rsidP="00241BB7">
      <w:pPr>
        <w:spacing w:after="0" w:line="240" w:lineRule="auto"/>
        <w:rPr>
          <w:rFonts w:ascii="Times New Roman" w:hAnsi="Times New Roman" w:cs="Times New Roman"/>
          <w:b/>
          <w:sz w:val="24"/>
          <w:szCs w:val="24"/>
        </w:rPr>
      </w:pPr>
    </w:p>
    <w:p w:rsidR="00241BB7" w:rsidRPr="0056161A" w:rsidRDefault="00241BB7" w:rsidP="00241BB7">
      <w:pPr>
        <w:spacing w:after="0" w:line="240" w:lineRule="auto"/>
        <w:rPr>
          <w:rFonts w:ascii="Times New Roman" w:hAnsi="Times New Roman" w:cs="Times New Roman"/>
          <w:b/>
          <w:sz w:val="24"/>
          <w:szCs w:val="24"/>
        </w:rPr>
      </w:pPr>
    </w:p>
    <w:p w:rsidR="00241BB7" w:rsidRPr="00B73EA5" w:rsidRDefault="00241BB7" w:rsidP="00241BB7">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241BB7" w:rsidP="00241BB7">
      <w:pPr>
        <w:autoSpaceDE w:val="0"/>
        <w:autoSpaceDN w:val="0"/>
        <w:adjustRightInd w:val="0"/>
        <w:ind w:firstLine="709"/>
        <w:jc w:val="both"/>
        <w:rPr>
          <w:rFonts w:ascii="Times New Roman" w:hAnsi="Times New Roman" w:cs="Times New Roman"/>
          <w:color w:val="000000"/>
          <w:sz w:val="24"/>
          <w:szCs w:val="24"/>
        </w:rPr>
      </w:pPr>
      <w:r w:rsidRPr="00B73EA5">
        <w:rPr>
          <w:rFonts w:ascii="Times New Roman" w:hAnsi="Times New Roman" w:cs="Times New Roman"/>
          <w:sz w:val="24"/>
          <w:szCs w:val="24"/>
        </w:rPr>
        <w:t xml:space="preserve"> </w:t>
      </w:r>
      <w:r w:rsidR="00B73EA5" w:rsidRPr="00B73EA5">
        <w:rPr>
          <w:rFonts w:ascii="Times New Roman" w:hAnsi="Times New Roman" w:cs="Times New Roman"/>
          <w:sz w:val="24"/>
          <w:szCs w:val="24"/>
        </w:rPr>
        <w:t xml:space="preserve">(для физического лица, в том числе </w:t>
      </w:r>
      <w:r w:rsidR="00B73EA5" w:rsidRPr="00B73EA5">
        <w:rPr>
          <w:rFonts w:ascii="Times New Roman" w:hAnsi="Times New Roman" w:cs="Times New Roman"/>
          <w:color w:val="000000"/>
          <w:sz w:val="24"/>
          <w:szCs w:val="24"/>
        </w:rPr>
        <w:t>зарегистрированного в качестве индивидуального предпринимателя)</w:t>
      </w:r>
    </w:p>
    <w:tbl>
      <w:tblPr>
        <w:tblStyle w:val="af2"/>
        <w:tblW w:w="0" w:type="auto"/>
        <w:tblLook w:val="04A0" w:firstRow="1" w:lastRow="0" w:firstColumn="1" w:lastColumn="0" w:noHBand="0" w:noVBand="1"/>
      </w:tblPr>
      <w:tblGrid>
        <w:gridCol w:w="4871"/>
        <w:gridCol w:w="4843"/>
      </w:tblGrid>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Фамилия, имя, отчество (при наличии)</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Паспортные данные</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Адрес места жительства физического лица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pStyle w:val="ConsNormal"/>
        <w:widowControl/>
        <w:ind w:firstLine="0"/>
        <w:jc w:val="both"/>
        <w:rPr>
          <w:rFonts w:ascii="Times New Roman" w:hAnsi="Times New Roman" w:cs="Times New Roman"/>
          <w:b/>
          <w:bCs/>
          <w:i/>
          <w:color w:val="000000"/>
          <w:sz w:val="24"/>
          <w:szCs w:val="24"/>
          <w:shd w:val="clear" w:color="auto" w:fill="FFFFFF"/>
        </w:rPr>
      </w:pPr>
    </w:p>
    <w:p w:rsidR="00E1170F" w:rsidRDefault="00B73EA5" w:rsidP="00B73EA5">
      <w:pPr>
        <w:jc w:val="both"/>
        <w:rPr>
          <w:rFonts w:ascii="Times New Roman" w:hAnsi="Times New Roman" w:cs="Times New Roman"/>
          <w:bCs/>
          <w:i/>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p>
    <w:p w:rsidR="00E1170F" w:rsidRDefault="00E1170F" w:rsidP="00B73EA5">
      <w:pPr>
        <w:jc w:val="both"/>
        <w:rPr>
          <w:rFonts w:ascii="Times New Roman" w:hAnsi="Times New Roman" w:cs="Times New Roman"/>
          <w:bCs/>
          <w:i/>
          <w:sz w:val="24"/>
          <w:szCs w:val="24"/>
        </w:rPr>
      </w:pPr>
    </w:p>
    <w:p w:rsidR="00E1170F" w:rsidRDefault="00E1170F">
      <w:pPr>
        <w:rPr>
          <w:rFonts w:ascii="Times New Roman" w:hAnsi="Times New Roman" w:cs="Times New Roman"/>
          <w:b/>
          <w:sz w:val="24"/>
          <w:szCs w:val="24"/>
        </w:rPr>
      </w:pPr>
      <w:r>
        <w:rPr>
          <w:rFonts w:ascii="Times New Roman" w:hAnsi="Times New Roman" w:cs="Times New Roman"/>
          <w:b/>
          <w:sz w:val="24"/>
          <w:szCs w:val="24"/>
        </w:rPr>
        <w:br w:type="page"/>
      </w:r>
    </w:p>
    <w:p w:rsidR="00E1170F" w:rsidRPr="00D57D50" w:rsidRDefault="00E1170F" w:rsidP="00C93AF6">
      <w:pPr>
        <w:spacing w:after="0" w:line="240" w:lineRule="auto"/>
        <w:contextualSpacing/>
        <w:jc w:val="center"/>
        <w:rPr>
          <w:rFonts w:ascii="Times New Roman" w:hAnsi="Times New Roman" w:cs="Times New Roman"/>
          <w:sz w:val="24"/>
          <w:szCs w:val="24"/>
        </w:rPr>
      </w:pPr>
      <w:r w:rsidRPr="00D57D50">
        <w:rPr>
          <w:rFonts w:ascii="Times New Roman" w:hAnsi="Times New Roman" w:cs="Times New Roman"/>
          <w:b/>
          <w:sz w:val="24"/>
          <w:szCs w:val="24"/>
        </w:rPr>
        <w:lastRenderedPageBreak/>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E1170F" w:rsidRPr="00D57D50" w:rsidRDefault="00E1170F" w:rsidP="00C93AF6">
      <w:pPr>
        <w:spacing w:after="0" w:line="240" w:lineRule="auto"/>
        <w:ind w:left="709"/>
        <w:contextualSpacing/>
        <w:jc w:val="both"/>
        <w:rPr>
          <w:rFonts w:ascii="Times New Roman" w:hAnsi="Times New Roman" w:cs="Times New Roman"/>
          <w:sz w:val="24"/>
          <w:szCs w:val="24"/>
        </w:rPr>
      </w:pP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proofErr w:type="gramStart"/>
      <w:r w:rsidRPr="00D57D50">
        <w:rPr>
          <w:rFonts w:ascii="Times New Roman" w:hAnsi="Times New Roman" w:cs="Times New Roman"/>
          <w:color w:val="222222"/>
          <w:sz w:val="24"/>
          <w:szCs w:val="24"/>
        </w:rPr>
        <w:t xml:space="preserve">Участник закупки представляет </w:t>
      </w:r>
      <w:r w:rsidRPr="000F709C">
        <w:rPr>
          <w:rFonts w:ascii="Times New Roman" w:hAnsi="Times New Roman" w:cs="Times New Roman"/>
          <w:color w:val="222222"/>
          <w:sz w:val="24"/>
          <w:szCs w:val="24"/>
        </w:rPr>
        <w:t>по форме, рекомендованной Заказчиком (форма 1),</w:t>
      </w:r>
      <w:r w:rsidRPr="00D57D50">
        <w:rPr>
          <w:rFonts w:ascii="Times New Roman" w:hAnsi="Times New Roman" w:cs="Times New Roman"/>
          <w:color w:val="222222"/>
          <w:sz w:val="24"/>
          <w:szCs w:val="24"/>
        </w:rPr>
        <w:t xml:space="preserve"> информацию о конкретных показателях поставляемого товара</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соответствующих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w:t>
      </w:r>
      <w:r>
        <w:rPr>
          <w:rFonts w:ascii="Times New Roman" w:hAnsi="Times New Roman" w:cs="Times New Roman"/>
          <w:color w:val="222222"/>
          <w:sz w:val="24"/>
          <w:szCs w:val="24"/>
        </w:rPr>
        <w:t>производителе, артикуле производителя</w:t>
      </w:r>
      <w:proofErr w:type="gramEnd"/>
      <w:r>
        <w:rPr>
          <w:rFonts w:ascii="Times New Roman" w:hAnsi="Times New Roman" w:cs="Times New Roman"/>
          <w:color w:val="222222"/>
          <w:sz w:val="24"/>
          <w:szCs w:val="24"/>
        </w:rPr>
        <w:t xml:space="preserve"> (при наличии), </w:t>
      </w:r>
      <w:r w:rsidRPr="00D57D50">
        <w:rPr>
          <w:rFonts w:ascii="Times New Roman" w:hAnsi="Times New Roman" w:cs="Times New Roman"/>
          <w:color w:val="222222"/>
          <w:sz w:val="24"/>
          <w:szCs w:val="24"/>
        </w:rPr>
        <w:t>наименовании страны происхождения товара.</w:t>
      </w:r>
    </w:p>
    <w:p w:rsidR="00E1170F" w:rsidRPr="005B1A40" w:rsidRDefault="00E1170F" w:rsidP="00C93AF6">
      <w:pPr>
        <w:spacing w:after="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proofErr w:type="gramStart"/>
      <w:r w:rsidRPr="00D57D50">
        <w:rPr>
          <w:rFonts w:ascii="Times New Roman" w:hAnsi="Times New Roman" w:cs="Times New Roman"/>
          <w:color w:val="222222"/>
          <w:sz w:val="24"/>
          <w:szCs w:val="24"/>
        </w:rPr>
        <w:t xml:space="preserve">Предложение участника не должно содержать таких слов как: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должно</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должен</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должна</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может быть</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или</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имеющая</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должны</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эквивалент</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более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менее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не более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не менее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до</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от</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 так как это не является конкретным </w:t>
      </w:r>
      <w:r>
        <w:rPr>
          <w:rFonts w:ascii="Times New Roman" w:hAnsi="Times New Roman" w:cs="Times New Roman"/>
          <w:color w:val="222222"/>
          <w:sz w:val="24"/>
          <w:szCs w:val="24"/>
        </w:rPr>
        <w:t>показателем</w:t>
      </w:r>
      <w:r w:rsidRPr="00D57D50">
        <w:rPr>
          <w:rFonts w:ascii="Times New Roman" w:hAnsi="Times New Roman" w:cs="Times New Roman"/>
          <w:color w:val="222222"/>
          <w:sz w:val="24"/>
          <w:szCs w:val="24"/>
        </w:rPr>
        <w:t>.</w:t>
      </w:r>
      <w:proofErr w:type="gramEnd"/>
    </w:p>
    <w:p w:rsidR="00E1170F"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Участнику закупки необходимо указывать конкретные показатели </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характеристики</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каждого вида (типа) товара (материала), предлагаемого к поставке</w:t>
      </w:r>
      <w:r>
        <w:rPr>
          <w:rFonts w:ascii="Times New Roman" w:hAnsi="Times New Roman" w:cs="Times New Roman"/>
          <w:color w:val="222222"/>
          <w:sz w:val="24"/>
          <w:szCs w:val="24"/>
        </w:rPr>
        <w:t>, а также страну происхождения товара.</w:t>
      </w:r>
      <w:r w:rsidRPr="00D57D50">
        <w:rPr>
          <w:rFonts w:ascii="Times New Roman" w:hAnsi="Times New Roman" w:cs="Times New Roman"/>
          <w:color w:val="222222"/>
          <w:sz w:val="24"/>
          <w:szCs w:val="24"/>
        </w:rPr>
        <w:t xml:space="preserve"> </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Символ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Символ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&lt;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 означает, что участнику следует предоставить в заявке конкретный показатель, менее указанного значения;</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Символ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&gt;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 означает, что участнику следует предоставить в заявке конкретный показатель, более указанного значения;</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Pr>
          <w:rFonts w:ascii="Times New Roman" w:hAnsi="Times New Roman" w:cs="Times New Roman"/>
          <w:color w:val="222222"/>
          <w:sz w:val="24"/>
          <w:szCs w:val="24"/>
        </w:rPr>
        <w:t>не менее</w:t>
      </w:r>
      <w:r w:rsidR="00C93AF6">
        <w:rPr>
          <w:rFonts w:ascii="Times New Roman" w:hAnsi="Times New Roman" w:cs="Times New Roman"/>
          <w:color w:val="222222"/>
          <w:sz w:val="24"/>
          <w:szCs w:val="24"/>
        </w:rPr>
        <w:t>»</w:t>
      </w:r>
      <w:r>
        <w:rPr>
          <w:rFonts w:ascii="Times New Roman" w:hAnsi="Times New Roman" w:cs="Times New Roman"/>
          <w:color w:val="222222"/>
          <w:sz w:val="24"/>
          <w:szCs w:val="24"/>
        </w:rPr>
        <w:t xml:space="preserve">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более указанного значения или равный ему;</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Pr>
          <w:rFonts w:ascii="Times New Roman" w:hAnsi="Times New Roman" w:cs="Times New Roman"/>
          <w:color w:val="222222"/>
          <w:sz w:val="24"/>
          <w:szCs w:val="24"/>
        </w:rPr>
        <w:t>не более</w:t>
      </w:r>
      <w:r w:rsidR="00C93AF6">
        <w:rPr>
          <w:rFonts w:ascii="Times New Roman" w:hAnsi="Times New Roman" w:cs="Times New Roman"/>
          <w:color w:val="222222"/>
          <w:sz w:val="24"/>
          <w:szCs w:val="24"/>
        </w:rPr>
        <w:t>»</w:t>
      </w:r>
      <w:r>
        <w:rPr>
          <w:rFonts w:ascii="Times New Roman" w:hAnsi="Times New Roman" w:cs="Times New Roman"/>
          <w:color w:val="222222"/>
          <w:sz w:val="24"/>
          <w:szCs w:val="24"/>
        </w:rPr>
        <w:t xml:space="preserve">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менее указанного значения или равный ему;</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Символ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 означает, что участнику следует предоставить в заявке конкретный показатель, более указанного значения или равный ему;</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Символ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Слова </w:t>
      </w:r>
      <w:r w:rsidR="00C93AF6">
        <w:rPr>
          <w:rFonts w:ascii="Times New Roman" w:hAnsi="Times New Roman" w:cs="Times New Roman"/>
          <w:color w:val="222222"/>
          <w:sz w:val="24"/>
          <w:szCs w:val="24"/>
        </w:rPr>
        <w:t>«</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выше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 означает, что участнику следует предоставить в заявке конкретный показатель, не </w:t>
      </w:r>
      <w:proofErr w:type="gramStart"/>
      <w:r w:rsidRPr="00D57D50">
        <w:rPr>
          <w:rFonts w:ascii="Times New Roman" w:hAnsi="Times New Roman" w:cs="Times New Roman"/>
          <w:color w:val="222222"/>
          <w:sz w:val="24"/>
          <w:szCs w:val="24"/>
        </w:rPr>
        <w:t>более указанного</w:t>
      </w:r>
      <w:proofErr w:type="gramEnd"/>
      <w:r w:rsidRPr="00D57D50">
        <w:rPr>
          <w:rFonts w:ascii="Times New Roman" w:hAnsi="Times New Roman" w:cs="Times New Roman"/>
          <w:color w:val="222222"/>
          <w:sz w:val="24"/>
          <w:szCs w:val="24"/>
        </w:rPr>
        <w:t xml:space="preserve"> значения;</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Слова </w:t>
      </w:r>
      <w:r w:rsidR="00C93AF6">
        <w:rPr>
          <w:rFonts w:ascii="Times New Roman" w:hAnsi="Times New Roman" w:cs="Times New Roman"/>
          <w:color w:val="222222"/>
          <w:sz w:val="24"/>
          <w:szCs w:val="24"/>
        </w:rPr>
        <w:t>«</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ниже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 означает, что участнику следует предоставить в заявке конкретный показатель, не </w:t>
      </w:r>
      <w:proofErr w:type="gramStart"/>
      <w:r w:rsidRPr="00D57D50">
        <w:rPr>
          <w:rFonts w:ascii="Times New Roman" w:hAnsi="Times New Roman" w:cs="Times New Roman"/>
          <w:color w:val="222222"/>
          <w:sz w:val="24"/>
          <w:szCs w:val="24"/>
        </w:rPr>
        <w:t>менее указанного</w:t>
      </w:r>
      <w:proofErr w:type="gramEnd"/>
      <w:r w:rsidRPr="00D57D50">
        <w:rPr>
          <w:rFonts w:ascii="Times New Roman" w:hAnsi="Times New Roman" w:cs="Times New Roman"/>
          <w:color w:val="222222"/>
          <w:sz w:val="24"/>
          <w:szCs w:val="24"/>
        </w:rPr>
        <w:t xml:space="preserve"> значения;</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 xml:space="preserve"> символы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&lt;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&gt;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устанавливаются в требуемом значении Сведений о товарах слева от числового значения показателя.</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 xml:space="preserve"> если при описании требуемого значения используется слово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диапазон</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в различных склонениях, участник закупки должен предоставить диапазон значений.</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В случае если требуемое значение параметра товара сопровождается словами: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от</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и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до</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от</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или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до</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то участнику закупки необходимо предоставить конкретный</w:t>
      </w:r>
      <w:proofErr w:type="gramStart"/>
      <w:r w:rsidRPr="00D57D50">
        <w:rPr>
          <w:rFonts w:ascii="Times New Roman" w:hAnsi="Times New Roman" w:cs="Times New Roman"/>
          <w:color w:val="222222"/>
          <w:sz w:val="24"/>
          <w:szCs w:val="24"/>
        </w:rPr>
        <w:t xml:space="preserve"> (-</w:t>
      </w:r>
      <w:proofErr w:type="spellStart"/>
      <w:proofErr w:type="gramEnd"/>
      <w:r w:rsidRPr="00D57D50">
        <w:rPr>
          <w:rFonts w:ascii="Times New Roman" w:hAnsi="Times New Roman" w:cs="Times New Roman"/>
          <w:color w:val="222222"/>
          <w:sz w:val="24"/>
          <w:szCs w:val="24"/>
        </w:rPr>
        <w:t>ые</w:t>
      </w:r>
      <w:proofErr w:type="spellEnd"/>
      <w:r w:rsidRPr="00D57D50">
        <w:rPr>
          <w:rFonts w:ascii="Times New Roman" w:hAnsi="Times New Roman" w:cs="Times New Roman"/>
          <w:color w:val="222222"/>
          <w:sz w:val="24"/>
          <w:szCs w:val="24"/>
        </w:rPr>
        <w:t>) показатель (-и) из данного диапазона, включая крайние значения.</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В случае, если требования к свойствам материала разделены знаком </w:t>
      </w:r>
      <w:proofErr w:type="gramStart"/>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proofErr w:type="gramEnd"/>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(тире) или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(троеточие), необходимо указать конкретные показатели (конкретный показатель) из данного интервала (включая крайние значения).</w:t>
      </w:r>
    </w:p>
    <w:p w:rsidR="00E1170F"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одновременно более 3 и менее 5</w:t>
      </w:r>
      <w:r>
        <w:rPr>
          <w:rFonts w:ascii="Times New Roman" w:hAnsi="Times New Roman" w:cs="Times New Roman"/>
          <w:color w:val="222222"/>
          <w:sz w:val="24"/>
          <w:szCs w:val="24"/>
        </w:rPr>
        <w:t>.</w:t>
      </w:r>
    </w:p>
    <w:p w:rsidR="00E1170F"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225EDB">
        <w:rPr>
          <w:rFonts w:ascii="Times New Roman" w:eastAsia="Calibri" w:hAnsi="Times New Roman" w:cs="Times New Roman"/>
          <w:color w:val="000000"/>
          <w:sz w:val="24"/>
          <w:szCs w:val="24"/>
        </w:rPr>
        <w:lastRenderedPageBreak/>
        <w:t xml:space="preserve"> </w:t>
      </w:r>
      <w:r w:rsidRPr="00D57D50">
        <w:rPr>
          <w:rFonts w:ascii="Times New Roman" w:hAnsi="Times New Roman" w:cs="Times New Roman"/>
          <w:color w:val="222222"/>
          <w:sz w:val="24"/>
          <w:szCs w:val="24"/>
        </w:rPr>
        <w:t xml:space="preserve">Если Заказчиком установлено: например, </w:t>
      </w:r>
      <w:r w:rsidRPr="005E512F">
        <w:rPr>
          <w:rFonts w:ascii="Times New Roman" w:eastAsia="Calibri" w:hAnsi="Times New Roman" w:cs="Times New Roman"/>
          <w:color w:val="000000"/>
          <w:sz w:val="24"/>
          <w:szCs w:val="24"/>
        </w:rPr>
        <w:t>не менее 56</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 и не более 71</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w:t>
      </w:r>
      <w:r>
        <w:rPr>
          <w:rFonts w:ascii="Times New Roman" w:eastAsia="Calibri" w:hAnsi="Times New Roman" w:cs="Times New Roman"/>
          <w:color w:val="000000"/>
          <w:sz w:val="24"/>
          <w:szCs w:val="24"/>
        </w:rPr>
        <w:t>,</w:t>
      </w:r>
      <w:r w:rsidRPr="00225EDB">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то участнику необходимо предоставить конкретный показатель,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одновременно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более </w:t>
      </w:r>
      <w:r>
        <w:rPr>
          <w:rFonts w:ascii="Times New Roman" w:hAnsi="Times New Roman" w:cs="Times New Roman"/>
          <w:color w:val="222222"/>
          <w:sz w:val="24"/>
          <w:szCs w:val="24"/>
        </w:rPr>
        <w:t>56</w:t>
      </w:r>
      <w:r w:rsidRPr="00D57D50">
        <w:rPr>
          <w:rFonts w:ascii="Times New Roman" w:hAnsi="Times New Roman" w:cs="Times New Roman"/>
          <w:color w:val="222222"/>
          <w:sz w:val="24"/>
          <w:szCs w:val="24"/>
        </w:rPr>
        <w:t xml:space="preserve"> и</w:t>
      </w:r>
      <w:r>
        <w:rPr>
          <w:rFonts w:ascii="Times New Roman" w:hAnsi="Times New Roman" w:cs="Times New Roman"/>
          <w:color w:val="222222"/>
          <w:sz w:val="24"/>
          <w:szCs w:val="24"/>
        </w:rPr>
        <w:t>/или</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менее </w:t>
      </w:r>
      <w:r>
        <w:rPr>
          <w:rFonts w:ascii="Times New Roman" w:hAnsi="Times New Roman" w:cs="Times New Roman"/>
          <w:color w:val="222222"/>
          <w:sz w:val="24"/>
          <w:szCs w:val="24"/>
        </w:rPr>
        <w:t xml:space="preserve">71, а именно, 56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показатель, предлагаемый участником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71. </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proofErr w:type="gramStart"/>
      <w:r w:rsidRPr="00D57D50">
        <w:rPr>
          <w:rFonts w:ascii="Times New Roman" w:hAnsi="Times New Roman" w:cs="Times New Roman"/>
          <w:color w:val="222222"/>
          <w:sz w:val="24"/>
          <w:szCs w:val="24"/>
        </w:rPr>
        <w:t xml:space="preserve">Если Заказчиком установлен размер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не менее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не более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менее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более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xml:space="preserve">, то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не менее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не более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менее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более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и/или менее 25, менее 26, менее 27 т.п.</w:t>
      </w:r>
      <w:proofErr w:type="gramEnd"/>
    </w:p>
    <w:p w:rsidR="00A239F7" w:rsidRPr="00AF6155" w:rsidRDefault="00A239F7" w:rsidP="00B73EA5">
      <w:pPr>
        <w:jc w:val="both"/>
        <w:rPr>
          <w:rFonts w:ascii="Times New Roman" w:hAnsi="Times New Roman" w:cs="Times New Roman"/>
          <w:b/>
          <w:bCs/>
          <w:sz w:val="24"/>
          <w:szCs w:val="24"/>
        </w:rPr>
      </w:pPr>
    </w:p>
    <w:p w:rsidR="00A239F7" w:rsidRDefault="00A239F7" w:rsidP="007E23A2">
      <w:pPr>
        <w:jc w:val="both"/>
        <w:rPr>
          <w:rFonts w:ascii="Times New Roman" w:hAnsi="Times New Roman" w:cs="Times New Roman"/>
          <w:sz w:val="24"/>
          <w:szCs w:val="24"/>
        </w:rPr>
        <w:sectPr w:rsidR="00A239F7" w:rsidSect="00C93AF6">
          <w:headerReference w:type="default" r:id="rId21"/>
          <w:footerReference w:type="default" r:id="rId22"/>
          <w:pgSz w:w="11905" w:h="16838"/>
          <w:pgMar w:top="1134" w:right="706" w:bottom="993" w:left="1418" w:header="113" w:footer="510" w:gutter="0"/>
          <w:cols w:space="720"/>
          <w:noEndnote/>
          <w:docGrid w:linePitch="299"/>
        </w:sectPr>
      </w:pPr>
    </w:p>
    <w:p w:rsidR="00C93AF6" w:rsidRDefault="00C93AF6" w:rsidP="00C93AF6">
      <w:pPr>
        <w:pStyle w:val="af5"/>
        <w:jc w:val="right"/>
        <w:rPr>
          <w:rFonts w:ascii="Times New Roman" w:hAnsi="Times New Roman" w:cs="Times New Roman"/>
          <w:sz w:val="24"/>
        </w:rPr>
      </w:pPr>
      <w:r>
        <w:rPr>
          <w:rFonts w:ascii="Times New Roman" w:hAnsi="Times New Roman" w:cs="Times New Roman"/>
          <w:sz w:val="24"/>
        </w:rPr>
        <w:lastRenderedPageBreak/>
        <w:t xml:space="preserve">Приложение №1 </w:t>
      </w:r>
    </w:p>
    <w:p w:rsidR="00C93AF6" w:rsidRDefault="00C93AF6" w:rsidP="00C93AF6">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C93AF6" w:rsidRDefault="00C93AF6" w:rsidP="00C93AF6">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C93AF6" w:rsidRPr="000F56CA" w:rsidRDefault="00C93AF6" w:rsidP="00C93AF6">
      <w:pPr>
        <w:pStyle w:val="af5"/>
        <w:jc w:val="right"/>
        <w:rPr>
          <w:rFonts w:ascii="Times New Roman" w:hAnsi="Times New Roman" w:cs="Times New Roman"/>
          <w:bCs/>
          <w:sz w:val="24"/>
          <w:szCs w:val="24"/>
        </w:rPr>
      </w:pPr>
      <w:r>
        <w:rPr>
          <w:rFonts w:ascii="Times New Roman" w:hAnsi="Times New Roman" w:cs="Times New Roman"/>
          <w:bCs/>
          <w:sz w:val="24"/>
          <w:szCs w:val="24"/>
        </w:rPr>
        <w:t>№</w:t>
      </w:r>
      <w:r w:rsidRPr="000F56CA">
        <w:rPr>
          <w:rFonts w:ascii="Times New Roman" w:hAnsi="Times New Roman" w:cs="Times New Roman"/>
          <w:bCs/>
          <w:sz w:val="24"/>
          <w:szCs w:val="24"/>
        </w:rPr>
        <w:t xml:space="preserve"> </w:t>
      </w:r>
      <w:r w:rsidR="00E7591B" w:rsidRPr="00E7591B">
        <w:rPr>
          <w:rFonts w:ascii="Times New Roman" w:hAnsi="Times New Roman" w:cs="Times New Roman"/>
          <w:sz w:val="24"/>
          <w:szCs w:val="24"/>
        </w:rPr>
        <w:t>ЭЗК/СМП-УПП/15-08-22</w:t>
      </w:r>
    </w:p>
    <w:p w:rsidR="00C93AF6" w:rsidRDefault="00C93AF6" w:rsidP="00C93AF6">
      <w:pPr>
        <w:spacing w:after="0" w:line="240" w:lineRule="auto"/>
        <w:jc w:val="both"/>
        <w:rPr>
          <w:rFonts w:ascii="Times New Roman" w:hAnsi="Times New Roman" w:cs="Times New Roman"/>
          <w:i/>
          <w:sz w:val="24"/>
          <w:szCs w:val="24"/>
          <w:vertAlign w:val="superscript"/>
        </w:rPr>
      </w:pPr>
    </w:p>
    <w:tbl>
      <w:tblPr>
        <w:tblW w:w="5000" w:type="pct"/>
        <w:tblLook w:val="04A0" w:firstRow="1" w:lastRow="0" w:firstColumn="1" w:lastColumn="0" w:noHBand="0" w:noVBand="1"/>
      </w:tblPr>
      <w:tblGrid>
        <w:gridCol w:w="488"/>
        <w:gridCol w:w="2085"/>
        <w:gridCol w:w="1343"/>
        <w:gridCol w:w="734"/>
        <w:gridCol w:w="1555"/>
        <w:gridCol w:w="1558"/>
        <w:gridCol w:w="1561"/>
        <w:gridCol w:w="1564"/>
        <w:gridCol w:w="2272"/>
        <w:gridCol w:w="1767"/>
      </w:tblGrid>
      <w:tr w:rsidR="00C93AF6" w:rsidRPr="00CF47B0" w:rsidTr="00BA132E">
        <w:trPr>
          <w:trHeight w:val="20"/>
        </w:trPr>
        <w:tc>
          <w:tcPr>
            <w:tcW w:w="5000" w:type="pct"/>
            <w:gridSpan w:val="10"/>
            <w:tcBorders>
              <w:top w:val="nil"/>
              <w:left w:val="nil"/>
              <w:bottom w:val="nil"/>
              <w:right w:val="nil"/>
            </w:tcBorders>
            <w:shd w:val="clear" w:color="auto" w:fill="auto"/>
            <w:vAlign w:val="center"/>
            <w:hideMark/>
          </w:tcPr>
          <w:p w:rsidR="00C93AF6" w:rsidRPr="00CF47B0" w:rsidRDefault="00C93AF6" w:rsidP="00BA132E">
            <w:pPr>
              <w:spacing w:after="0" w:line="240" w:lineRule="auto"/>
              <w:jc w:val="center"/>
              <w:rPr>
                <w:rFonts w:ascii="Times New Roman" w:eastAsia="Times New Roman" w:hAnsi="Times New Roman" w:cs="Times New Roman"/>
                <w:b/>
                <w:bCs/>
                <w:color w:val="000000"/>
                <w:sz w:val="24"/>
                <w:szCs w:val="24"/>
                <w:lang w:eastAsia="ru-RU"/>
              </w:rPr>
            </w:pPr>
            <w:r w:rsidRPr="00CF47B0">
              <w:rPr>
                <w:rFonts w:ascii="Times New Roman" w:eastAsia="Times New Roman" w:hAnsi="Times New Roman" w:cs="Times New Roman"/>
                <w:b/>
                <w:bCs/>
                <w:color w:val="000000"/>
                <w:sz w:val="24"/>
                <w:szCs w:val="24"/>
                <w:lang w:eastAsia="ru-RU"/>
              </w:rPr>
              <w:t>Расчет-обоснование начальной (максимальной) цены договора</w:t>
            </w:r>
            <w:r w:rsidRPr="00CF47B0">
              <w:rPr>
                <w:rFonts w:ascii="Times New Roman" w:eastAsia="Times New Roman" w:hAnsi="Times New Roman" w:cs="Times New Roman"/>
                <w:b/>
                <w:bCs/>
                <w:color w:val="000000"/>
                <w:sz w:val="24"/>
                <w:szCs w:val="24"/>
                <w:lang w:eastAsia="ru-RU"/>
              </w:rPr>
              <w:br/>
              <w:t>методом сопоставимых рыночных цен (анализа рынка)</w:t>
            </w:r>
          </w:p>
        </w:tc>
      </w:tr>
      <w:tr w:rsidR="00C93AF6" w:rsidRPr="00CF47B0" w:rsidTr="00BA132E">
        <w:trPr>
          <w:trHeight w:val="20"/>
        </w:trPr>
        <w:tc>
          <w:tcPr>
            <w:tcW w:w="5000" w:type="pct"/>
            <w:gridSpan w:val="10"/>
            <w:tcBorders>
              <w:top w:val="nil"/>
              <w:left w:val="nil"/>
              <w:bottom w:val="nil"/>
              <w:right w:val="nil"/>
            </w:tcBorders>
            <w:shd w:val="clear" w:color="auto" w:fill="auto"/>
            <w:noWrap/>
            <w:vAlign w:val="center"/>
            <w:hideMark/>
          </w:tcPr>
          <w:p w:rsidR="00C93AF6" w:rsidRPr="00CF47B0" w:rsidRDefault="00C93AF6" w:rsidP="00BA132E">
            <w:pPr>
              <w:spacing w:after="0" w:line="240" w:lineRule="auto"/>
              <w:jc w:val="center"/>
              <w:rPr>
                <w:rFonts w:ascii="Times New Roman" w:eastAsia="Times New Roman" w:hAnsi="Times New Roman" w:cs="Times New Roman"/>
                <w:color w:val="000000"/>
                <w:sz w:val="26"/>
                <w:szCs w:val="26"/>
                <w:u w:val="single"/>
                <w:lang w:eastAsia="ru-RU"/>
              </w:rPr>
            </w:pPr>
          </w:p>
        </w:tc>
      </w:tr>
      <w:tr w:rsidR="001F2C0A" w:rsidRPr="001F2C0A" w:rsidTr="001F2C0A">
        <w:trPr>
          <w:trHeight w:val="1380"/>
        </w:trPr>
        <w:tc>
          <w:tcPr>
            <w:tcW w:w="1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2C0A" w:rsidRPr="001F2C0A" w:rsidRDefault="001F2C0A" w:rsidP="001F2C0A">
            <w:pPr>
              <w:spacing w:after="0" w:line="240" w:lineRule="auto"/>
              <w:jc w:val="center"/>
              <w:rPr>
                <w:rFonts w:ascii="Times New Roman" w:eastAsia="Times New Roman" w:hAnsi="Times New Roman" w:cs="Times New Roman"/>
                <w:color w:val="000000"/>
                <w:sz w:val="20"/>
                <w:szCs w:val="20"/>
                <w:lang w:eastAsia="ru-RU"/>
              </w:rPr>
            </w:pPr>
            <w:r w:rsidRPr="001F2C0A">
              <w:rPr>
                <w:rFonts w:ascii="Times New Roman" w:eastAsia="Times New Roman" w:hAnsi="Times New Roman" w:cs="Times New Roman"/>
                <w:color w:val="000000"/>
                <w:sz w:val="20"/>
                <w:szCs w:val="20"/>
                <w:lang w:eastAsia="ru-RU"/>
              </w:rPr>
              <w:t xml:space="preserve">№ </w:t>
            </w:r>
            <w:proofErr w:type="gramStart"/>
            <w:r w:rsidRPr="001F2C0A">
              <w:rPr>
                <w:rFonts w:ascii="Times New Roman" w:eastAsia="Times New Roman" w:hAnsi="Times New Roman" w:cs="Times New Roman"/>
                <w:color w:val="000000"/>
                <w:sz w:val="20"/>
                <w:szCs w:val="20"/>
                <w:lang w:eastAsia="ru-RU"/>
              </w:rPr>
              <w:t>п</w:t>
            </w:r>
            <w:proofErr w:type="gramEnd"/>
            <w:r w:rsidRPr="001F2C0A">
              <w:rPr>
                <w:rFonts w:ascii="Times New Roman" w:eastAsia="Times New Roman" w:hAnsi="Times New Roman" w:cs="Times New Roman"/>
                <w:color w:val="000000"/>
                <w:sz w:val="20"/>
                <w:szCs w:val="20"/>
                <w:lang w:eastAsia="ru-RU"/>
              </w:rPr>
              <w:t>/п</w:t>
            </w:r>
          </w:p>
        </w:tc>
        <w:tc>
          <w:tcPr>
            <w:tcW w:w="69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F2C0A" w:rsidRPr="001F2C0A" w:rsidRDefault="001F2C0A" w:rsidP="001F2C0A">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1F2C0A">
              <w:rPr>
                <w:rFonts w:ascii="Times New Roman" w:eastAsia="Times New Roman" w:hAnsi="Times New Roman" w:cs="Times New Roman"/>
                <w:b/>
                <w:bCs/>
                <w:color w:val="000000"/>
                <w:sz w:val="20"/>
                <w:szCs w:val="20"/>
                <w:lang w:eastAsia="ru-RU"/>
              </w:rPr>
              <w:t>Предмет договора (наименование закупки (товара, работы, услуги)</w:t>
            </w:r>
            <w:proofErr w:type="gramEnd"/>
          </w:p>
        </w:tc>
        <w:tc>
          <w:tcPr>
            <w:tcW w:w="45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2C0A" w:rsidRPr="001F2C0A" w:rsidRDefault="001F2C0A" w:rsidP="001F2C0A">
            <w:pPr>
              <w:spacing w:after="0" w:line="240" w:lineRule="auto"/>
              <w:jc w:val="center"/>
              <w:rPr>
                <w:rFonts w:ascii="Times New Roman" w:eastAsia="Times New Roman" w:hAnsi="Times New Roman" w:cs="Times New Roman"/>
                <w:b/>
                <w:bCs/>
                <w:color w:val="000000"/>
                <w:sz w:val="20"/>
                <w:szCs w:val="20"/>
                <w:lang w:eastAsia="ru-RU"/>
              </w:rPr>
            </w:pPr>
            <w:r w:rsidRPr="001F2C0A">
              <w:rPr>
                <w:rFonts w:ascii="Times New Roman" w:eastAsia="Times New Roman" w:hAnsi="Times New Roman" w:cs="Times New Roman"/>
                <w:b/>
                <w:bCs/>
                <w:color w:val="000000"/>
                <w:sz w:val="20"/>
                <w:szCs w:val="20"/>
                <w:lang w:eastAsia="ru-RU"/>
              </w:rPr>
              <w:t xml:space="preserve">Количество </w:t>
            </w:r>
            <w:r w:rsidRPr="001F2C0A">
              <w:rPr>
                <w:rFonts w:ascii="Times New Roman" w:eastAsia="Times New Roman" w:hAnsi="Times New Roman" w:cs="Times New Roman"/>
                <w:b/>
                <w:bCs/>
                <w:color w:val="000000"/>
                <w:sz w:val="20"/>
                <w:szCs w:val="20"/>
                <w:lang w:eastAsia="ru-RU"/>
              </w:rPr>
              <w:br/>
              <w:t>(объем)</w:t>
            </w:r>
            <w:r w:rsidRPr="001F2C0A">
              <w:rPr>
                <w:rFonts w:ascii="Times New Roman" w:eastAsia="Times New Roman" w:hAnsi="Times New Roman" w:cs="Times New Roman"/>
                <w:b/>
                <w:bCs/>
                <w:color w:val="000000"/>
                <w:sz w:val="20"/>
                <w:szCs w:val="20"/>
                <w:lang w:eastAsia="ru-RU"/>
              </w:rPr>
              <w:br/>
              <w:t xml:space="preserve">закупаемого товара (работы, услуги) </w:t>
            </w:r>
          </w:p>
        </w:tc>
        <w:tc>
          <w:tcPr>
            <w:tcW w:w="24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2C0A" w:rsidRPr="001F2C0A" w:rsidRDefault="001F2C0A" w:rsidP="001F2C0A">
            <w:pPr>
              <w:spacing w:after="0" w:line="240" w:lineRule="auto"/>
              <w:jc w:val="center"/>
              <w:rPr>
                <w:rFonts w:ascii="Times New Roman" w:eastAsia="Times New Roman" w:hAnsi="Times New Roman" w:cs="Times New Roman"/>
                <w:b/>
                <w:bCs/>
                <w:color w:val="000000"/>
                <w:sz w:val="20"/>
                <w:szCs w:val="20"/>
                <w:lang w:eastAsia="ru-RU"/>
              </w:rPr>
            </w:pPr>
            <w:r w:rsidRPr="001F2C0A">
              <w:rPr>
                <w:rFonts w:ascii="Times New Roman" w:eastAsia="Times New Roman" w:hAnsi="Times New Roman" w:cs="Times New Roman"/>
                <w:b/>
                <w:bCs/>
                <w:color w:val="000000"/>
                <w:sz w:val="20"/>
                <w:szCs w:val="20"/>
                <w:lang w:eastAsia="ru-RU"/>
              </w:rPr>
              <w:t>Ед. изм.</w:t>
            </w:r>
          </w:p>
        </w:tc>
        <w:tc>
          <w:tcPr>
            <w:tcW w:w="1566" w:type="pct"/>
            <w:gridSpan w:val="3"/>
            <w:tcBorders>
              <w:top w:val="single" w:sz="4" w:space="0" w:color="auto"/>
              <w:left w:val="nil"/>
              <w:bottom w:val="single" w:sz="4" w:space="0" w:color="auto"/>
              <w:right w:val="single" w:sz="4" w:space="0" w:color="auto"/>
            </w:tcBorders>
            <w:shd w:val="clear" w:color="000000" w:fill="FFFFFF"/>
            <w:vAlign w:val="center"/>
            <w:hideMark/>
          </w:tcPr>
          <w:p w:rsidR="001F2C0A" w:rsidRPr="001F2C0A" w:rsidRDefault="001F2C0A" w:rsidP="001F2C0A">
            <w:pPr>
              <w:spacing w:after="0" w:line="240" w:lineRule="auto"/>
              <w:jc w:val="center"/>
              <w:rPr>
                <w:rFonts w:ascii="Times New Roman" w:eastAsia="Times New Roman" w:hAnsi="Times New Roman" w:cs="Times New Roman"/>
                <w:b/>
                <w:bCs/>
                <w:color w:val="000000"/>
                <w:sz w:val="20"/>
                <w:szCs w:val="20"/>
                <w:lang w:eastAsia="ru-RU"/>
              </w:rPr>
            </w:pPr>
            <w:r w:rsidRPr="001F2C0A">
              <w:rPr>
                <w:rFonts w:ascii="Times New Roman" w:eastAsia="Times New Roman" w:hAnsi="Times New Roman" w:cs="Times New Roman"/>
                <w:b/>
                <w:bCs/>
                <w:color w:val="000000"/>
                <w:sz w:val="20"/>
                <w:szCs w:val="20"/>
                <w:lang w:eastAsia="ru-RU"/>
              </w:rPr>
              <w:t>Источники ценовой информации,</w:t>
            </w:r>
            <w:r w:rsidRPr="001F2C0A">
              <w:rPr>
                <w:rFonts w:ascii="Times New Roman" w:eastAsia="Times New Roman" w:hAnsi="Times New Roman" w:cs="Times New Roman"/>
                <w:b/>
                <w:bCs/>
                <w:color w:val="000000"/>
                <w:sz w:val="20"/>
                <w:szCs w:val="20"/>
                <w:lang w:eastAsia="ru-RU"/>
              </w:rPr>
              <w:br/>
              <w:t>дата получения ценовой информации</w:t>
            </w:r>
          </w:p>
        </w:tc>
        <w:tc>
          <w:tcPr>
            <w:tcW w:w="52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2C0A" w:rsidRPr="001F2C0A" w:rsidRDefault="001F2C0A" w:rsidP="001F2C0A">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1F2C0A">
              <w:rPr>
                <w:rFonts w:ascii="Times New Roman" w:eastAsia="Times New Roman" w:hAnsi="Times New Roman" w:cs="Times New Roman"/>
                <w:b/>
                <w:bCs/>
                <w:color w:val="000000"/>
                <w:sz w:val="20"/>
                <w:szCs w:val="20"/>
                <w:lang w:eastAsia="ru-RU"/>
              </w:rPr>
              <w:t>НМЦД</w:t>
            </w:r>
            <w:r w:rsidRPr="001F2C0A">
              <w:rPr>
                <w:rFonts w:ascii="Times New Roman" w:eastAsia="Times New Roman" w:hAnsi="Times New Roman" w:cs="Times New Roman"/>
                <w:b/>
                <w:bCs/>
                <w:color w:val="000000"/>
                <w:sz w:val="20"/>
                <w:szCs w:val="20"/>
                <w:lang w:eastAsia="ru-RU"/>
              </w:rPr>
              <w:br/>
              <w:t>(средняя цена закупки</w:t>
            </w:r>
            <w:r w:rsidRPr="001F2C0A">
              <w:rPr>
                <w:rFonts w:ascii="Times New Roman" w:eastAsia="Times New Roman" w:hAnsi="Times New Roman" w:cs="Times New Roman"/>
                <w:b/>
                <w:bCs/>
                <w:color w:val="000000"/>
                <w:sz w:val="20"/>
                <w:szCs w:val="20"/>
                <w:lang w:eastAsia="ru-RU"/>
              </w:rPr>
              <w:br/>
              <w:t>(товара, работы, услуги),</w:t>
            </w:r>
            <w:r w:rsidRPr="001F2C0A">
              <w:rPr>
                <w:rFonts w:ascii="Times New Roman" w:eastAsia="Times New Roman" w:hAnsi="Times New Roman" w:cs="Times New Roman"/>
                <w:b/>
                <w:bCs/>
                <w:color w:val="000000"/>
                <w:sz w:val="20"/>
                <w:szCs w:val="20"/>
                <w:lang w:eastAsia="ru-RU"/>
              </w:rPr>
              <w:br/>
              <w:t>руб.</w:t>
            </w:r>
            <w:proofErr w:type="gramEnd"/>
          </w:p>
        </w:tc>
        <w:tc>
          <w:tcPr>
            <w:tcW w:w="7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2C0A" w:rsidRPr="001F2C0A" w:rsidRDefault="001F2C0A" w:rsidP="001F2C0A">
            <w:pPr>
              <w:spacing w:after="0" w:line="240" w:lineRule="auto"/>
              <w:jc w:val="center"/>
              <w:rPr>
                <w:rFonts w:ascii="Times New Roman" w:eastAsia="Times New Roman" w:hAnsi="Times New Roman" w:cs="Times New Roman"/>
                <w:b/>
                <w:bCs/>
                <w:color w:val="000000"/>
                <w:sz w:val="20"/>
                <w:szCs w:val="20"/>
                <w:lang w:eastAsia="ru-RU"/>
              </w:rPr>
            </w:pPr>
            <w:r w:rsidRPr="001F2C0A">
              <w:rPr>
                <w:rFonts w:ascii="Times New Roman" w:eastAsia="Times New Roman" w:hAnsi="Times New Roman" w:cs="Times New Roman"/>
                <w:b/>
                <w:bCs/>
                <w:color w:val="000000"/>
                <w:sz w:val="20"/>
                <w:szCs w:val="20"/>
                <w:lang w:eastAsia="ru-RU"/>
              </w:rPr>
              <w:t>Коэффициент вариации цен* (не должен превышать 33%)</w:t>
            </w:r>
          </w:p>
        </w:tc>
        <w:tc>
          <w:tcPr>
            <w:tcW w:w="59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2C0A" w:rsidRPr="001F2C0A" w:rsidRDefault="001F2C0A" w:rsidP="001F2C0A">
            <w:pPr>
              <w:spacing w:after="0" w:line="240" w:lineRule="auto"/>
              <w:jc w:val="center"/>
              <w:rPr>
                <w:rFonts w:ascii="Times New Roman" w:eastAsia="Times New Roman" w:hAnsi="Times New Roman" w:cs="Times New Roman"/>
                <w:b/>
                <w:bCs/>
                <w:color w:val="000000"/>
                <w:sz w:val="20"/>
                <w:szCs w:val="20"/>
                <w:lang w:eastAsia="ru-RU"/>
              </w:rPr>
            </w:pPr>
            <w:r w:rsidRPr="001F2C0A">
              <w:rPr>
                <w:rFonts w:ascii="Times New Roman" w:eastAsia="Times New Roman" w:hAnsi="Times New Roman" w:cs="Times New Roman"/>
                <w:b/>
                <w:bCs/>
                <w:color w:val="000000"/>
                <w:sz w:val="20"/>
                <w:szCs w:val="20"/>
                <w:lang w:eastAsia="ru-RU"/>
              </w:rPr>
              <w:t>Дата подготовки НМЦД</w:t>
            </w:r>
          </w:p>
        </w:tc>
      </w:tr>
      <w:tr w:rsidR="001F2C0A" w:rsidRPr="001F2C0A" w:rsidTr="001F2C0A">
        <w:trPr>
          <w:trHeight w:val="1125"/>
        </w:trPr>
        <w:tc>
          <w:tcPr>
            <w:tcW w:w="163" w:type="pct"/>
            <w:vMerge/>
            <w:tcBorders>
              <w:top w:val="single" w:sz="4" w:space="0" w:color="auto"/>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color w:val="000000"/>
                <w:sz w:val="20"/>
                <w:szCs w:val="20"/>
                <w:lang w:eastAsia="ru-RU"/>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c>
          <w:tcPr>
            <w:tcW w:w="521" w:type="pct"/>
            <w:vMerge w:val="restart"/>
            <w:tcBorders>
              <w:top w:val="nil"/>
              <w:left w:val="single" w:sz="4" w:space="0" w:color="auto"/>
              <w:bottom w:val="single" w:sz="4" w:space="0" w:color="auto"/>
              <w:right w:val="single" w:sz="4" w:space="0" w:color="auto"/>
            </w:tcBorders>
            <w:shd w:val="clear" w:color="000000" w:fill="FFFFFF"/>
            <w:vAlign w:val="center"/>
            <w:hideMark/>
          </w:tcPr>
          <w:p w:rsidR="001F2C0A" w:rsidRPr="001F2C0A" w:rsidRDefault="001F2C0A" w:rsidP="001F2C0A">
            <w:pPr>
              <w:spacing w:after="0" w:line="240" w:lineRule="auto"/>
              <w:jc w:val="center"/>
              <w:rPr>
                <w:rFonts w:ascii="Times New Roman" w:eastAsia="Times New Roman" w:hAnsi="Times New Roman" w:cs="Times New Roman"/>
                <w:b/>
                <w:bCs/>
                <w:color w:val="000000"/>
                <w:sz w:val="20"/>
                <w:szCs w:val="20"/>
                <w:lang w:eastAsia="ru-RU"/>
              </w:rPr>
            </w:pPr>
            <w:r w:rsidRPr="001F2C0A">
              <w:rPr>
                <w:rFonts w:ascii="Times New Roman" w:eastAsia="Times New Roman" w:hAnsi="Times New Roman" w:cs="Times New Roman"/>
                <w:b/>
                <w:bCs/>
                <w:color w:val="000000"/>
                <w:sz w:val="20"/>
                <w:szCs w:val="20"/>
                <w:lang w:eastAsia="ru-RU"/>
              </w:rPr>
              <w:t>Источник № 1 от 20.07.2022</w:t>
            </w:r>
          </w:p>
        </w:tc>
        <w:tc>
          <w:tcPr>
            <w:tcW w:w="522" w:type="pct"/>
            <w:vMerge w:val="restart"/>
            <w:tcBorders>
              <w:top w:val="nil"/>
              <w:left w:val="single" w:sz="4" w:space="0" w:color="auto"/>
              <w:bottom w:val="single" w:sz="4" w:space="0" w:color="auto"/>
              <w:right w:val="single" w:sz="4" w:space="0" w:color="auto"/>
            </w:tcBorders>
            <w:shd w:val="clear" w:color="000000" w:fill="FFFFFF"/>
            <w:vAlign w:val="center"/>
            <w:hideMark/>
          </w:tcPr>
          <w:p w:rsidR="001F2C0A" w:rsidRPr="001F2C0A" w:rsidRDefault="001F2C0A" w:rsidP="001F2C0A">
            <w:pPr>
              <w:spacing w:after="0" w:line="240" w:lineRule="auto"/>
              <w:jc w:val="center"/>
              <w:rPr>
                <w:rFonts w:ascii="Times New Roman" w:eastAsia="Times New Roman" w:hAnsi="Times New Roman" w:cs="Times New Roman"/>
                <w:b/>
                <w:bCs/>
                <w:color w:val="000000"/>
                <w:sz w:val="20"/>
                <w:szCs w:val="20"/>
                <w:lang w:eastAsia="ru-RU"/>
              </w:rPr>
            </w:pPr>
            <w:r w:rsidRPr="001F2C0A">
              <w:rPr>
                <w:rFonts w:ascii="Times New Roman" w:eastAsia="Times New Roman" w:hAnsi="Times New Roman" w:cs="Times New Roman"/>
                <w:b/>
                <w:bCs/>
                <w:color w:val="000000"/>
                <w:sz w:val="20"/>
                <w:szCs w:val="20"/>
                <w:lang w:eastAsia="ru-RU"/>
              </w:rPr>
              <w:t>Источник № 2 от 20.07.2022</w:t>
            </w:r>
          </w:p>
        </w:tc>
        <w:tc>
          <w:tcPr>
            <w:tcW w:w="523" w:type="pct"/>
            <w:vMerge w:val="restart"/>
            <w:tcBorders>
              <w:top w:val="nil"/>
              <w:left w:val="single" w:sz="4" w:space="0" w:color="auto"/>
              <w:bottom w:val="single" w:sz="4" w:space="0" w:color="auto"/>
              <w:right w:val="single" w:sz="4" w:space="0" w:color="auto"/>
            </w:tcBorders>
            <w:shd w:val="clear" w:color="000000" w:fill="FFFFFF"/>
            <w:vAlign w:val="center"/>
            <w:hideMark/>
          </w:tcPr>
          <w:p w:rsidR="001F2C0A" w:rsidRPr="001F2C0A" w:rsidRDefault="001F2C0A" w:rsidP="001F2C0A">
            <w:pPr>
              <w:spacing w:after="0" w:line="240" w:lineRule="auto"/>
              <w:jc w:val="center"/>
              <w:rPr>
                <w:rFonts w:ascii="Times New Roman" w:eastAsia="Times New Roman" w:hAnsi="Times New Roman" w:cs="Times New Roman"/>
                <w:b/>
                <w:bCs/>
                <w:color w:val="000000"/>
                <w:sz w:val="20"/>
                <w:szCs w:val="20"/>
                <w:lang w:eastAsia="ru-RU"/>
              </w:rPr>
            </w:pPr>
            <w:r w:rsidRPr="001F2C0A">
              <w:rPr>
                <w:rFonts w:ascii="Times New Roman" w:eastAsia="Times New Roman" w:hAnsi="Times New Roman" w:cs="Times New Roman"/>
                <w:b/>
                <w:bCs/>
                <w:color w:val="000000"/>
                <w:sz w:val="20"/>
                <w:szCs w:val="20"/>
                <w:lang w:eastAsia="ru-RU"/>
              </w:rPr>
              <w:t>Источник № 3 от 20.07.2022</w:t>
            </w: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c>
          <w:tcPr>
            <w:tcW w:w="761" w:type="pct"/>
            <w:vMerge/>
            <w:tcBorders>
              <w:top w:val="single" w:sz="4" w:space="0" w:color="auto"/>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r>
      <w:tr w:rsidR="001F2C0A" w:rsidRPr="001F2C0A" w:rsidTr="001F2C0A">
        <w:trPr>
          <w:trHeight w:val="315"/>
        </w:trPr>
        <w:tc>
          <w:tcPr>
            <w:tcW w:w="163" w:type="pct"/>
            <w:vMerge/>
            <w:tcBorders>
              <w:top w:val="single" w:sz="4" w:space="0" w:color="auto"/>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color w:val="000000"/>
                <w:sz w:val="20"/>
                <w:szCs w:val="20"/>
                <w:lang w:eastAsia="ru-RU"/>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c>
          <w:tcPr>
            <w:tcW w:w="521" w:type="pct"/>
            <w:vMerge/>
            <w:tcBorders>
              <w:top w:val="nil"/>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c>
          <w:tcPr>
            <w:tcW w:w="522" w:type="pct"/>
            <w:vMerge/>
            <w:tcBorders>
              <w:top w:val="nil"/>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c>
          <w:tcPr>
            <w:tcW w:w="523" w:type="pct"/>
            <w:vMerge/>
            <w:tcBorders>
              <w:top w:val="nil"/>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c>
          <w:tcPr>
            <w:tcW w:w="761" w:type="pct"/>
            <w:vMerge/>
            <w:tcBorders>
              <w:top w:val="single" w:sz="4" w:space="0" w:color="auto"/>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r>
      <w:tr w:rsidR="001F2C0A" w:rsidRPr="001F2C0A" w:rsidTr="001F2C0A">
        <w:trPr>
          <w:trHeight w:val="765"/>
        </w:trPr>
        <w:tc>
          <w:tcPr>
            <w:tcW w:w="163" w:type="pct"/>
            <w:vMerge/>
            <w:tcBorders>
              <w:top w:val="single" w:sz="4" w:space="0" w:color="auto"/>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color w:val="000000"/>
                <w:sz w:val="20"/>
                <w:szCs w:val="20"/>
                <w:lang w:eastAsia="ru-RU"/>
              </w:rPr>
            </w:pPr>
          </w:p>
        </w:tc>
        <w:tc>
          <w:tcPr>
            <w:tcW w:w="698" w:type="pct"/>
            <w:vMerge/>
            <w:tcBorders>
              <w:top w:val="single" w:sz="4" w:space="0" w:color="auto"/>
              <w:left w:val="single" w:sz="4" w:space="0" w:color="auto"/>
              <w:bottom w:val="single" w:sz="4" w:space="0" w:color="000000"/>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c>
          <w:tcPr>
            <w:tcW w:w="246" w:type="pct"/>
            <w:vMerge/>
            <w:tcBorders>
              <w:top w:val="single" w:sz="4" w:space="0" w:color="auto"/>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c>
          <w:tcPr>
            <w:tcW w:w="1566" w:type="pct"/>
            <w:gridSpan w:val="3"/>
            <w:tcBorders>
              <w:top w:val="single" w:sz="4" w:space="0" w:color="auto"/>
              <w:left w:val="nil"/>
              <w:bottom w:val="single" w:sz="4" w:space="0" w:color="auto"/>
              <w:right w:val="single" w:sz="4" w:space="0" w:color="000000"/>
            </w:tcBorders>
            <w:shd w:val="clear" w:color="000000" w:fill="FFFFFF"/>
            <w:vAlign w:val="center"/>
            <w:hideMark/>
          </w:tcPr>
          <w:p w:rsidR="001F2C0A" w:rsidRPr="001F2C0A" w:rsidRDefault="001F2C0A" w:rsidP="001F2C0A">
            <w:pPr>
              <w:spacing w:after="0" w:line="240" w:lineRule="auto"/>
              <w:jc w:val="center"/>
              <w:rPr>
                <w:rFonts w:ascii="Times New Roman" w:eastAsia="Times New Roman" w:hAnsi="Times New Roman" w:cs="Times New Roman"/>
                <w:b/>
                <w:bCs/>
                <w:color w:val="000000"/>
                <w:sz w:val="20"/>
                <w:szCs w:val="20"/>
                <w:lang w:eastAsia="ru-RU"/>
              </w:rPr>
            </w:pPr>
            <w:r w:rsidRPr="001F2C0A">
              <w:rPr>
                <w:rFonts w:ascii="Times New Roman" w:eastAsia="Times New Roman" w:hAnsi="Times New Roman" w:cs="Times New Roman"/>
                <w:b/>
                <w:bCs/>
                <w:color w:val="000000"/>
                <w:sz w:val="20"/>
                <w:szCs w:val="20"/>
                <w:lang w:eastAsia="ru-RU"/>
              </w:rPr>
              <w:t>Цена закупки (товара, работы, услуги), руб.</w:t>
            </w: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c>
          <w:tcPr>
            <w:tcW w:w="761" w:type="pct"/>
            <w:vMerge/>
            <w:tcBorders>
              <w:top w:val="single" w:sz="4" w:space="0" w:color="auto"/>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1F2C0A" w:rsidRPr="001F2C0A" w:rsidRDefault="001F2C0A" w:rsidP="001F2C0A">
            <w:pPr>
              <w:spacing w:after="0" w:line="240" w:lineRule="auto"/>
              <w:rPr>
                <w:rFonts w:ascii="Times New Roman" w:eastAsia="Times New Roman" w:hAnsi="Times New Roman" w:cs="Times New Roman"/>
                <w:b/>
                <w:bCs/>
                <w:color w:val="000000"/>
                <w:sz w:val="20"/>
                <w:szCs w:val="20"/>
                <w:lang w:eastAsia="ru-RU"/>
              </w:rPr>
            </w:pPr>
          </w:p>
        </w:tc>
      </w:tr>
      <w:tr w:rsidR="001F2C0A" w:rsidRPr="001F2C0A" w:rsidTr="001F2C0A">
        <w:trPr>
          <w:trHeight w:val="1185"/>
        </w:trPr>
        <w:tc>
          <w:tcPr>
            <w:tcW w:w="163" w:type="pct"/>
            <w:tcBorders>
              <w:top w:val="nil"/>
              <w:left w:val="single" w:sz="4" w:space="0" w:color="auto"/>
              <w:bottom w:val="single" w:sz="4" w:space="0" w:color="auto"/>
              <w:right w:val="single" w:sz="4" w:space="0" w:color="auto"/>
            </w:tcBorders>
            <w:shd w:val="clear" w:color="000000" w:fill="FFFFFF"/>
            <w:vAlign w:val="center"/>
            <w:hideMark/>
          </w:tcPr>
          <w:p w:rsidR="001F2C0A" w:rsidRPr="001F2C0A" w:rsidRDefault="001F2C0A" w:rsidP="001F2C0A">
            <w:pPr>
              <w:spacing w:after="0" w:line="240" w:lineRule="auto"/>
              <w:jc w:val="center"/>
              <w:rPr>
                <w:rFonts w:ascii="Times New Roman" w:eastAsia="Times New Roman" w:hAnsi="Times New Roman" w:cs="Times New Roman"/>
                <w:color w:val="000000"/>
                <w:sz w:val="20"/>
                <w:szCs w:val="20"/>
                <w:lang w:eastAsia="ru-RU"/>
              </w:rPr>
            </w:pPr>
            <w:r w:rsidRPr="001F2C0A">
              <w:rPr>
                <w:rFonts w:ascii="Times New Roman" w:eastAsia="Times New Roman" w:hAnsi="Times New Roman" w:cs="Times New Roman"/>
                <w:color w:val="000000"/>
                <w:sz w:val="20"/>
                <w:szCs w:val="20"/>
                <w:lang w:eastAsia="ru-RU"/>
              </w:rPr>
              <w:t>1</w:t>
            </w:r>
          </w:p>
        </w:tc>
        <w:tc>
          <w:tcPr>
            <w:tcW w:w="698" w:type="pct"/>
            <w:tcBorders>
              <w:top w:val="nil"/>
              <w:left w:val="nil"/>
              <w:bottom w:val="single" w:sz="4" w:space="0" w:color="auto"/>
              <w:right w:val="single" w:sz="4" w:space="0" w:color="auto"/>
            </w:tcBorders>
            <w:shd w:val="clear" w:color="auto" w:fill="auto"/>
            <w:vAlign w:val="center"/>
            <w:hideMark/>
          </w:tcPr>
          <w:p w:rsidR="001F2C0A" w:rsidRPr="001F2C0A" w:rsidRDefault="001F2C0A" w:rsidP="001F2C0A">
            <w:pPr>
              <w:spacing w:after="0" w:line="240" w:lineRule="auto"/>
              <w:jc w:val="center"/>
              <w:rPr>
                <w:rFonts w:ascii="Times New Roman" w:eastAsia="Times New Roman" w:hAnsi="Times New Roman" w:cs="Times New Roman"/>
                <w:color w:val="000000"/>
                <w:sz w:val="20"/>
                <w:szCs w:val="20"/>
                <w:lang w:eastAsia="ru-RU"/>
              </w:rPr>
            </w:pPr>
            <w:r w:rsidRPr="001F2C0A">
              <w:rPr>
                <w:rFonts w:ascii="Times New Roman" w:eastAsia="Times New Roman" w:hAnsi="Times New Roman" w:cs="Times New Roman"/>
                <w:color w:val="000000"/>
                <w:sz w:val="20"/>
                <w:szCs w:val="20"/>
                <w:lang w:eastAsia="ru-RU"/>
              </w:rPr>
              <w:t xml:space="preserve">Поставка лакокрасочных материалов </w:t>
            </w:r>
          </w:p>
        </w:tc>
        <w:tc>
          <w:tcPr>
            <w:tcW w:w="450" w:type="pct"/>
            <w:tcBorders>
              <w:top w:val="nil"/>
              <w:left w:val="nil"/>
              <w:bottom w:val="single" w:sz="4" w:space="0" w:color="auto"/>
              <w:right w:val="single" w:sz="4" w:space="0" w:color="auto"/>
            </w:tcBorders>
            <w:shd w:val="clear" w:color="auto" w:fill="auto"/>
            <w:noWrap/>
            <w:vAlign w:val="center"/>
            <w:hideMark/>
          </w:tcPr>
          <w:p w:rsidR="001F2C0A" w:rsidRPr="001F2C0A" w:rsidRDefault="001F2C0A" w:rsidP="001F2C0A">
            <w:pPr>
              <w:spacing w:after="0" w:line="240" w:lineRule="auto"/>
              <w:jc w:val="center"/>
              <w:rPr>
                <w:rFonts w:ascii="Times New Roman" w:eastAsia="Times New Roman" w:hAnsi="Times New Roman" w:cs="Times New Roman"/>
                <w:color w:val="000000"/>
                <w:sz w:val="20"/>
                <w:szCs w:val="20"/>
                <w:lang w:eastAsia="ru-RU"/>
              </w:rPr>
            </w:pPr>
            <w:r w:rsidRPr="001F2C0A">
              <w:rPr>
                <w:rFonts w:ascii="Times New Roman" w:eastAsia="Times New Roman" w:hAnsi="Times New Roman" w:cs="Times New Roman"/>
                <w:color w:val="000000"/>
                <w:sz w:val="20"/>
                <w:szCs w:val="20"/>
                <w:lang w:eastAsia="ru-RU"/>
              </w:rPr>
              <w:t>729</w:t>
            </w:r>
          </w:p>
        </w:tc>
        <w:tc>
          <w:tcPr>
            <w:tcW w:w="246" w:type="pct"/>
            <w:tcBorders>
              <w:top w:val="nil"/>
              <w:left w:val="nil"/>
              <w:bottom w:val="single" w:sz="4" w:space="0" w:color="auto"/>
              <w:right w:val="single" w:sz="4" w:space="0" w:color="auto"/>
            </w:tcBorders>
            <w:shd w:val="clear" w:color="auto" w:fill="auto"/>
            <w:noWrap/>
            <w:vAlign w:val="center"/>
            <w:hideMark/>
          </w:tcPr>
          <w:p w:rsidR="001F2C0A" w:rsidRPr="001F2C0A" w:rsidRDefault="001F2C0A" w:rsidP="001F2C0A">
            <w:pPr>
              <w:spacing w:after="0" w:line="240" w:lineRule="auto"/>
              <w:jc w:val="center"/>
              <w:rPr>
                <w:rFonts w:ascii="Times New Roman" w:eastAsia="Times New Roman" w:hAnsi="Times New Roman" w:cs="Times New Roman"/>
                <w:color w:val="000000"/>
                <w:sz w:val="20"/>
                <w:szCs w:val="20"/>
                <w:lang w:eastAsia="ru-RU"/>
              </w:rPr>
            </w:pPr>
            <w:r w:rsidRPr="001F2C0A">
              <w:rPr>
                <w:rFonts w:ascii="Times New Roman" w:eastAsia="Times New Roman" w:hAnsi="Times New Roman" w:cs="Times New Roman"/>
                <w:color w:val="000000"/>
                <w:sz w:val="20"/>
                <w:szCs w:val="20"/>
                <w:lang w:eastAsia="ru-RU"/>
              </w:rPr>
              <w:t>шт.</w:t>
            </w:r>
          </w:p>
        </w:tc>
        <w:tc>
          <w:tcPr>
            <w:tcW w:w="521" w:type="pct"/>
            <w:tcBorders>
              <w:top w:val="nil"/>
              <w:left w:val="nil"/>
              <w:bottom w:val="single" w:sz="4" w:space="0" w:color="auto"/>
              <w:right w:val="single" w:sz="4" w:space="0" w:color="auto"/>
            </w:tcBorders>
            <w:shd w:val="clear" w:color="auto" w:fill="auto"/>
            <w:noWrap/>
            <w:vAlign w:val="center"/>
            <w:hideMark/>
          </w:tcPr>
          <w:p w:rsidR="001F2C0A" w:rsidRPr="001F2C0A" w:rsidRDefault="001F2C0A" w:rsidP="001F2C0A">
            <w:pPr>
              <w:spacing w:after="0" w:line="240" w:lineRule="auto"/>
              <w:jc w:val="center"/>
              <w:rPr>
                <w:rFonts w:ascii="Times New Roman" w:eastAsia="Times New Roman" w:hAnsi="Times New Roman" w:cs="Times New Roman"/>
                <w:color w:val="000000"/>
                <w:sz w:val="20"/>
                <w:szCs w:val="20"/>
                <w:lang w:eastAsia="ru-RU"/>
              </w:rPr>
            </w:pPr>
            <w:r w:rsidRPr="001F2C0A">
              <w:rPr>
                <w:rFonts w:ascii="Times New Roman" w:eastAsia="Times New Roman" w:hAnsi="Times New Roman" w:cs="Times New Roman"/>
                <w:color w:val="000000"/>
                <w:sz w:val="20"/>
                <w:szCs w:val="20"/>
                <w:lang w:eastAsia="ru-RU"/>
              </w:rPr>
              <w:t>826 109,60</w:t>
            </w:r>
          </w:p>
        </w:tc>
        <w:tc>
          <w:tcPr>
            <w:tcW w:w="522" w:type="pct"/>
            <w:tcBorders>
              <w:top w:val="nil"/>
              <w:left w:val="nil"/>
              <w:bottom w:val="single" w:sz="4" w:space="0" w:color="auto"/>
              <w:right w:val="single" w:sz="4" w:space="0" w:color="auto"/>
            </w:tcBorders>
            <w:shd w:val="clear" w:color="000000" w:fill="FFFFFF"/>
            <w:vAlign w:val="center"/>
            <w:hideMark/>
          </w:tcPr>
          <w:p w:rsidR="001F2C0A" w:rsidRPr="001F2C0A" w:rsidRDefault="001F2C0A" w:rsidP="001F2C0A">
            <w:pPr>
              <w:spacing w:after="0" w:line="240" w:lineRule="auto"/>
              <w:jc w:val="center"/>
              <w:rPr>
                <w:rFonts w:ascii="Times New Roman" w:eastAsia="Times New Roman" w:hAnsi="Times New Roman" w:cs="Times New Roman"/>
                <w:color w:val="000000"/>
                <w:sz w:val="20"/>
                <w:szCs w:val="20"/>
                <w:lang w:eastAsia="ru-RU"/>
              </w:rPr>
            </w:pPr>
            <w:r w:rsidRPr="001F2C0A">
              <w:rPr>
                <w:rFonts w:ascii="Times New Roman" w:eastAsia="Times New Roman" w:hAnsi="Times New Roman" w:cs="Times New Roman"/>
                <w:color w:val="000000"/>
                <w:sz w:val="20"/>
                <w:szCs w:val="20"/>
                <w:lang w:eastAsia="ru-RU"/>
              </w:rPr>
              <w:t>779 396,92</w:t>
            </w:r>
          </w:p>
        </w:tc>
        <w:tc>
          <w:tcPr>
            <w:tcW w:w="523" w:type="pct"/>
            <w:tcBorders>
              <w:top w:val="nil"/>
              <w:left w:val="nil"/>
              <w:bottom w:val="single" w:sz="4" w:space="0" w:color="auto"/>
              <w:right w:val="single" w:sz="4" w:space="0" w:color="auto"/>
            </w:tcBorders>
            <w:shd w:val="clear" w:color="000000" w:fill="FFFFFF"/>
            <w:vAlign w:val="center"/>
            <w:hideMark/>
          </w:tcPr>
          <w:p w:rsidR="001F2C0A" w:rsidRPr="001F2C0A" w:rsidRDefault="001F2C0A" w:rsidP="001F2C0A">
            <w:pPr>
              <w:spacing w:after="0" w:line="240" w:lineRule="auto"/>
              <w:jc w:val="center"/>
              <w:rPr>
                <w:rFonts w:ascii="Times New Roman" w:eastAsia="Times New Roman" w:hAnsi="Times New Roman" w:cs="Times New Roman"/>
                <w:color w:val="000000"/>
                <w:sz w:val="20"/>
                <w:szCs w:val="20"/>
                <w:lang w:eastAsia="ru-RU"/>
              </w:rPr>
            </w:pPr>
            <w:r w:rsidRPr="001F2C0A">
              <w:rPr>
                <w:rFonts w:ascii="Times New Roman" w:eastAsia="Times New Roman" w:hAnsi="Times New Roman" w:cs="Times New Roman"/>
                <w:color w:val="000000"/>
                <w:sz w:val="20"/>
                <w:szCs w:val="20"/>
                <w:lang w:eastAsia="ru-RU"/>
              </w:rPr>
              <w:t>800 688,15</w:t>
            </w:r>
          </w:p>
        </w:tc>
        <w:tc>
          <w:tcPr>
            <w:tcW w:w="524" w:type="pct"/>
            <w:tcBorders>
              <w:top w:val="nil"/>
              <w:left w:val="nil"/>
              <w:bottom w:val="single" w:sz="4" w:space="0" w:color="auto"/>
              <w:right w:val="single" w:sz="4" w:space="0" w:color="auto"/>
            </w:tcBorders>
            <w:shd w:val="clear" w:color="000000" w:fill="FFFFFF"/>
            <w:vAlign w:val="center"/>
            <w:hideMark/>
          </w:tcPr>
          <w:p w:rsidR="001F2C0A" w:rsidRPr="001F2C0A" w:rsidRDefault="001F2C0A" w:rsidP="001F2C0A">
            <w:pPr>
              <w:spacing w:after="0" w:line="240" w:lineRule="auto"/>
              <w:jc w:val="center"/>
              <w:rPr>
                <w:rFonts w:ascii="Times New Roman" w:eastAsia="Times New Roman" w:hAnsi="Times New Roman" w:cs="Times New Roman"/>
                <w:color w:val="000000"/>
                <w:sz w:val="20"/>
                <w:szCs w:val="20"/>
                <w:lang w:eastAsia="ru-RU"/>
              </w:rPr>
            </w:pPr>
            <w:r w:rsidRPr="001F2C0A">
              <w:rPr>
                <w:rFonts w:ascii="Times New Roman" w:eastAsia="Times New Roman" w:hAnsi="Times New Roman" w:cs="Times New Roman"/>
                <w:color w:val="000000"/>
                <w:sz w:val="20"/>
                <w:szCs w:val="20"/>
                <w:lang w:eastAsia="ru-RU"/>
              </w:rPr>
              <w:t>802 064,89</w:t>
            </w:r>
          </w:p>
        </w:tc>
        <w:tc>
          <w:tcPr>
            <w:tcW w:w="761" w:type="pct"/>
            <w:tcBorders>
              <w:top w:val="nil"/>
              <w:left w:val="nil"/>
              <w:bottom w:val="single" w:sz="4" w:space="0" w:color="auto"/>
              <w:right w:val="single" w:sz="4" w:space="0" w:color="auto"/>
            </w:tcBorders>
            <w:shd w:val="clear" w:color="auto" w:fill="auto"/>
            <w:noWrap/>
            <w:vAlign w:val="center"/>
            <w:hideMark/>
          </w:tcPr>
          <w:p w:rsidR="001F2C0A" w:rsidRPr="001F2C0A" w:rsidRDefault="001F2C0A" w:rsidP="001F2C0A">
            <w:pPr>
              <w:spacing w:after="0" w:line="240" w:lineRule="auto"/>
              <w:jc w:val="center"/>
              <w:rPr>
                <w:rFonts w:ascii="Times New Roman" w:eastAsia="Times New Roman" w:hAnsi="Times New Roman" w:cs="Times New Roman"/>
                <w:color w:val="000000"/>
                <w:sz w:val="20"/>
                <w:szCs w:val="20"/>
                <w:lang w:eastAsia="ru-RU"/>
              </w:rPr>
            </w:pPr>
            <w:r w:rsidRPr="001F2C0A">
              <w:rPr>
                <w:rFonts w:ascii="Times New Roman" w:eastAsia="Times New Roman" w:hAnsi="Times New Roman" w:cs="Times New Roman"/>
                <w:color w:val="000000"/>
                <w:sz w:val="20"/>
                <w:szCs w:val="20"/>
                <w:lang w:eastAsia="ru-RU"/>
              </w:rPr>
              <w:t>2,92%</w:t>
            </w:r>
          </w:p>
        </w:tc>
        <w:tc>
          <w:tcPr>
            <w:tcW w:w="592" w:type="pct"/>
            <w:tcBorders>
              <w:top w:val="nil"/>
              <w:left w:val="nil"/>
              <w:bottom w:val="single" w:sz="4" w:space="0" w:color="auto"/>
              <w:right w:val="single" w:sz="4" w:space="0" w:color="auto"/>
            </w:tcBorders>
            <w:shd w:val="clear" w:color="000000" w:fill="FFFFFF"/>
            <w:vAlign w:val="center"/>
            <w:hideMark/>
          </w:tcPr>
          <w:p w:rsidR="001F2C0A" w:rsidRPr="001F2C0A" w:rsidRDefault="001F2C0A" w:rsidP="001F2C0A">
            <w:pPr>
              <w:spacing w:after="0" w:line="240" w:lineRule="auto"/>
              <w:jc w:val="center"/>
              <w:rPr>
                <w:rFonts w:ascii="Times New Roman" w:eastAsia="Times New Roman" w:hAnsi="Times New Roman" w:cs="Times New Roman"/>
                <w:color w:val="000000"/>
                <w:sz w:val="20"/>
                <w:szCs w:val="20"/>
                <w:lang w:eastAsia="ru-RU"/>
              </w:rPr>
            </w:pPr>
            <w:r w:rsidRPr="001F2C0A">
              <w:rPr>
                <w:rFonts w:ascii="Times New Roman" w:eastAsia="Times New Roman" w:hAnsi="Times New Roman" w:cs="Times New Roman"/>
                <w:color w:val="000000"/>
                <w:sz w:val="20"/>
                <w:szCs w:val="20"/>
                <w:lang w:eastAsia="ru-RU"/>
              </w:rPr>
              <w:t>27.07.2022</w:t>
            </w:r>
          </w:p>
        </w:tc>
      </w:tr>
      <w:tr w:rsidR="001F2C0A" w:rsidRPr="001F2C0A" w:rsidTr="001F2C0A">
        <w:trPr>
          <w:trHeight w:val="1290"/>
        </w:trPr>
        <w:tc>
          <w:tcPr>
            <w:tcW w:w="5000" w:type="pct"/>
            <w:gridSpan w:val="10"/>
            <w:tcBorders>
              <w:top w:val="single" w:sz="4" w:space="0" w:color="auto"/>
              <w:left w:val="nil"/>
              <w:bottom w:val="nil"/>
              <w:right w:val="nil"/>
            </w:tcBorders>
            <w:shd w:val="clear" w:color="auto" w:fill="auto"/>
            <w:vAlign w:val="bottom"/>
            <w:hideMark/>
          </w:tcPr>
          <w:p w:rsidR="001F2C0A" w:rsidRPr="001F2C0A" w:rsidRDefault="001F2C0A" w:rsidP="001F2C0A">
            <w:pPr>
              <w:spacing w:after="0" w:line="240" w:lineRule="auto"/>
              <w:rPr>
                <w:rFonts w:ascii="Times New Roman" w:eastAsia="Times New Roman" w:hAnsi="Times New Roman" w:cs="Times New Roman"/>
                <w:color w:val="000000"/>
                <w:sz w:val="20"/>
                <w:szCs w:val="20"/>
                <w:lang w:eastAsia="ru-RU"/>
              </w:rPr>
            </w:pPr>
            <w:r w:rsidRPr="001F2C0A">
              <w:rPr>
                <w:rFonts w:ascii="Times New Roman" w:eastAsia="Times New Roman" w:hAnsi="Times New Roman" w:cs="Times New Roman"/>
                <w:color w:val="000000"/>
                <w:sz w:val="20"/>
                <w:szCs w:val="20"/>
                <w:lang w:eastAsia="ru-RU"/>
              </w:rPr>
              <w:t>Цена договора включает в себя**</w:t>
            </w:r>
            <w:proofErr w:type="gramStart"/>
            <w:r w:rsidRPr="001F2C0A">
              <w:rPr>
                <w:rFonts w:ascii="Times New Roman" w:eastAsia="Times New Roman" w:hAnsi="Times New Roman" w:cs="Times New Roman"/>
                <w:color w:val="000000"/>
                <w:sz w:val="20"/>
                <w:szCs w:val="20"/>
                <w:lang w:eastAsia="ru-RU"/>
              </w:rPr>
              <w:t xml:space="preserve"> :</w:t>
            </w:r>
            <w:proofErr w:type="gramEnd"/>
            <w:r w:rsidRPr="001F2C0A">
              <w:rPr>
                <w:rFonts w:ascii="Times New Roman" w:eastAsia="Times New Roman" w:hAnsi="Times New Roman" w:cs="Times New Roman"/>
                <w:color w:val="000000"/>
                <w:sz w:val="20"/>
                <w:szCs w:val="20"/>
                <w:lang w:eastAsia="ru-RU"/>
              </w:rPr>
              <w:t xml:space="preserve">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tc>
      </w:tr>
    </w:tbl>
    <w:p w:rsidR="00297921" w:rsidRPr="00674DC0" w:rsidRDefault="00297921" w:rsidP="00C93AF6">
      <w:pPr>
        <w:jc w:val="center"/>
        <w:rPr>
          <w:rFonts w:ascii="Times New Roman" w:hAnsi="Times New Roman" w:cs="Times New Roman"/>
          <w:b/>
          <w:sz w:val="24"/>
          <w:szCs w:val="24"/>
        </w:rPr>
      </w:pPr>
    </w:p>
    <w:sectPr w:rsidR="00297921" w:rsidRPr="00674DC0" w:rsidSect="007E6B0F">
      <w:headerReference w:type="default" r:id="rId23"/>
      <w:pgSz w:w="16838" w:h="11905" w:orient="landscape"/>
      <w:pgMar w:top="1418" w:right="1134"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8A8" w:rsidRDefault="00E818A8" w:rsidP="00FD2685">
      <w:pPr>
        <w:spacing w:after="0" w:line="240" w:lineRule="auto"/>
      </w:pPr>
      <w:r>
        <w:separator/>
      </w:r>
    </w:p>
  </w:endnote>
  <w:endnote w:type="continuationSeparator" w:id="0">
    <w:p w:rsidR="00E818A8" w:rsidRDefault="00E818A8"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73" w:rsidRPr="00FD53D1" w:rsidRDefault="009D1473" w:rsidP="00FD53D1">
    <w:pPr>
      <w:pStyle w:val="af7"/>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467976"/>
      <w:docPartObj>
        <w:docPartGallery w:val="Page Numbers (Bottom of Page)"/>
        <w:docPartUnique/>
      </w:docPartObj>
    </w:sdtPr>
    <w:sdtEndPr>
      <w:rPr>
        <w:rFonts w:ascii="Times New Roman" w:hAnsi="Times New Roman" w:cs="Times New Roman"/>
      </w:rPr>
    </w:sdtEndPr>
    <w:sdtContent>
      <w:p w:rsidR="00FD53D1" w:rsidRPr="00FD53D1" w:rsidRDefault="00FD53D1" w:rsidP="00FD53D1">
        <w:pPr>
          <w:pStyle w:val="af7"/>
          <w:jc w:val="center"/>
          <w:rPr>
            <w:rFonts w:ascii="Times New Roman" w:hAnsi="Times New Roman" w:cs="Times New Roman"/>
          </w:rPr>
        </w:pPr>
        <w:r w:rsidRPr="00FD53D1">
          <w:rPr>
            <w:rFonts w:ascii="Times New Roman" w:hAnsi="Times New Roman" w:cs="Times New Roman"/>
          </w:rPr>
          <w:fldChar w:fldCharType="begin"/>
        </w:r>
        <w:r w:rsidRPr="00FD53D1">
          <w:rPr>
            <w:rFonts w:ascii="Times New Roman" w:hAnsi="Times New Roman" w:cs="Times New Roman"/>
          </w:rPr>
          <w:instrText>PAGE   \* MERGEFORMAT</w:instrText>
        </w:r>
        <w:r w:rsidRPr="00FD53D1">
          <w:rPr>
            <w:rFonts w:ascii="Times New Roman" w:hAnsi="Times New Roman" w:cs="Times New Roman"/>
          </w:rPr>
          <w:fldChar w:fldCharType="separate"/>
        </w:r>
        <w:r w:rsidR="00330170">
          <w:rPr>
            <w:rFonts w:ascii="Times New Roman" w:hAnsi="Times New Roman" w:cs="Times New Roman"/>
            <w:noProof/>
          </w:rPr>
          <w:t>37</w:t>
        </w:r>
        <w:r w:rsidRPr="00FD53D1">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661451"/>
      <w:docPartObj>
        <w:docPartGallery w:val="Page Numbers (Bottom of Page)"/>
        <w:docPartUnique/>
      </w:docPartObj>
    </w:sdtPr>
    <w:sdtEndPr>
      <w:rPr>
        <w:rFonts w:ascii="Times New Roman" w:hAnsi="Times New Roman" w:cs="Times New Roman"/>
      </w:rPr>
    </w:sdtEndPr>
    <w:sdtContent>
      <w:p w:rsidR="009D1473" w:rsidRPr="00C93AF6" w:rsidRDefault="009D1473" w:rsidP="00C93AF6">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330170">
          <w:rPr>
            <w:rFonts w:ascii="Times New Roman" w:hAnsi="Times New Roman" w:cs="Times New Roman"/>
            <w:noProof/>
          </w:rPr>
          <w:t>41</w:t>
        </w:r>
        <w:r w:rsidRPr="00671AB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8A8" w:rsidRDefault="00E818A8" w:rsidP="00FD2685">
      <w:pPr>
        <w:spacing w:after="0" w:line="240" w:lineRule="auto"/>
      </w:pPr>
      <w:r>
        <w:separator/>
      </w:r>
    </w:p>
  </w:footnote>
  <w:footnote w:type="continuationSeparator" w:id="0">
    <w:p w:rsidR="00E818A8" w:rsidRDefault="00E818A8" w:rsidP="00FD2685">
      <w:pPr>
        <w:spacing w:after="0" w:line="240" w:lineRule="auto"/>
      </w:pPr>
      <w:r>
        <w:continuationSeparator/>
      </w:r>
    </w:p>
  </w:footnote>
  <w:footnote w:id="1">
    <w:p w:rsidR="009D1473" w:rsidRDefault="009D1473"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9D1473" w:rsidRDefault="009D1473" w:rsidP="00F04442">
      <w:pPr>
        <w:pStyle w:val="af0"/>
      </w:pPr>
    </w:p>
  </w:footnote>
  <w:footnote w:id="2">
    <w:p w:rsidR="009D1473" w:rsidRDefault="009D1473" w:rsidP="00796DB1">
      <w:pPr>
        <w:spacing w:after="0" w:line="240" w:lineRule="auto"/>
        <w:ind w:firstLine="34"/>
        <w:jc w:val="both"/>
        <w:rPr>
          <w:rFonts w:ascii="Times New Roman" w:hAnsi="Times New Roman" w:cs="Times New Roman"/>
          <w:sz w:val="20"/>
          <w:szCs w:val="20"/>
        </w:rPr>
      </w:pPr>
      <w:r>
        <w:rPr>
          <w:rStyle w:val="a9"/>
        </w:rPr>
        <w:footnoteRef/>
      </w:r>
      <w:proofErr w:type="gramStart"/>
      <w:r>
        <w:t xml:space="preserve">) </w:t>
      </w:r>
      <w:r>
        <w:rPr>
          <w:rFonts w:ascii="Times New Roman" w:hAnsi="Times New Roman" w:cs="Times New Roman"/>
          <w:sz w:val="20"/>
          <w:szCs w:val="20"/>
        </w:rPr>
        <w:t>у</w:t>
      </w:r>
      <w:r w:rsidRPr="00EA2F13">
        <w:rPr>
          <w:rFonts w:ascii="Times New Roman" w:hAnsi="Times New Roman" w:cs="Times New Roman"/>
          <w:sz w:val="20"/>
          <w:szCs w:val="20"/>
        </w:rPr>
        <w:t xml:space="preserve">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представляет по форме, рекомендованной Заказчиком, сведения о конкретном товаре, предлагаемом к поставке,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производителя (при наличии)</w:t>
      </w:r>
      <w:r w:rsidRPr="005E2CA2">
        <w:rPr>
          <w:rFonts w:ascii="Times New Roman" w:hAnsi="Times New Roman" w:cs="Times New Roman"/>
          <w:sz w:val="20"/>
          <w:szCs w:val="20"/>
        </w:rPr>
        <w:t>.</w:t>
      </w:r>
      <w:proofErr w:type="gramEnd"/>
    </w:p>
    <w:p w:rsidR="009D1473" w:rsidRDefault="009D1473" w:rsidP="00796DB1">
      <w:pPr>
        <w:spacing w:after="0" w:line="240" w:lineRule="auto"/>
        <w:ind w:firstLine="34"/>
        <w:jc w:val="both"/>
        <w:rPr>
          <w:rFonts w:ascii="Times New Roman" w:hAnsi="Times New Roman" w:cs="Times New Roman"/>
          <w:sz w:val="20"/>
          <w:szCs w:val="20"/>
        </w:rPr>
      </w:pPr>
      <w:r>
        <w:rPr>
          <w:rStyle w:val="a9"/>
          <w:rFonts w:ascii="Times New Roman" w:hAnsi="Times New Roman"/>
          <w:sz w:val="20"/>
          <w:szCs w:val="20"/>
        </w:rPr>
        <w:t>2</w:t>
      </w:r>
      <w:r w:rsidRPr="009A77F8">
        <w:rPr>
          <w:rFonts w:ascii="Times New Roman" w:hAnsi="Times New Roman" w:cs="Times New Roman"/>
          <w:sz w:val="20"/>
          <w:szCs w:val="20"/>
        </w:rPr>
        <w:t>)</w:t>
      </w:r>
      <w:r>
        <w:rPr>
          <w:rFonts w:ascii="Times New Roman" w:hAnsi="Times New Roman" w:cs="Times New Roman"/>
          <w:sz w:val="20"/>
          <w:szCs w:val="20"/>
        </w:rPr>
        <w:t xml:space="preserve"> </w:t>
      </w:r>
      <w:r w:rsidRPr="009A77F8">
        <w:rPr>
          <w:rFonts w:ascii="Times New Roman" w:hAnsi="Times New Roman" w:cs="Times New Roman"/>
          <w:sz w:val="20"/>
          <w:szCs w:val="20"/>
        </w:rPr>
        <w:t>участник указывает наименование страны происхождения товара</w:t>
      </w:r>
    </w:p>
    <w:p w:rsidR="009D1473" w:rsidRDefault="009D1473" w:rsidP="00796DB1">
      <w:pPr>
        <w:pStyle w:val="af0"/>
        <w:jc w:val="both"/>
      </w:pPr>
      <w:r>
        <w:rPr>
          <w:rStyle w:val="a9"/>
        </w:rPr>
        <w:t>3</w:t>
      </w:r>
      <w:proofErr w:type="gramStart"/>
      <w:r w:rsidRPr="009A77F8">
        <w:t>) Участник закупки указывает характеристики (конкретные показатели)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w:t>
      </w:r>
      <w:r>
        <w:t xml:space="preserve"> </w:t>
      </w:r>
      <w:proofErr w:type="gramEnd"/>
    </w:p>
  </w:footnote>
  <w:footnote w:id="3">
    <w:p w:rsidR="009D1473" w:rsidRPr="00257823" w:rsidRDefault="009D1473" w:rsidP="00FD7CD3">
      <w:pPr>
        <w:spacing w:after="0" w:line="240" w:lineRule="auto"/>
        <w:jc w:val="both"/>
        <w:rPr>
          <w:rFonts w:ascii="Times New Roman" w:hAnsi="Times New Roman" w:cs="Times New Roman"/>
          <w:sz w:val="18"/>
          <w:szCs w:val="18"/>
        </w:rPr>
      </w:pPr>
      <w:r w:rsidRPr="00257823">
        <w:rPr>
          <w:rStyle w:val="a9"/>
          <w:sz w:val="18"/>
          <w:szCs w:val="18"/>
        </w:rPr>
        <w:footnoteRef/>
      </w:r>
      <w:proofErr w:type="gramStart"/>
      <w:r w:rsidRPr="00257823">
        <w:rPr>
          <w:sz w:val="18"/>
          <w:szCs w:val="18"/>
        </w:rPr>
        <w:t xml:space="preserve">) </w:t>
      </w:r>
      <w:r w:rsidRPr="00257823">
        <w:rPr>
          <w:rFonts w:ascii="Times New Roman" w:hAnsi="Times New Roman" w:cs="Times New Roman"/>
          <w:sz w:val="18"/>
          <w:szCs w:val="18"/>
        </w:rPr>
        <w:t xml:space="preserve">Участник закупки представляет по форме, рекомендованной Заказчиком, сведения о конкретном товаре, предлагаемом к поставке, а именно, сведения о фирменном наименовании (марке) товара, товарном знаке (при наличии), наименование производителя, артикул (серийный номер) производителя (при наличии), наименовании страны происхождения товара. </w:t>
      </w:r>
      <w:proofErr w:type="gramEnd"/>
    </w:p>
    <w:p w:rsidR="009D1473" w:rsidRPr="00257823" w:rsidRDefault="009D1473" w:rsidP="00FD7CD3">
      <w:pPr>
        <w:spacing w:after="0" w:line="240" w:lineRule="auto"/>
        <w:ind w:firstLine="34"/>
        <w:jc w:val="both"/>
        <w:rPr>
          <w:sz w:val="18"/>
          <w:szCs w:val="18"/>
        </w:rPr>
      </w:pPr>
      <w:r>
        <w:rPr>
          <w:rFonts w:ascii="Times New Roman" w:hAnsi="Times New Roman" w:cs="Times New Roman"/>
          <w:sz w:val="18"/>
          <w:szCs w:val="18"/>
        </w:rPr>
        <w:t>Наименование товара</w:t>
      </w:r>
      <w:r w:rsidRPr="00257823">
        <w:rPr>
          <w:rFonts w:ascii="Times New Roman" w:hAnsi="Times New Roman" w:cs="Times New Roman"/>
          <w:sz w:val="18"/>
          <w:szCs w:val="18"/>
        </w:rPr>
        <w:t xml:space="preserve"> должн</w:t>
      </w:r>
      <w:r>
        <w:rPr>
          <w:rFonts w:ascii="Times New Roman" w:hAnsi="Times New Roman" w:cs="Times New Roman"/>
          <w:sz w:val="18"/>
          <w:szCs w:val="18"/>
        </w:rPr>
        <w:t>о</w:t>
      </w:r>
      <w:r w:rsidRPr="00257823">
        <w:rPr>
          <w:rFonts w:ascii="Times New Roman" w:hAnsi="Times New Roman" w:cs="Times New Roman"/>
          <w:sz w:val="18"/>
          <w:szCs w:val="18"/>
        </w:rPr>
        <w:t xml:space="preserve"> быть </w:t>
      </w:r>
      <w:r w:rsidRPr="00257823">
        <w:rPr>
          <w:rFonts w:ascii="Times New Roman" w:hAnsi="Times New Roman" w:cs="Times New Roman"/>
          <w:b/>
          <w:sz w:val="18"/>
          <w:szCs w:val="18"/>
        </w:rPr>
        <w:t>идентичн</w:t>
      </w:r>
      <w:r>
        <w:rPr>
          <w:rFonts w:ascii="Times New Roman" w:hAnsi="Times New Roman" w:cs="Times New Roman"/>
          <w:b/>
          <w:sz w:val="18"/>
          <w:szCs w:val="18"/>
        </w:rPr>
        <w:t>о</w:t>
      </w:r>
      <w:r w:rsidRPr="00257823">
        <w:rPr>
          <w:rFonts w:ascii="Times New Roman" w:hAnsi="Times New Roman" w:cs="Times New Roman"/>
          <w:sz w:val="18"/>
          <w:szCs w:val="18"/>
        </w:rPr>
        <w:t xml:space="preserve"> </w:t>
      </w:r>
      <w:r>
        <w:rPr>
          <w:rFonts w:ascii="Times New Roman" w:hAnsi="Times New Roman" w:cs="Times New Roman"/>
          <w:sz w:val="18"/>
          <w:szCs w:val="18"/>
        </w:rPr>
        <w:t>наименованию</w:t>
      </w:r>
      <w:r w:rsidRPr="00257823">
        <w:rPr>
          <w:rFonts w:ascii="Times New Roman" w:hAnsi="Times New Roman" w:cs="Times New Roman"/>
          <w:sz w:val="18"/>
          <w:szCs w:val="18"/>
        </w:rPr>
        <w:t>, представленн</w:t>
      </w:r>
      <w:r>
        <w:rPr>
          <w:rFonts w:ascii="Times New Roman" w:hAnsi="Times New Roman" w:cs="Times New Roman"/>
          <w:sz w:val="18"/>
          <w:szCs w:val="18"/>
        </w:rPr>
        <w:t>о</w:t>
      </w:r>
      <w:r w:rsidRPr="00257823">
        <w:rPr>
          <w:rFonts w:ascii="Times New Roman" w:hAnsi="Times New Roman" w:cs="Times New Roman"/>
          <w:sz w:val="18"/>
          <w:szCs w:val="18"/>
        </w:rPr>
        <w:t>м</w:t>
      </w:r>
      <w:r>
        <w:rPr>
          <w:rFonts w:ascii="Times New Roman" w:hAnsi="Times New Roman" w:cs="Times New Roman"/>
          <w:sz w:val="18"/>
          <w:szCs w:val="18"/>
        </w:rPr>
        <w:t>у</w:t>
      </w:r>
      <w:r w:rsidRPr="00257823">
        <w:rPr>
          <w:rFonts w:ascii="Times New Roman" w:hAnsi="Times New Roman" w:cs="Times New Roman"/>
          <w:sz w:val="18"/>
          <w:szCs w:val="18"/>
        </w:rPr>
        <w:t xml:space="preserve"> </w:t>
      </w:r>
      <w:r>
        <w:rPr>
          <w:rFonts w:ascii="Times New Roman" w:hAnsi="Times New Roman" w:cs="Times New Roman"/>
          <w:sz w:val="18"/>
          <w:szCs w:val="18"/>
        </w:rPr>
        <w:t xml:space="preserve">в предложении </w:t>
      </w:r>
      <w:r w:rsidRPr="00257823">
        <w:rPr>
          <w:rFonts w:ascii="Times New Roman" w:hAnsi="Times New Roman" w:cs="Times New Roman"/>
          <w:sz w:val="18"/>
          <w:szCs w:val="18"/>
        </w:rPr>
        <w:t>участник</w:t>
      </w:r>
      <w:r>
        <w:rPr>
          <w:rFonts w:ascii="Times New Roman" w:hAnsi="Times New Roman" w:cs="Times New Roman"/>
          <w:sz w:val="18"/>
          <w:szCs w:val="18"/>
        </w:rPr>
        <w:t>а</w:t>
      </w:r>
      <w:r w:rsidRPr="00257823">
        <w:rPr>
          <w:rFonts w:ascii="Times New Roman" w:hAnsi="Times New Roman" w:cs="Times New Roman"/>
          <w:sz w:val="18"/>
          <w:szCs w:val="18"/>
        </w:rPr>
        <w:t xml:space="preserve"> в </w:t>
      </w:r>
      <w:r>
        <w:rPr>
          <w:rFonts w:ascii="Times New Roman" w:hAnsi="Times New Roman" w:cs="Times New Roman"/>
          <w:sz w:val="18"/>
          <w:szCs w:val="18"/>
        </w:rPr>
        <w:t>отношении предмета закупки</w:t>
      </w:r>
      <w:r w:rsidRPr="00257823">
        <w:rPr>
          <w:rFonts w:ascii="Times New Roman" w:hAnsi="Times New Roman" w:cs="Times New Roman"/>
          <w:sz w:val="18"/>
          <w:szCs w:val="18"/>
        </w:rPr>
        <w:t xml:space="preserve"> (форма </w:t>
      </w:r>
      <w:r>
        <w:rPr>
          <w:rFonts w:ascii="Times New Roman" w:hAnsi="Times New Roman" w:cs="Times New Roman"/>
          <w:sz w:val="18"/>
          <w:szCs w:val="18"/>
        </w:rPr>
        <w:t>1</w:t>
      </w:r>
      <w:r w:rsidRPr="00257823">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73" w:rsidRPr="00434608" w:rsidRDefault="009D1473">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73" w:rsidRPr="00434608" w:rsidRDefault="009D1473">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73" w:rsidRDefault="009D1473" w:rsidP="000052BF">
    <w:pPr>
      <w:pStyle w:val="af5"/>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0000039"/>
    <w:multiLevelType w:val="multilevel"/>
    <w:tmpl w:val="0000003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6">
    <w:nsid w:val="011E071C"/>
    <w:multiLevelType w:val="multilevel"/>
    <w:tmpl w:val="E768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1832F86"/>
    <w:multiLevelType w:val="multilevel"/>
    <w:tmpl w:val="BB96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2569D8"/>
    <w:multiLevelType w:val="hybridMultilevel"/>
    <w:tmpl w:val="C094A7C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0">
    <w:nsid w:val="0CED151E"/>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12976D6D"/>
    <w:multiLevelType w:val="multilevel"/>
    <w:tmpl w:val="5DC8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1B2E7009"/>
    <w:multiLevelType w:val="hybridMultilevel"/>
    <w:tmpl w:val="62420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E762F8"/>
    <w:multiLevelType w:val="multilevel"/>
    <w:tmpl w:val="FE4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855FA2"/>
    <w:multiLevelType w:val="multilevel"/>
    <w:tmpl w:val="39D4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3961EE"/>
    <w:multiLevelType w:val="hybridMultilevel"/>
    <w:tmpl w:val="EF149836"/>
    <w:lvl w:ilvl="0" w:tplc="141CEF4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765E3A"/>
    <w:multiLevelType w:val="hybridMultilevel"/>
    <w:tmpl w:val="9586B7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9">
    <w:nsid w:val="2D247A37"/>
    <w:multiLevelType w:val="multilevel"/>
    <w:tmpl w:val="A260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D93D57"/>
    <w:multiLevelType w:val="multilevel"/>
    <w:tmpl w:val="07A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9EE177B"/>
    <w:multiLevelType w:val="multilevel"/>
    <w:tmpl w:val="19DE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923FAB"/>
    <w:multiLevelType w:val="multilevel"/>
    <w:tmpl w:val="97E4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1F3229"/>
    <w:multiLevelType w:val="hybridMultilevel"/>
    <w:tmpl w:val="36AEF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8F2604"/>
    <w:multiLevelType w:val="multilevel"/>
    <w:tmpl w:val="5B78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DB5478"/>
    <w:multiLevelType w:val="multilevel"/>
    <w:tmpl w:val="85301B46"/>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11388D"/>
    <w:multiLevelType w:val="multilevel"/>
    <w:tmpl w:val="8F8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539D62CA"/>
    <w:multiLevelType w:val="multilevel"/>
    <w:tmpl w:val="6EF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F56297"/>
    <w:multiLevelType w:val="hybridMultilevel"/>
    <w:tmpl w:val="5CB0621A"/>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7B407D"/>
    <w:multiLevelType w:val="hybridMultilevel"/>
    <w:tmpl w:val="00E4988C"/>
    <w:lvl w:ilvl="0" w:tplc="476454D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120849"/>
    <w:multiLevelType w:val="multilevel"/>
    <w:tmpl w:val="FD6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F169B0"/>
    <w:multiLevelType w:val="hybridMultilevel"/>
    <w:tmpl w:val="F8929C76"/>
    <w:lvl w:ilvl="0" w:tplc="6DB4311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B847F7B"/>
    <w:multiLevelType w:val="multilevel"/>
    <w:tmpl w:val="A85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41">
    <w:nsid w:val="72061867"/>
    <w:multiLevelType w:val="hybridMultilevel"/>
    <w:tmpl w:val="2C424664"/>
    <w:lvl w:ilvl="0" w:tplc="C5862674">
      <w:start w:val="1"/>
      <w:numFmt w:val="decimal"/>
      <w:lvlText w:val="%1)"/>
      <w:lvlJc w:val="left"/>
      <w:pPr>
        <w:ind w:left="720" w:hanging="360"/>
      </w:pPr>
      <w:rPr>
        <w:rFonts w:ascii="Times New Roman" w:eastAsiaTheme="maj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56F6BBA"/>
    <w:multiLevelType w:val="hybridMultilevel"/>
    <w:tmpl w:val="519E9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C1D2F"/>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5">
    <w:nsid w:val="7A3E6943"/>
    <w:multiLevelType w:val="hybridMultilevel"/>
    <w:tmpl w:val="83DC35DC"/>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2"/>
  </w:num>
  <w:num w:numId="2">
    <w:abstractNumId w:val="36"/>
  </w:num>
  <w:num w:numId="3">
    <w:abstractNumId w:val="9"/>
  </w:num>
  <w:num w:numId="4">
    <w:abstractNumId w:val="40"/>
  </w:num>
  <w:num w:numId="5">
    <w:abstractNumId w:val="46"/>
  </w:num>
  <w:num w:numId="6">
    <w:abstractNumId w:val="21"/>
  </w:num>
  <w:num w:numId="7">
    <w:abstractNumId w:val="2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8"/>
  </w:num>
  <w:num w:numId="12">
    <w:abstractNumId w:val="10"/>
  </w:num>
  <w:num w:numId="13">
    <w:abstractNumId w:val="41"/>
  </w:num>
  <w:num w:numId="14">
    <w:abstractNumId w:val="34"/>
  </w:num>
  <w:num w:numId="15">
    <w:abstractNumId w:val="3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5"/>
  </w:num>
  <w:num w:numId="20">
    <w:abstractNumId w:val="45"/>
  </w:num>
  <w:num w:numId="21">
    <w:abstractNumId w:val="0"/>
  </w:num>
  <w:num w:numId="22">
    <w:abstractNumId w:val="1"/>
  </w:num>
  <w:num w:numId="23">
    <w:abstractNumId w:val="32"/>
  </w:num>
  <w:num w:numId="24">
    <w:abstractNumId w:val="23"/>
  </w:num>
  <w:num w:numId="25">
    <w:abstractNumId w:val="29"/>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3"/>
  </w:num>
  <w:num w:numId="29">
    <w:abstractNumId w:val="15"/>
  </w:num>
  <w:num w:numId="30">
    <w:abstractNumId w:val="39"/>
  </w:num>
  <w:num w:numId="31">
    <w:abstractNumId w:val="25"/>
  </w:num>
  <w:num w:numId="32">
    <w:abstractNumId w:val="20"/>
  </w:num>
  <w:num w:numId="33">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27"/>
  </w:num>
  <w:num w:numId="35">
    <w:abstractNumId w:val="28"/>
  </w:num>
  <w:num w:numId="36">
    <w:abstractNumId w:val="44"/>
  </w:num>
  <w:num w:numId="37">
    <w:abstractNumId w:val="43"/>
  </w:num>
  <w:num w:numId="38">
    <w:abstractNumId w:val="8"/>
  </w:num>
  <w:num w:numId="39">
    <w:abstractNumId w:val="5"/>
  </w:num>
  <w:num w:numId="40">
    <w:abstractNumId w:val="13"/>
  </w:num>
  <w:num w:numId="41">
    <w:abstractNumId w:val="26"/>
  </w:num>
  <w:num w:numId="42">
    <w:abstractNumId w:val="24"/>
  </w:num>
  <w:num w:numId="43">
    <w:abstractNumId w:val="19"/>
  </w:num>
  <w:num w:numId="44">
    <w:abstractNumId w:val="11"/>
  </w:num>
  <w:num w:numId="45">
    <w:abstractNumId w:val="7"/>
  </w:num>
  <w:num w:numId="46">
    <w:abstractNumId w:val="31"/>
  </w:num>
  <w:num w:numId="47">
    <w:abstractNumId w:val="6"/>
  </w:num>
  <w:num w:numId="4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08A6"/>
    <w:rsid w:val="0000152A"/>
    <w:rsid w:val="00002203"/>
    <w:rsid w:val="00002C29"/>
    <w:rsid w:val="00003513"/>
    <w:rsid w:val="00003A1F"/>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2777"/>
    <w:rsid w:val="00042A78"/>
    <w:rsid w:val="00042AD5"/>
    <w:rsid w:val="00043B2A"/>
    <w:rsid w:val="00043BCE"/>
    <w:rsid w:val="000440C1"/>
    <w:rsid w:val="000456A9"/>
    <w:rsid w:val="00053498"/>
    <w:rsid w:val="0005390F"/>
    <w:rsid w:val="00054E43"/>
    <w:rsid w:val="0005650A"/>
    <w:rsid w:val="00056FBF"/>
    <w:rsid w:val="00060DCF"/>
    <w:rsid w:val="00060F3D"/>
    <w:rsid w:val="00061122"/>
    <w:rsid w:val="000620DC"/>
    <w:rsid w:val="00062239"/>
    <w:rsid w:val="0006257E"/>
    <w:rsid w:val="00062950"/>
    <w:rsid w:val="0006386A"/>
    <w:rsid w:val="000642CD"/>
    <w:rsid w:val="00064F9A"/>
    <w:rsid w:val="00065001"/>
    <w:rsid w:val="0006550A"/>
    <w:rsid w:val="000655AA"/>
    <w:rsid w:val="000657A4"/>
    <w:rsid w:val="00065D63"/>
    <w:rsid w:val="00066AFB"/>
    <w:rsid w:val="00066D5A"/>
    <w:rsid w:val="00066DC5"/>
    <w:rsid w:val="00070A21"/>
    <w:rsid w:val="00070DA1"/>
    <w:rsid w:val="000710C8"/>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42FF"/>
    <w:rsid w:val="00084588"/>
    <w:rsid w:val="000853A3"/>
    <w:rsid w:val="00085D5F"/>
    <w:rsid w:val="00091B92"/>
    <w:rsid w:val="000921B0"/>
    <w:rsid w:val="00092B9C"/>
    <w:rsid w:val="00093532"/>
    <w:rsid w:val="00096805"/>
    <w:rsid w:val="0009681F"/>
    <w:rsid w:val="00096A1C"/>
    <w:rsid w:val="0009702E"/>
    <w:rsid w:val="000971EB"/>
    <w:rsid w:val="000972F3"/>
    <w:rsid w:val="00097670"/>
    <w:rsid w:val="00097E20"/>
    <w:rsid w:val="000A0546"/>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46A5"/>
    <w:rsid w:val="000E4DF5"/>
    <w:rsid w:val="000E5936"/>
    <w:rsid w:val="000F116E"/>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F7"/>
    <w:rsid w:val="00114DFE"/>
    <w:rsid w:val="001151EE"/>
    <w:rsid w:val="00115460"/>
    <w:rsid w:val="00115698"/>
    <w:rsid w:val="0011686C"/>
    <w:rsid w:val="001169E3"/>
    <w:rsid w:val="0011714C"/>
    <w:rsid w:val="001204FF"/>
    <w:rsid w:val="001206F2"/>
    <w:rsid w:val="001215B8"/>
    <w:rsid w:val="00122519"/>
    <w:rsid w:val="0012371D"/>
    <w:rsid w:val="00123932"/>
    <w:rsid w:val="00124889"/>
    <w:rsid w:val="001253F0"/>
    <w:rsid w:val="00127FDF"/>
    <w:rsid w:val="001308B7"/>
    <w:rsid w:val="00131B4F"/>
    <w:rsid w:val="0013213E"/>
    <w:rsid w:val="00133115"/>
    <w:rsid w:val="0013329E"/>
    <w:rsid w:val="0013332F"/>
    <w:rsid w:val="001341FB"/>
    <w:rsid w:val="00136294"/>
    <w:rsid w:val="00136483"/>
    <w:rsid w:val="001367D0"/>
    <w:rsid w:val="00136ED2"/>
    <w:rsid w:val="00137B0B"/>
    <w:rsid w:val="0014072A"/>
    <w:rsid w:val="00140EAA"/>
    <w:rsid w:val="00145CD7"/>
    <w:rsid w:val="00146D25"/>
    <w:rsid w:val="0015105C"/>
    <w:rsid w:val="001511E9"/>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4035"/>
    <w:rsid w:val="00174FE9"/>
    <w:rsid w:val="00176A78"/>
    <w:rsid w:val="0017723A"/>
    <w:rsid w:val="0017747E"/>
    <w:rsid w:val="001777D8"/>
    <w:rsid w:val="001777F0"/>
    <w:rsid w:val="00180543"/>
    <w:rsid w:val="00180CFA"/>
    <w:rsid w:val="00181D4C"/>
    <w:rsid w:val="00183B55"/>
    <w:rsid w:val="00183F9D"/>
    <w:rsid w:val="00186328"/>
    <w:rsid w:val="00186C10"/>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B17"/>
    <w:rsid w:val="001A774B"/>
    <w:rsid w:val="001B590A"/>
    <w:rsid w:val="001B61D8"/>
    <w:rsid w:val="001B6464"/>
    <w:rsid w:val="001B756E"/>
    <w:rsid w:val="001B78B1"/>
    <w:rsid w:val="001C19BF"/>
    <w:rsid w:val="001C1E15"/>
    <w:rsid w:val="001C2CAE"/>
    <w:rsid w:val="001C4298"/>
    <w:rsid w:val="001C485D"/>
    <w:rsid w:val="001C5119"/>
    <w:rsid w:val="001C5434"/>
    <w:rsid w:val="001C5A20"/>
    <w:rsid w:val="001C69CA"/>
    <w:rsid w:val="001C6F09"/>
    <w:rsid w:val="001C79B9"/>
    <w:rsid w:val="001D1561"/>
    <w:rsid w:val="001D2C11"/>
    <w:rsid w:val="001D2E80"/>
    <w:rsid w:val="001D3C79"/>
    <w:rsid w:val="001D5F34"/>
    <w:rsid w:val="001D736A"/>
    <w:rsid w:val="001D7C55"/>
    <w:rsid w:val="001E08B5"/>
    <w:rsid w:val="001E1524"/>
    <w:rsid w:val="001E19A5"/>
    <w:rsid w:val="001E1BDD"/>
    <w:rsid w:val="001E1E72"/>
    <w:rsid w:val="001E23D2"/>
    <w:rsid w:val="001E2A82"/>
    <w:rsid w:val="001E2EFA"/>
    <w:rsid w:val="001E3054"/>
    <w:rsid w:val="001E3066"/>
    <w:rsid w:val="001E33C0"/>
    <w:rsid w:val="001E4F77"/>
    <w:rsid w:val="001E509D"/>
    <w:rsid w:val="001E52AC"/>
    <w:rsid w:val="001E5C40"/>
    <w:rsid w:val="001E5EFE"/>
    <w:rsid w:val="001E6833"/>
    <w:rsid w:val="001E73E4"/>
    <w:rsid w:val="001E7690"/>
    <w:rsid w:val="001E7820"/>
    <w:rsid w:val="001F0E8E"/>
    <w:rsid w:val="001F0F5E"/>
    <w:rsid w:val="001F2C0A"/>
    <w:rsid w:val="001F2E05"/>
    <w:rsid w:val="001F53AE"/>
    <w:rsid w:val="001F670D"/>
    <w:rsid w:val="001F74FC"/>
    <w:rsid w:val="001F77EB"/>
    <w:rsid w:val="001F78EA"/>
    <w:rsid w:val="001F7D31"/>
    <w:rsid w:val="0020085D"/>
    <w:rsid w:val="00200C8C"/>
    <w:rsid w:val="00200E34"/>
    <w:rsid w:val="0020110B"/>
    <w:rsid w:val="00202C06"/>
    <w:rsid w:val="002062C0"/>
    <w:rsid w:val="002071C1"/>
    <w:rsid w:val="0020735A"/>
    <w:rsid w:val="00207F42"/>
    <w:rsid w:val="0021152B"/>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306B8"/>
    <w:rsid w:val="00230D82"/>
    <w:rsid w:val="0023111F"/>
    <w:rsid w:val="00231377"/>
    <w:rsid w:val="00231CB1"/>
    <w:rsid w:val="0023264B"/>
    <w:rsid w:val="0023295C"/>
    <w:rsid w:val="00232E51"/>
    <w:rsid w:val="0023357E"/>
    <w:rsid w:val="00233868"/>
    <w:rsid w:val="00233936"/>
    <w:rsid w:val="00234161"/>
    <w:rsid w:val="002346AE"/>
    <w:rsid w:val="002346E4"/>
    <w:rsid w:val="002348C2"/>
    <w:rsid w:val="002354EE"/>
    <w:rsid w:val="002366BB"/>
    <w:rsid w:val="00236BF0"/>
    <w:rsid w:val="00237A96"/>
    <w:rsid w:val="0024030C"/>
    <w:rsid w:val="0024123A"/>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5179"/>
    <w:rsid w:val="002662C3"/>
    <w:rsid w:val="00266308"/>
    <w:rsid w:val="0026686C"/>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D97"/>
    <w:rsid w:val="00291E6B"/>
    <w:rsid w:val="00292A1D"/>
    <w:rsid w:val="00292A46"/>
    <w:rsid w:val="002936C4"/>
    <w:rsid w:val="00293E11"/>
    <w:rsid w:val="00293E6B"/>
    <w:rsid w:val="002940C2"/>
    <w:rsid w:val="00294811"/>
    <w:rsid w:val="00295561"/>
    <w:rsid w:val="002956CC"/>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5679"/>
    <w:rsid w:val="002E665A"/>
    <w:rsid w:val="002E6865"/>
    <w:rsid w:val="002E77B9"/>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226"/>
    <w:rsid w:val="0031438C"/>
    <w:rsid w:val="00314CFB"/>
    <w:rsid w:val="00314FFA"/>
    <w:rsid w:val="003156BB"/>
    <w:rsid w:val="003158F1"/>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170"/>
    <w:rsid w:val="00330310"/>
    <w:rsid w:val="00331748"/>
    <w:rsid w:val="00335232"/>
    <w:rsid w:val="0033591F"/>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57539"/>
    <w:rsid w:val="003604BA"/>
    <w:rsid w:val="00362B9D"/>
    <w:rsid w:val="00363C5F"/>
    <w:rsid w:val="00365880"/>
    <w:rsid w:val="00365AA8"/>
    <w:rsid w:val="00365C11"/>
    <w:rsid w:val="00365D83"/>
    <w:rsid w:val="00366716"/>
    <w:rsid w:val="00366C5F"/>
    <w:rsid w:val="003673DB"/>
    <w:rsid w:val="00367904"/>
    <w:rsid w:val="003704E1"/>
    <w:rsid w:val="00371318"/>
    <w:rsid w:val="00371A68"/>
    <w:rsid w:val="00371ACB"/>
    <w:rsid w:val="00371E25"/>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B007D"/>
    <w:rsid w:val="003B1508"/>
    <w:rsid w:val="003B293F"/>
    <w:rsid w:val="003B3112"/>
    <w:rsid w:val="003B3250"/>
    <w:rsid w:val="003B37BF"/>
    <w:rsid w:val="003B44CE"/>
    <w:rsid w:val="003B4B91"/>
    <w:rsid w:val="003B7872"/>
    <w:rsid w:val="003C092F"/>
    <w:rsid w:val="003C0AEC"/>
    <w:rsid w:val="003C3DA3"/>
    <w:rsid w:val="003C424A"/>
    <w:rsid w:val="003C43EA"/>
    <w:rsid w:val="003C4C49"/>
    <w:rsid w:val="003C4FF9"/>
    <w:rsid w:val="003C591F"/>
    <w:rsid w:val="003C5C06"/>
    <w:rsid w:val="003C6362"/>
    <w:rsid w:val="003D1D69"/>
    <w:rsid w:val="003D223E"/>
    <w:rsid w:val="003D32BB"/>
    <w:rsid w:val="003D3376"/>
    <w:rsid w:val="003D3E14"/>
    <w:rsid w:val="003D4C44"/>
    <w:rsid w:val="003D4C75"/>
    <w:rsid w:val="003D7A0E"/>
    <w:rsid w:val="003E00BC"/>
    <w:rsid w:val="003E0326"/>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D39"/>
    <w:rsid w:val="00405FD9"/>
    <w:rsid w:val="00406CB5"/>
    <w:rsid w:val="00410C25"/>
    <w:rsid w:val="00410F6B"/>
    <w:rsid w:val="00411B21"/>
    <w:rsid w:val="00413B10"/>
    <w:rsid w:val="00413FA0"/>
    <w:rsid w:val="00415B5F"/>
    <w:rsid w:val="004162D1"/>
    <w:rsid w:val="004164DC"/>
    <w:rsid w:val="004210EF"/>
    <w:rsid w:val="0042320D"/>
    <w:rsid w:val="00424CA0"/>
    <w:rsid w:val="00425BE5"/>
    <w:rsid w:val="00425BEB"/>
    <w:rsid w:val="00426C09"/>
    <w:rsid w:val="00426E91"/>
    <w:rsid w:val="0042722A"/>
    <w:rsid w:val="004277C9"/>
    <w:rsid w:val="00427ED9"/>
    <w:rsid w:val="0043072F"/>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3E"/>
    <w:rsid w:val="00460137"/>
    <w:rsid w:val="00460735"/>
    <w:rsid w:val="004610D4"/>
    <w:rsid w:val="00461314"/>
    <w:rsid w:val="00461DE9"/>
    <w:rsid w:val="00461F7F"/>
    <w:rsid w:val="00462FD6"/>
    <w:rsid w:val="00463179"/>
    <w:rsid w:val="004634DE"/>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91376"/>
    <w:rsid w:val="004913B8"/>
    <w:rsid w:val="004915E4"/>
    <w:rsid w:val="004925EB"/>
    <w:rsid w:val="00492926"/>
    <w:rsid w:val="004937F0"/>
    <w:rsid w:val="0049425C"/>
    <w:rsid w:val="00494B69"/>
    <w:rsid w:val="004955B0"/>
    <w:rsid w:val="0049705C"/>
    <w:rsid w:val="00497B13"/>
    <w:rsid w:val="00497C2A"/>
    <w:rsid w:val="004A037A"/>
    <w:rsid w:val="004A065E"/>
    <w:rsid w:val="004A1192"/>
    <w:rsid w:val="004A19B0"/>
    <w:rsid w:val="004A26CA"/>
    <w:rsid w:val="004A27B8"/>
    <w:rsid w:val="004A3F84"/>
    <w:rsid w:val="004A5439"/>
    <w:rsid w:val="004A5876"/>
    <w:rsid w:val="004A5A75"/>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94E"/>
    <w:rsid w:val="004C7CF9"/>
    <w:rsid w:val="004C7E53"/>
    <w:rsid w:val="004D105B"/>
    <w:rsid w:val="004D3A33"/>
    <w:rsid w:val="004D444A"/>
    <w:rsid w:val="004D492B"/>
    <w:rsid w:val="004D4E57"/>
    <w:rsid w:val="004D51C8"/>
    <w:rsid w:val="004D633F"/>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2A7"/>
    <w:rsid w:val="00534F11"/>
    <w:rsid w:val="00535FE0"/>
    <w:rsid w:val="00536060"/>
    <w:rsid w:val="005366A6"/>
    <w:rsid w:val="00537138"/>
    <w:rsid w:val="0053772E"/>
    <w:rsid w:val="005400A9"/>
    <w:rsid w:val="0054014B"/>
    <w:rsid w:val="0054129D"/>
    <w:rsid w:val="005461F6"/>
    <w:rsid w:val="00546D08"/>
    <w:rsid w:val="00550676"/>
    <w:rsid w:val="0055155C"/>
    <w:rsid w:val="00551DE2"/>
    <w:rsid w:val="00552FCB"/>
    <w:rsid w:val="00553A0A"/>
    <w:rsid w:val="00553A5E"/>
    <w:rsid w:val="005550E9"/>
    <w:rsid w:val="00555575"/>
    <w:rsid w:val="00555BEC"/>
    <w:rsid w:val="00555D2E"/>
    <w:rsid w:val="00556874"/>
    <w:rsid w:val="00557908"/>
    <w:rsid w:val="00560096"/>
    <w:rsid w:val="005610E0"/>
    <w:rsid w:val="0056161A"/>
    <w:rsid w:val="00561ABF"/>
    <w:rsid w:val="00562AF9"/>
    <w:rsid w:val="005637D3"/>
    <w:rsid w:val="00564602"/>
    <w:rsid w:val="00567A86"/>
    <w:rsid w:val="00567AB3"/>
    <w:rsid w:val="005700EB"/>
    <w:rsid w:val="0057012C"/>
    <w:rsid w:val="005703D5"/>
    <w:rsid w:val="005705DD"/>
    <w:rsid w:val="00572333"/>
    <w:rsid w:val="00572E06"/>
    <w:rsid w:val="0057379C"/>
    <w:rsid w:val="00574528"/>
    <w:rsid w:val="005752A9"/>
    <w:rsid w:val="005755F9"/>
    <w:rsid w:val="00575753"/>
    <w:rsid w:val="00575B98"/>
    <w:rsid w:val="00576198"/>
    <w:rsid w:val="0057688E"/>
    <w:rsid w:val="00577493"/>
    <w:rsid w:val="005807D0"/>
    <w:rsid w:val="00581447"/>
    <w:rsid w:val="00582BDC"/>
    <w:rsid w:val="00583E98"/>
    <w:rsid w:val="005845E9"/>
    <w:rsid w:val="0058513F"/>
    <w:rsid w:val="00587034"/>
    <w:rsid w:val="0059173C"/>
    <w:rsid w:val="005920D5"/>
    <w:rsid w:val="0059210D"/>
    <w:rsid w:val="005924D9"/>
    <w:rsid w:val="005942D0"/>
    <w:rsid w:val="00594A43"/>
    <w:rsid w:val="00595ACA"/>
    <w:rsid w:val="0059669C"/>
    <w:rsid w:val="005A172F"/>
    <w:rsid w:val="005A1BE5"/>
    <w:rsid w:val="005A2494"/>
    <w:rsid w:val="005A2B83"/>
    <w:rsid w:val="005A42B3"/>
    <w:rsid w:val="005A4F00"/>
    <w:rsid w:val="005A5048"/>
    <w:rsid w:val="005A5662"/>
    <w:rsid w:val="005A5B35"/>
    <w:rsid w:val="005A6994"/>
    <w:rsid w:val="005B174A"/>
    <w:rsid w:val="005B1D0E"/>
    <w:rsid w:val="005B2C1B"/>
    <w:rsid w:val="005B4DEB"/>
    <w:rsid w:val="005B4F47"/>
    <w:rsid w:val="005B5150"/>
    <w:rsid w:val="005B553C"/>
    <w:rsid w:val="005B7669"/>
    <w:rsid w:val="005C0149"/>
    <w:rsid w:val="005C06F3"/>
    <w:rsid w:val="005C1FBD"/>
    <w:rsid w:val="005C2174"/>
    <w:rsid w:val="005C25DD"/>
    <w:rsid w:val="005C2C86"/>
    <w:rsid w:val="005C31C8"/>
    <w:rsid w:val="005C494D"/>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2CD"/>
    <w:rsid w:val="005E3B78"/>
    <w:rsid w:val="005E55E9"/>
    <w:rsid w:val="005E5F6C"/>
    <w:rsid w:val="005E6B2D"/>
    <w:rsid w:val="005E7616"/>
    <w:rsid w:val="005E7A48"/>
    <w:rsid w:val="005F05C8"/>
    <w:rsid w:val="005F1339"/>
    <w:rsid w:val="005F16F6"/>
    <w:rsid w:val="005F1735"/>
    <w:rsid w:val="005F18BC"/>
    <w:rsid w:val="005F1B6A"/>
    <w:rsid w:val="005F247C"/>
    <w:rsid w:val="005F24A6"/>
    <w:rsid w:val="005F25E5"/>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1D34"/>
    <w:rsid w:val="00612D12"/>
    <w:rsid w:val="006142CF"/>
    <w:rsid w:val="006142F3"/>
    <w:rsid w:val="00615E14"/>
    <w:rsid w:val="0061707A"/>
    <w:rsid w:val="006203A5"/>
    <w:rsid w:val="00622BB3"/>
    <w:rsid w:val="0063028A"/>
    <w:rsid w:val="006308F7"/>
    <w:rsid w:val="00630D3F"/>
    <w:rsid w:val="0063184E"/>
    <w:rsid w:val="00632119"/>
    <w:rsid w:val="00636609"/>
    <w:rsid w:val="00637858"/>
    <w:rsid w:val="00637A5C"/>
    <w:rsid w:val="00637ACE"/>
    <w:rsid w:val="00637DDF"/>
    <w:rsid w:val="00641DAB"/>
    <w:rsid w:val="006421E3"/>
    <w:rsid w:val="006431A0"/>
    <w:rsid w:val="006437A8"/>
    <w:rsid w:val="0064389E"/>
    <w:rsid w:val="00643DA2"/>
    <w:rsid w:val="00644816"/>
    <w:rsid w:val="00644B8A"/>
    <w:rsid w:val="0064585E"/>
    <w:rsid w:val="00646642"/>
    <w:rsid w:val="006469F8"/>
    <w:rsid w:val="00647130"/>
    <w:rsid w:val="00647B7B"/>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89E"/>
    <w:rsid w:val="0066547D"/>
    <w:rsid w:val="00665532"/>
    <w:rsid w:val="00665A79"/>
    <w:rsid w:val="00665E2C"/>
    <w:rsid w:val="006705AE"/>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905C2"/>
    <w:rsid w:val="006909A8"/>
    <w:rsid w:val="00691A3B"/>
    <w:rsid w:val="006938DC"/>
    <w:rsid w:val="00694564"/>
    <w:rsid w:val="00695634"/>
    <w:rsid w:val="00695682"/>
    <w:rsid w:val="00695721"/>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762E"/>
    <w:rsid w:val="006C001C"/>
    <w:rsid w:val="006C06D1"/>
    <w:rsid w:val="006C119F"/>
    <w:rsid w:val="006C16F4"/>
    <w:rsid w:val="006C1DA6"/>
    <w:rsid w:val="006C2F5F"/>
    <w:rsid w:val="006C3DEE"/>
    <w:rsid w:val="006C506D"/>
    <w:rsid w:val="006C5115"/>
    <w:rsid w:val="006C5572"/>
    <w:rsid w:val="006C5DA2"/>
    <w:rsid w:val="006C73BE"/>
    <w:rsid w:val="006C769C"/>
    <w:rsid w:val="006D049F"/>
    <w:rsid w:val="006D0BA9"/>
    <w:rsid w:val="006D0EEE"/>
    <w:rsid w:val="006D2163"/>
    <w:rsid w:val="006D3229"/>
    <w:rsid w:val="006D423B"/>
    <w:rsid w:val="006D46C2"/>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44D6"/>
    <w:rsid w:val="00705531"/>
    <w:rsid w:val="00707518"/>
    <w:rsid w:val="00707E8B"/>
    <w:rsid w:val="00710E50"/>
    <w:rsid w:val="00712B58"/>
    <w:rsid w:val="00712D46"/>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38C1"/>
    <w:rsid w:val="00733BF2"/>
    <w:rsid w:val="00734045"/>
    <w:rsid w:val="00734B7A"/>
    <w:rsid w:val="00734F8E"/>
    <w:rsid w:val="007358EA"/>
    <w:rsid w:val="00736193"/>
    <w:rsid w:val="00736838"/>
    <w:rsid w:val="00736A49"/>
    <w:rsid w:val="00736AEA"/>
    <w:rsid w:val="00736ED0"/>
    <w:rsid w:val="00737B66"/>
    <w:rsid w:val="00740540"/>
    <w:rsid w:val="00740541"/>
    <w:rsid w:val="0074134D"/>
    <w:rsid w:val="00741615"/>
    <w:rsid w:val="007426E4"/>
    <w:rsid w:val="00743348"/>
    <w:rsid w:val="007438F3"/>
    <w:rsid w:val="007441B1"/>
    <w:rsid w:val="007447BE"/>
    <w:rsid w:val="0074505F"/>
    <w:rsid w:val="007455DF"/>
    <w:rsid w:val="00745DB7"/>
    <w:rsid w:val="00746C0E"/>
    <w:rsid w:val="0074721A"/>
    <w:rsid w:val="007475EB"/>
    <w:rsid w:val="00747FF6"/>
    <w:rsid w:val="00750625"/>
    <w:rsid w:val="007510DA"/>
    <w:rsid w:val="0075141E"/>
    <w:rsid w:val="0075143A"/>
    <w:rsid w:val="00754AE0"/>
    <w:rsid w:val="0075573F"/>
    <w:rsid w:val="0075759B"/>
    <w:rsid w:val="00757D8E"/>
    <w:rsid w:val="00761706"/>
    <w:rsid w:val="00762078"/>
    <w:rsid w:val="00762C81"/>
    <w:rsid w:val="00762D4D"/>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0F16"/>
    <w:rsid w:val="007A24A9"/>
    <w:rsid w:val="007A2982"/>
    <w:rsid w:val="007A2CC7"/>
    <w:rsid w:val="007A3B51"/>
    <w:rsid w:val="007A445C"/>
    <w:rsid w:val="007A4AA4"/>
    <w:rsid w:val="007A544F"/>
    <w:rsid w:val="007A71CF"/>
    <w:rsid w:val="007A7BE0"/>
    <w:rsid w:val="007B00F0"/>
    <w:rsid w:val="007B1400"/>
    <w:rsid w:val="007B19B6"/>
    <w:rsid w:val="007B419E"/>
    <w:rsid w:val="007B4351"/>
    <w:rsid w:val="007B5180"/>
    <w:rsid w:val="007B69F7"/>
    <w:rsid w:val="007B7B69"/>
    <w:rsid w:val="007B7E51"/>
    <w:rsid w:val="007C002B"/>
    <w:rsid w:val="007C0729"/>
    <w:rsid w:val="007C074F"/>
    <w:rsid w:val="007C185C"/>
    <w:rsid w:val="007C1C47"/>
    <w:rsid w:val="007C205B"/>
    <w:rsid w:val="007C2213"/>
    <w:rsid w:val="007C2534"/>
    <w:rsid w:val="007C2A5D"/>
    <w:rsid w:val="007C2D3A"/>
    <w:rsid w:val="007C4B90"/>
    <w:rsid w:val="007C5E15"/>
    <w:rsid w:val="007C7B49"/>
    <w:rsid w:val="007D0ED0"/>
    <w:rsid w:val="007D180D"/>
    <w:rsid w:val="007D1FD1"/>
    <w:rsid w:val="007D231D"/>
    <w:rsid w:val="007D2EB1"/>
    <w:rsid w:val="007D36C2"/>
    <w:rsid w:val="007D3B02"/>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192B"/>
    <w:rsid w:val="0081240E"/>
    <w:rsid w:val="0081299A"/>
    <w:rsid w:val="0081358E"/>
    <w:rsid w:val="00814149"/>
    <w:rsid w:val="008143F8"/>
    <w:rsid w:val="00814594"/>
    <w:rsid w:val="008148B7"/>
    <w:rsid w:val="00816455"/>
    <w:rsid w:val="00816804"/>
    <w:rsid w:val="00817DF4"/>
    <w:rsid w:val="0082069B"/>
    <w:rsid w:val="00821E7D"/>
    <w:rsid w:val="0082268A"/>
    <w:rsid w:val="00822A38"/>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FBB"/>
    <w:rsid w:val="008533A8"/>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43E9"/>
    <w:rsid w:val="0087670E"/>
    <w:rsid w:val="00876AF9"/>
    <w:rsid w:val="00876F0A"/>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5705"/>
    <w:rsid w:val="008A6CE0"/>
    <w:rsid w:val="008B1266"/>
    <w:rsid w:val="008B253E"/>
    <w:rsid w:val="008B37E6"/>
    <w:rsid w:val="008B3858"/>
    <w:rsid w:val="008B3B18"/>
    <w:rsid w:val="008B4572"/>
    <w:rsid w:val="008B581F"/>
    <w:rsid w:val="008B6767"/>
    <w:rsid w:val="008B6E1A"/>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894"/>
    <w:rsid w:val="008E659C"/>
    <w:rsid w:val="008E73C2"/>
    <w:rsid w:val="008E7D41"/>
    <w:rsid w:val="008E7DAF"/>
    <w:rsid w:val="008F08A0"/>
    <w:rsid w:val="008F0D83"/>
    <w:rsid w:val="008F1F96"/>
    <w:rsid w:val="008F21E5"/>
    <w:rsid w:val="008F22F6"/>
    <w:rsid w:val="008F30DE"/>
    <w:rsid w:val="008F59B7"/>
    <w:rsid w:val="008F5FE6"/>
    <w:rsid w:val="008F62B6"/>
    <w:rsid w:val="008F653D"/>
    <w:rsid w:val="008F6722"/>
    <w:rsid w:val="00900697"/>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26BB"/>
    <w:rsid w:val="00932B32"/>
    <w:rsid w:val="00932E8E"/>
    <w:rsid w:val="009369A2"/>
    <w:rsid w:val="009371DA"/>
    <w:rsid w:val="00937560"/>
    <w:rsid w:val="009378FD"/>
    <w:rsid w:val="00937A9F"/>
    <w:rsid w:val="009431C9"/>
    <w:rsid w:val="00943252"/>
    <w:rsid w:val="00943B10"/>
    <w:rsid w:val="009448B8"/>
    <w:rsid w:val="00945654"/>
    <w:rsid w:val="0094655F"/>
    <w:rsid w:val="00946ECE"/>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59E"/>
    <w:rsid w:val="00970695"/>
    <w:rsid w:val="0097101B"/>
    <w:rsid w:val="009722CA"/>
    <w:rsid w:val="0097239C"/>
    <w:rsid w:val="00972665"/>
    <w:rsid w:val="00972B48"/>
    <w:rsid w:val="00973B4E"/>
    <w:rsid w:val="00975348"/>
    <w:rsid w:val="0097545B"/>
    <w:rsid w:val="009760B1"/>
    <w:rsid w:val="009763E9"/>
    <w:rsid w:val="009767EB"/>
    <w:rsid w:val="00976B2E"/>
    <w:rsid w:val="00976B7D"/>
    <w:rsid w:val="009775D5"/>
    <w:rsid w:val="00980165"/>
    <w:rsid w:val="0098055A"/>
    <w:rsid w:val="0098326A"/>
    <w:rsid w:val="009840EC"/>
    <w:rsid w:val="00985330"/>
    <w:rsid w:val="00985B54"/>
    <w:rsid w:val="00985EB9"/>
    <w:rsid w:val="0098666E"/>
    <w:rsid w:val="00986758"/>
    <w:rsid w:val="00986D76"/>
    <w:rsid w:val="00990264"/>
    <w:rsid w:val="00990349"/>
    <w:rsid w:val="00990FCA"/>
    <w:rsid w:val="00991229"/>
    <w:rsid w:val="0099327E"/>
    <w:rsid w:val="00994C5A"/>
    <w:rsid w:val="00995C0A"/>
    <w:rsid w:val="009975EB"/>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29EB"/>
    <w:rsid w:val="009B2AC0"/>
    <w:rsid w:val="009B35CF"/>
    <w:rsid w:val="009B4D19"/>
    <w:rsid w:val="009B5756"/>
    <w:rsid w:val="009B61D0"/>
    <w:rsid w:val="009B63BC"/>
    <w:rsid w:val="009B655B"/>
    <w:rsid w:val="009B66B4"/>
    <w:rsid w:val="009B73DF"/>
    <w:rsid w:val="009B79F5"/>
    <w:rsid w:val="009B7F0F"/>
    <w:rsid w:val="009C0B14"/>
    <w:rsid w:val="009C1446"/>
    <w:rsid w:val="009C15D0"/>
    <w:rsid w:val="009C163A"/>
    <w:rsid w:val="009C2422"/>
    <w:rsid w:val="009C25BD"/>
    <w:rsid w:val="009C4E3A"/>
    <w:rsid w:val="009C52F5"/>
    <w:rsid w:val="009C72BB"/>
    <w:rsid w:val="009D0D8B"/>
    <w:rsid w:val="009D112A"/>
    <w:rsid w:val="009D1473"/>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15ED"/>
    <w:rsid w:val="00A2265D"/>
    <w:rsid w:val="00A2268B"/>
    <w:rsid w:val="00A22E93"/>
    <w:rsid w:val="00A238B5"/>
    <w:rsid w:val="00A239F7"/>
    <w:rsid w:val="00A2462F"/>
    <w:rsid w:val="00A24F0E"/>
    <w:rsid w:val="00A25623"/>
    <w:rsid w:val="00A258F9"/>
    <w:rsid w:val="00A31BF6"/>
    <w:rsid w:val="00A31E4C"/>
    <w:rsid w:val="00A33C3C"/>
    <w:rsid w:val="00A357B5"/>
    <w:rsid w:val="00A359EC"/>
    <w:rsid w:val="00A365C6"/>
    <w:rsid w:val="00A373A1"/>
    <w:rsid w:val="00A40160"/>
    <w:rsid w:val="00A403A6"/>
    <w:rsid w:val="00A41DA3"/>
    <w:rsid w:val="00A424BE"/>
    <w:rsid w:val="00A42D07"/>
    <w:rsid w:val="00A42D12"/>
    <w:rsid w:val="00A430E3"/>
    <w:rsid w:val="00A43BCE"/>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62AC"/>
    <w:rsid w:val="00A56D37"/>
    <w:rsid w:val="00A5726E"/>
    <w:rsid w:val="00A57965"/>
    <w:rsid w:val="00A600EA"/>
    <w:rsid w:val="00A602C8"/>
    <w:rsid w:val="00A60305"/>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43A3"/>
    <w:rsid w:val="00A84788"/>
    <w:rsid w:val="00A84D97"/>
    <w:rsid w:val="00A85E97"/>
    <w:rsid w:val="00A8634B"/>
    <w:rsid w:val="00A879C3"/>
    <w:rsid w:val="00A90CAA"/>
    <w:rsid w:val="00A91B80"/>
    <w:rsid w:val="00A927CD"/>
    <w:rsid w:val="00A93180"/>
    <w:rsid w:val="00A9626B"/>
    <w:rsid w:val="00A962F6"/>
    <w:rsid w:val="00A974F9"/>
    <w:rsid w:val="00AA0062"/>
    <w:rsid w:val="00AA0FBA"/>
    <w:rsid w:val="00AA1EB1"/>
    <w:rsid w:val="00AA5642"/>
    <w:rsid w:val="00AA60C9"/>
    <w:rsid w:val="00AA65BD"/>
    <w:rsid w:val="00AB0637"/>
    <w:rsid w:val="00AB066F"/>
    <w:rsid w:val="00AB073B"/>
    <w:rsid w:val="00AB0765"/>
    <w:rsid w:val="00AB1219"/>
    <w:rsid w:val="00AB2BCD"/>
    <w:rsid w:val="00AB3C32"/>
    <w:rsid w:val="00AB443C"/>
    <w:rsid w:val="00AB458B"/>
    <w:rsid w:val="00AB50CF"/>
    <w:rsid w:val="00AB5633"/>
    <w:rsid w:val="00AB66F6"/>
    <w:rsid w:val="00AB6F78"/>
    <w:rsid w:val="00AC0E89"/>
    <w:rsid w:val="00AC0EF9"/>
    <w:rsid w:val="00AC285F"/>
    <w:rsid w:val="00AC32F6"/>
    <w:rsid w:val="00AC3B50"/>
    <w:rsid w:val="00AC5237"/>
    <w:rsid w:val="00AC5C7C"/>
    <w:rsid w:val="00AC5DC0"/>
    <w:rsid w:val="00AC6DA1"/>
    <w:rsid w:val="00AC78EB"/>
    <w:rsid w:val="00AD0DCE"/>
    <w:rsid w:val="00AD1628"/>
    <w:rsid w:val="00AD3B80"/>
    <w:rsid w:val="00AD4D17"/>
    <w:rsid w:val="00AD518B"/>
    <w:rsid w:val="00AD539E"/>
    <w:rsid w:val="00AD6E63"/>
    <w:rsid w:val="00AD7986"/>
    <w:rsid w:val="00AE091D"/>
    <w:rsid w:val="00AE21C3"/>
    <w:rsid w:val="00AE2F59"/>
    <w:rsid w:val="00AE437F"/>
    <w:rsid w:val="00AE73F1"/>
    <w:rsid w:val="00AE7E0B"/>
    <w:rsid w:val="00AF1E9B"/>
    <w:rsid w:val="00AF1FFB"/>
    <w:rsid w:val="00AF2722"/>
    <w:rsid w:val="00AF375B"/>
    <w:rsid w:val="00AF3B74"/>
    <w:rsid w:val="00AF4471"/>
    <w:rsid w:val="00AF6155"/>
    <w:rsid w:val="00AF769F"/>
    <w:rsid w:val="00AF77DF"/>
    <w:rsid w:val="00AF7FAA"/>
    <w:rsid w:val="00B01824"/>
    <w:rsid w:val="00B019F1"/>
    <w:rsid w:val="00B0218A"/>
    <w:rsid w:val="00B02742"/>
    <w:rsid w:val="00B03718"/>
    <w:rsid w:val="00B04DAF"/>
    <w:rsid w:val="00B05502"/>
    <w:rsid w:val="00B05E66"/>
    <w:rsid w:val="00B05F41"/>
    <w:rsid w:val="00B06289"/>
    <w:rsid w:val="00B0684F"/>
    <w:rsid w:val="00B069D9"/>
    <w:rsid w:val="00B0787B"/>
    <w:rsid w:val="00B11580"/>
    <w:rsid w:val="00B11DA1"/>
    <w:rsid w:val="00B11E5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6208"/>
    <w:rsid w:val="00B36C7F"/>
    <w:rsid w:val="00B41073"/>
    <w:rsid w:val="00B45CCB"/>
    <w:rsid w:val="00B465B0"/>
    <w:rsid w:val="00B47130"/>
    <w:rsid w:val="00B47FB2"/>
    <w:rsid w:val="00B50035"/>
    <w:rsid w:val="00B5067D"/>
    <w:rsid w:val="00B508EA"/>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A8B"/>
    <w:rsid w:val="00B613D8"/>
    <w:rsid w:val="00B62179"/>
    <w:rsid w:val="00B64033"/>
    <w:rsid w:val="00B664A1"/>
    <w:rsid w:val="00B6691A"/>
    <w:rsid w:val="00B679F7"/>
    <w:rsid w:val="00B713B5"/>
    <w:rsid w:val="00B715CC"/>
    <w:rsid w:val="00B722C3"/>
    <w:rsid w:val="00B729FF"/>
    <w:rsid w:val="00B73C34"/>
    <w:rsid w:val="00B73EA5"/>
    <w:rsid w:val="00B745F7"/>
    <w:rsid w:val="00B74846"/>
    <w:rsid w:val="00B74CC5"/>
    <w:rsid w:val="00B7655C"/>
    <w:rsid w:val="00B76963"/>
    <w:rsid w:val="00B76DF7"/>
    <w:rsid w:val="00B80FEA"/>
    <w:rsid w:val="00B82AE3"/>
    <w:rsid w:val="00B82B63"/>
    <w:rsid w:val="00B8359C"/>
    <w:rsid w:val="00B84F76"/>
    <w:rsid w:val="00B86D1F"/>
    <w:rsid w:val="00B86D7D"/>
    <w:rsid w:val="00B87FB8"/>
    <w:rsid w:val="00B9035F"/>
    <w:rsid w:val="00B9080B"/>
    <w:rsid w:val="00B90A6C"/>
    <w:rsid w:val="00B9207D"/>
    <w:rsid w:val="00B9281F"/>
    <w:rsid w:val="00B932E1"/>
    <w:rsid w:val="00B9343C"/>
    <w:rsid w:val="00B93BB9"/>
    <w:rsid w:val="00B94E75"/>
    <w:rsid w:val="00B953F2"/>
    <w:rsid w:val="00B9636D"/>
    <w:rsid w:val="00B969C4"/>
    <w:rsid w:val="00B96C8A"/>
    <w:rsid w:val="00B9730A"/>
    <w:rsid w:val="00B97F97"/>
    <w:rsid w:val="00BA0248"/>
    <w:rsid w:val="00BA102A"/>
    <w:rsid w:val="00BA1718"/>
    <w:rsid w:val="00BA1A43"/>
    <w:rsid w:val="00BA28A0"/>
    <w:rsid w:val="00BA2CC8"/>
    <w:rsid w:val="00BA2E65"/>
    <w:rsid w:val="00BA46DF"/>
    <w:rsid w:val="00BA46FF"/>
    <w:rsid w:val="00BA4B9B"/>
    <w:rsid w:val="00BA6805"/>
    <w:rsid w:val="00BA7947"/>
    <w:rsid w:val="00BB0FA5"/>
    <w:rsid w:val="00BB13BB"/>
    <w:rsid w:val="00BB2E89"/>
    <w:rsid w:val="00BB4365"/>
    <w:rsid w:val="00BB4EBF"/>
    <w:rsid w:val="00BB5373"/>
    <w:rsid w:val="00BB5ED2"/>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74E4"/>
    <w:rsid w:val="00BE04B1"/>
    <w:rsid w:val="00BE06A2"/>
    <w:rsid w:val="00BE1410"/>
    <w:rsid w:val="00BE3802"/>
    <w:rsid w:val="00BE3C75"/>
    <w:rsid w:val="00BE4DFB"/>
    <w:rsid w:val="00BE7136"/>
    <w:rsid w:val="00BE7E21"/>
    <w:rsid w:val="00BE7FA4"/>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D62"/>
    <w:rsid w:val="00C30099"/>
    <w:rsid w:val="00C317A2"/>
    <w:rsid w:val="00C3203B"/>
    <w:rsid w:val="00C32095"/>
    <w:rsid w:val="00C32A6A"/>
    <w:rsid w:val="00C34E8B"/>
    <w:rsid w:val="00C35054"/>
    <w:rsid w:val="00C35669"/>
    <w:rsid w:val="00C35A07"/>
    <w:rsid w:val="00C35B87"/>
    <w:rsid w:val="00C35D3A"/>
    <w:rsid w:val="00C40F53"/>
    <w:rsid w:val="00C41D70"/>
    <w:rsid w:val="00C42596"/>
    <w:rsid w:val="00C42DD6"/>
    <w:rsid w:val="00C42DF7"/>
    <w:rsid w:val="00C43353"/>
    <w:rsid w:val="00C43EB4"/>
    <w:rsid w:val="00C43F70"/>
    <w:rsid w:val="00C44BEB"/>
    <w:rsid w:val="00C450E7"/>
    <w:rsid w:val="00C455E8"/>
    <w:rsid w:val="00C45959"/>
    <w:rsid w:val="00C46B7D"/>
    <w:rsid w:val="00C46D0C"/>
    <w:rsid w:val="00C4708D"/>
    <w:rsid w:val="00C470F5"/>
    <w:rsid w:val="00C5002F"/>
    <w:rsid w:val="00C525FD"/>
    <w:rsid w:val="00C5305E"/>
    <w:rsid w:val="00C5337E"/>
    <w:rsid w:val="00C533E4"/>
    <w:rsid w:val="00C5402F"/>
    <w:rsid w:val="00C54115"/>
    <w:rsid w:val="00C54F7C"/>
    <w:rsid w:val="00C55667"/>
    <w:rsid w:val="00C55BB6"/>
    <w:rsid w:val="00C55D97"/>
    <w:rsid w:val="00C572EE"/>
    <w:rsid w:val="00C5756B"/>
    <w:rsid w:val="00C57ADF"/>
    <w:rsid w:val="00C60FC1"/>
    <w:rsid w:val="00C610FE"/>
    <w:rsid w:val="00C61D3A"/>
    <w:rsid w:val="00C6222E"/>
    <w:rsid w:val="00C62697"/>
    <w:rsid w:val="00C6336C"/>
    <w:rsid w:val="00C64487"/>
    <w:rsid w:val="00C654C7"/>
    <w:rsid w:val="00C65C71"/>
    <w:rsid w:val="00C6750D"/>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3AF6"/>
    <w:rsid w:val="00C94013"/>
    <w:rsid w:val="00C94707"/>
    <w:rsid w:val="00C947CF"/>
    <w:rsid w:val="00C951B9"/>
    <w:rsid w:val="00C95D27"/>
    <w:rsid w:val="00C96058"/>
    <w:rsid w:val="00C9648D"/>
    <w:rsid w:val="00C96F83"/>
    <w:rsid w:val="00CA0669"/>
    <w:rsid w:val="00CA0765"/>
    <w:rsid w:val="00CA23D0"/>
    <w:rsid w:val="00CA2783"/>
    <w:rsid w:val="00CA2C79"/>
    <w:rsid w:val="00CA2E53"/>
    <w:rsid w:val="00CA3BD1"/>
    <w:rsid w:val="00CA491B"/>
    <w:rsid w:val="00CA5896"/>
    <w:rsid w:val="00CA59DB"/>
    <w:rsid w:val="00CA5B4F"/>
    <w:rsid w:val="00CA5EA3"/>
    <w:rsid w:val="00CA6FCE"/>
    <w:rsid w:val="00CB00AE"/>
    <w:rsid w:val="00CB1006"/>
    <w:rsid w:val="00CB147C"/>
    <w:rsid w:val="00CB369D"/>
    <w:rsid w:val="00CB6891"/>
    <w:rsid w:val="00CB6B61"/>
    <w:rsid w:val="00CB715C"/>
    <w:rsid w:val="00CB7620"/>
    <w:rsid w:val="00CC0A8F"/>
    <w:rsid w:val="00CC2442"/>
    <w:rsid w:val="00CC2B2B"/>
    <w:rsid w:val="00CC2D94"/>
    <w:rsid w:val="00CC3D08"/>
    <w:rsid w:val="00CC454A"/>
    <w:rsid w:val="00CC45FE"/>
    <w:rsid w:val="00CC5322"/>
    <w:rsid w:val="00CC5AF3"/>
    <w:rsid w:val="00CC5D96"/>
    <w:rsid w:val="00CC737A"/>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D48"/>
    <w:rsid w:val="00CF41CA"/>
    <w:rsid w:val="00CF495C"/>
    <w:rsid w:val="00CF513A"/>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C50"/>
    <w:rsid w:val="00D20EB2"/>
    <w:rsid w:val="00D22D3D"/>
    <w:rsid w:val="00D23607"/>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7B9"/>
    <w:rsid w:val="00D54B68"/>
    <w:rsid w:val="00D54F33"/>
    <w:rsid w:val="00D54F91"/>
    <w:rsid w:val="00D55AF4"/>
    <w:rsid w:val="00D55B41"/>
    <w:rsid w:val="00D57306"/>
    <w:rsid w:val="00D5772F"/>
    <w:rsid w:val="00D57808"/>
    <w:rsid w:val="00D60740"/>
    <w:rsid w:val="00D618FD"/>
    <w:rsid w:val="00D61C1E"/>
    <w:rsid w:val="00D6217E"/>
    <w:rsid w:val="00D6227A"/>
    <w:rsid w:val="00D633AD"/>
    <w:rsid w:val="00D63484"/>
    <w:rsid w:val="00D63500"/>
    <w:rsid w:val="00D64502"/>
    <w:rsid w:val="00D65B5A"/>
    <w:rsid w:val="00D661BF"/>
    <w:rsid w:val="00D6630B"/>
    <w:rsid w:val="00D708FC"/>
    <w:rsid w:val="00D71231"/>
    <w:rsid w:val="00D726A2"/>
    <w:rsid w:val="00D73069"/>
    <w:rsid w:val="00D7347F"/>
    <w:rsid w:val="00D7348A"/>
    <w:rsid w:val="00D74155"/>
    <w:rsid w:val="00D7457D"/>
    <w:rsid w:val="00D747E8"/>
    <w:rsid w:val="00D752B5"/>
    <w:rsid w:val="00D75A55"/>
    <w:rsid w:val="00D779D5"/>
    <w:rsid w:val="00D77CB6"/>
    <w:rsid w:val="00D80232"/>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662A"/>
    <w:rsid w:val="00DA66A6"/>
    <w:rsid w:val="00DA6770"/>
    <w:rsid w:val="00DA6B63"/>
    <w:rsid w:val="00DA7A05"/>
    <w:rsid w:val="00DA7B0C"/>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48"/>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3A7"/>
    <w:rsid w:val="00DF2620"/>
    <w:rsid w:val="00DF2A6A"/>
    <w:rsid w:val="00DF33B8"/>
    <w:rsid w:val="00DF37E7"/>
    <w:rsid w:val="00DF3CE9"/>
    <w:rsid w:val="00DF418C"/>
    <w:rsid w:val="00DF4A70"/>
    <w:rsid w:val="00DF6DC4"/>
    <w:rsid w:val="00DF73E7"/>
    <w:rsid w:val="00E00481"/>
    <w:rsid w:val="00E00F49"/>
    <w:rsid w:val="00E0103C"/>
    <w:rsid w:val="00E0115D"/>
    <w:rsid w:val="00E02450"/>
    <w:rsid w:val="00E02A8B"/>
    <w:rsid w:val="00E049E5"/>
    <w:rsid w:val="00E04A45"/>
    <w:rsid w:val="00E04D45"/>
    <w:rsid w:val="00E059E3"/>
    <w:rsid w:val="00E0659C"/>
    <w:rsid w:val="00E073F6"/>
    <w:rsid w:val="00E1170F"/>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2320"/>
    <w:rsid w:val="00E33FCC"/>
    <w:rsid w:val="00E34768"/>
    <w:rsid w:val="00E34F28"/>
    <w:rsid w:val="00E35F94"/>
    <w:rsid w:val="00E36993"/>
    <w:rsid w:val="00E37961"/>
    <w:rsid w:val="00E40CA9"/>
    <w:rsid w:val="00E40D78"/>
    <w:rsid w:val="00E41DA2"/>
    <w:rsid w:val="00E42430"/>
    <w:rsid w:val="00E42B46"/>
    <w:rsid w:val="00E43B04"/>
    <w:rsid w:val="00E448E7"/>
    <w:rsid w:val="00E4543E"/>
    <w:rsid w:val="00E46B03"/>
    <w:rsid w:val="00E46F39"/>
    <w:rsid w:val="00E47C1D"/>
    <w:rsid w:val="00E47CC5"/>
    <w:rsid w:val="00E47D4D"/>
    <w:rsid w:val="00E47FD1"/>
    <w:rsid w:val="00E50017"/>
    <w:rsid w:val="00E5246D"/>
    <w:rsid w:val="00E53ECB"/>
    <w:rsid w:val="00E55119"/>
    <w:rsid w:val="00E55191"/>
    <w:rsid w:val="00E5603A"/>
    <w:rsid w:val="00E567B4"/>
    <w:rsid w:val="00E57DEC"/>
    <w:rsid w:val="00E57EC0"/>
    <w:rsid w:val="00E60885"/>
    <w:rsid w:val="00E60F5E"/>
    <w:rsid w:val="00E6111C"/>
    <w:rsid w:val="00E61DAE"/>
    <w:rsid w:val="00E63CF0"/>
    <w:rsid w:val="00E6404F"/>
    <w:rsid w:val="00E64194"/>
    <w:rsid w:val="00E6444F"/>
    <w:rsid w:val="00E66879"/>
    <w:rsid w:val="00E67DB0"/>
    <w:rsid w:val="00E71B2C"/>
    <w:rsid w:val="00E7234B"/>
    <w:rsid w:val="00E72617"/>
    <w:rsid w:val="00E72781"/>
    <w:rsid w:val="00E73AB2"/>
    <w:rsid w:val="00E74C25"/>
    <w:rsid w:val="00E7591B"/>
    <w:rsid w:val="00E76729"/>
    <w:rsid w:val="00E769B5"/>
    <w:rsid w:val="00E77A88"/>
    <w:rsid w:val="00E81282"/>
    <w:rsid w:val="00E814F9"/>
    <w:rsid w:val="00E818A8"/>
    <w:rsid w:val="00E81AC2"/>
    <w:rsid w:val="00E8255B"/>
    <w:rsid w:val="00E83189"/>
    <w:rsid w:val="00E83463"/>
    <w:rsid w:val="00E844F6"/>
    <w:rsid w:val="00E84FB7"/>
    <w:rsid w:val="00E854DB"/>
    <w:rsid w:val="00E8716F"/>
    <w:rsid w:val="00E875EF"/>
    <w:rsid w:val="00E87A76"/>
    <w:rsid w:val="00E87DB9"/>
    <w:rsid w:val="00E91A22"/>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2040"/>
    <w:rsid w:val="00ED301C"/>
    <w:rsid w:val="00ED3882"/>
    <w:rsid w:val="00ED3908"/>
    <w:rsid w:val="00ED3B25"/>
    <w:rsid w:val="00ED4CC3"/>
    <w:rsid w:val="00ED4DDF"/>
    <w:rsid w:val="00ED58F4"/>
    <w:rsid w:val="00ED7089"/>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302E"/>
    <w:rsid w:val="00EF4D62"/>
    <w:rsid w:val="00EF4E17"/>
    <w:rsid w:val="00EF52BE"/>
    <w:rsid w:val="00EF57BF"/>
    <w:rsid w:val="00EF6037"/>
    <w:rsid w:val="00EF606E"/>
    <w:rsid w:val="00EF722E"/>
    <w:rsid w:val="00F0096A"/>
    <w:rsid w:val="00F018D1"/>
    <w:rsid w:val="00F01E34"/>
    <w:rsid w:val="00F01E45"/>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4731"/>
    <w:rsid w:val="00F14746"/>
    <w:rsid w:val="00F1481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A38"/>
    <w:rsid w:val="00F35F00"/>
    <w:rsid w:val="00F369D5"/>
    <w:rsid w:val="00F36FE7"/>
    <w:rsid w:val="00F37011"/>
    <w:rsid w:val="00F40D93"/>
    <w:rsid w:val="00F427A3"/>
    <w:rsid w:val="00F436D7"/>
    <w:rsid w:val="00F43869"/>
    <w:rsid w:val="00F43F0A"/>
    <w:rsid w:val="00F45EDC"/>
    <w:rsid w:val="00F46687"/>
    <w:rsid w:val="00F46F6E"/>
    <w:rsid w:val="00F51147"/>
    <w:rsid w:val="00F51CF7"/>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C90"/>
    <w:rsid w:val="00F66323"/>
    <w:rsid w:val="00F66ACF"/>
    <w:rsid w:val="00F66B64"/>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E04"/>
    <w:rsid w:val="00F82578"/>
    <w:rsid w:val="00F83D4D"/>
    <w:rsid w:val="00F8417C"/>
    <w:rsid w:val="00F847DD"/>
    <w:rsid w:val="00F862E6"/>
    <w:rsid w:val="00F900F1"/>
    <w:rsid w:val="00F903AC"/>
    <w:rsid w:val="00F90462"/>
    <w:rsid w:val="00F9234E"/>
    <w:rsid w:val="00F94AA0"/>
    <w:rsid w:val="00F9521A"/>
    <w:rsid w:val="00F953EA"/>
    <w:rsid w:val="00F96108"/>
    <w:rsid w:val="00F971FC"/>
    <w:rsid w:val="00F975B1"/>
    <w:rsid w:val="00FA10A5"/>
    <w:rsid w:val="00FA1162"/>
    <w:rsid w:val="00FA141B"/>
    <w:rsid w:val="00FA1650"/>
    <w:rsid w:val="00FA17CF"/>
    <w:rsid w:val="00FA29BC"/>
    <w:rsid w:val="00FA2A92"/>
    <w:rsid w:val="00FA376B"/>
    <w:rsid w:val="00FA3886"/>
    <w:rsid w:val="00FA3902"/>
    <w:rsid w:val="00FA3BCD"/>
    <w:rsid w:val="00FA63C3"/>
    <w:rsid w:val="00FA6CBC"/>
    <w:rsid w:val="00FA7C98"/>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C0209"/>
    <w:rsid w:val="00FC0927"/>
    <w:rsid w:val="00FC11AC"/>
    <w:rsid w:val="00FC13A0"/>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3D1"/>
    <w:rsid w:val="00FD580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uiPriority w:val="99"/>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uiPriority w:val="99"/>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7"/>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uiPriority w:val="99"/>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uiPriority w:val="99"/>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7"/>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4926">
      <w:bodyDiv w:val="1"/>
      <w:marLeft w:val="0"/>
      <w:marRight w:val="0"/>
      <w:marTop w:val="0"/>
      <w:marBottom w:val="0"/>
      <w:divBdr>
        <w:top w:val="none" w:sz="0" w:space="0" w:color="auto"/>
        <w:left w:val="none" w:sz="0" w:space="0" w:color="auto"/>
        <w:bottom w:val="none" w:sz="0" w:space="0" w:color="auto"/>
        <w:right w:val="none" w:sz="0" w:space="0" w:color="auto"/>
      </w:divBdr>
    </w:div>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294868354">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ts-tender.ru" TargetMode="External"/><Relationship Id="rId18" Type="http://schemas.openxmlformats.org/officeDocument/2006/relationships/hyperlink" Target="http://rts-tender.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B49723115BFF3CB5373112B5F1A8E12715A60B319984B924516D8D667Ar4X7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ts-tender.ru" TargetMode="External"/><Relationship Id="rId23" Type="http://schemas.openxmlformats.org/officeDocument/2006/relationships/header" Target="header3.xml"/><Relationship Id="rId10" Type="http://schemas.openxmlformats.org/officeDocument/2006/relationships/hyperlink" Target="mailto:torgi@pppudp.ru" TargetMode="External"/><Relationship Id="rId19" Type="http://schemas.openxmlformats.org/officeDocument/2006/relationships/hyperlink" Target="consultantplus://offline/ref=40270E057EBB516D9825E9804A2FB4CCC904E90871E3D65579E6EA15367BA4B1901A98784F8C95022F738E3DD06A17F1EA4D1DD3C713FF95Q17EN" TargetMode="Externa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www.pppudp.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79122-0B19-443B-ACAB-4EF1BFC3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15563</Words>
  <Characters>88715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Соколовский Захар Сергеевич</cp:lastModifiedBy>
  <cp:revision>6</cp:revision>
  <cp:lastPrinted>2022-08-11T06:27:00Z</cp:lastPrinted>
  <dcterms:created xsi:type="dcterms:W3CDTF">2022-08-11T06:56:00Z</dcterms:created>
  <dcterms:modified xsi:type="dcterms:W3CDTF">2022-08-15T12:30:00Z</dcterms:modified>
</cp:coreProperties>
</file>